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E1FF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DF6DFF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C34E-6FD6-4ACB-89B0-AF82E600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2019-03-01T07:08:00Z</dcterms:created>
  <dcterms:modified xsi:type="dcterms:W3CDTF">2019-03-01T07:08:00Z</dcterms:modified>
</cp:coreProperties>
</file>