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35AE" w:rsidRDefault="00A7521C">
      <w:pPr>
        <w:jc w:val="both"/>
        <w:rPr>
          <w:sz w:val="24"/>
        </w:rPr>
      </w:pPr>
      <w:r>
        <w:rPr>
          <w:sz w:val="24"/>
        </w:rPr>
        <w:t>ZSiPP3.261.29</w:t>
      </w:r>
      <w:r w:rsidR="00687993">
        <w:rPr>
          <w:sz w:val="24"/>
        </w:rPr>
        <w:t>.2021</w:t>
      </w:r>
      <w:r w:rsidR="00E035AE">
        <w:rPr>
          <w:sz w:val="24"/>
        </w:rPr>
        <w:tab/>
      </w:r>
      <w:r w:rsidR="00E035AE">
        <w:rPr>
          <w:sz w:val="24"/>
        </w:rPr>
        <w:tab/>
      </w:r>
      <w:r w:rsidR="00E035AE">
        <w:rPr>
          <w:sz w:val="24"/>
        </w:rPr>
        <w:tab/>
      </w:r>
      <w:r w:rsidR="00E035AE">
        <w:rPr>
          <w:sz w:val="24"/>
        </w:rPr>
        <w:tab/>
      </w:r>
      <w:r w:rsidR="00E035AE">
        <w:rPr>
          <w:sz w:val="24"/>
        </w:rPr>
        <w:tab/>
      </w:r>
      <w:r w:rsidR="00E035AE">
        <w:rPr>
          <w:sz w:val="24"/>
        </w:rPr>
        <w:tab/>
      </w:r>
      <w:r w:rsidR="00E035AE">
        <w:rPr>
          <w:sz w:val="24"/>
        </w:rPr>
        <w:tab/>
      </w:r>
      <w:r w:rsidR="00E035AE">
        <w:rPr>
          <w:sz w:val="24"/>
        </w:rPr>
        <w:tab/>
      </w:r>
      <w:r w:rsidR="00E035AE">
        <w:rPr>
          <w:sz w:val="24"/>
        </w:rPr>
        <w:tab/>
      </w:r>
      <w:r w:rsidR="00E035AE">
        <w:rPr>
          <w:sz w:val="24"/>
        </w:rPr>
        <w:tab/>
      </w:r>
      <w:r w:rsidR="00E035AE">
        <w:rPr>
          <w:sz w:val="24"/>
        </w:rPr>
        <w:tab/>
      </w:r>
      <w:r w:rsidR="00E035AE">
        <w:rPr>
          <w:sz w:val="24"/>
        </w:rPr>
        <w:tab/>
      </w:r>
      <w:r w:rsidR="00E7672A">
        <w:rPr>
          <w:sz w:val="24"/>
        </w:rPr>
        <w:tab/>
      </w:r>
      <w:r w:rsidR="00E7672A">
        <w:rPr>
          <w:sz w:val="24"/>
        </w:rPr>
        <w:tab/>
      </w:r>
      <w:r w:rsidR="00E66A99">
        <w:rPr>
          <w:sz w:val="24"/>
        </w:rPr>
        <w:tab/>
      </w:r>
      <w:r w:rsidR="00E66A99">
        <w:rPr>
          <w:sz w:val="24"/>
        </w:rPr>
        <w:tab/>
      </w:r>
      <w:r w:rsidR="00E66A99">
        <w:rPr>
          <w:sz w:val="24"/>
        </w:rPr>
        <w:tab/>
      </w:r>
      <w:r w:rsidR="00042EE9">
        <w:rPr>
          <w:sz w:val="24"/>
        </w:rPr>
        <w:t>Załącznik nr 2</w:t>
      </w:r>
      <w:bookmarkStart w:id="0" w:name="_GoBack"/>
      <w:bookmarkEnd w:id="0"/>
    </w:p>
    <w:p w:rsidR="00E035AE" w:rsidRDefault="00E035AE">
      <w:pPr>
        <w:pStyle w:val="Tytu"/>
        <w:jc w:val="left"/>
        <w:rPr>
          <w:b w:val="0"/>
          <w:bCs w:val="0"/>
        </w:rPr>
      </w:pPr>
    </w:p>
    <w:p w:rsidR="00E035AE" w:rsidRDefault="00E035AE">
      <w:pPr>
        <w:ind w:left="360"/>
        <w:rPr>
          <w:sz w:val="24"/>
        </w:rPr>
      </w:pPr>
    </w:p>
    <w:p w:rsidR="002C714F" w:rsidRDefault="002C714F" w:rsidP="00E66A99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 xml:space="preserve">Opis przedmiotu zamówienia z cennikiem </w:t>
      </w:r>
    </w:p>
    <w:p w:rsidR="00E035AE" w:rsidRDefault="00B056ED" w:rsidP="00E66A99">
      <w:pPr>
        <w:pStyle w:val="Tekstpodstawowy"/>
        <w:jc w:val="center"/>
        <w:rPr>
          <w:b/>
          <w:sz w:val="24"/>
        </w:rPr>
      </w:pPr>
      <w:r>
        <w:rPr>
          <w:b/>
          <w:sz w:val="24"/>
        </w:rPr>
        <w:t>Odzież robocza i obuwie ochronne</w:t>
      </w:r>
      <w:r w:rsidR="00E66A99">
        <w:rPr>
          <w:b/>
          <w:sz w:val="24"/>
        </w:rPr>
        <w:t xml:space="preserve"> dla </w:t>
      </w:r>
      <w:r>
        <w:rPr>
          <w:b/>
          <w:sz w:val="24"/>
        </w:rPr>
        <w:t xml:space="preserve">pracowników </w:t>
      </w:r>
      <w:r>
        <w:rPr>
          <w:b/>
          <w:sz w:val="24"/>
        </w:rPr>
        <w:br/>
      </w:r>
      <w:r w:rsidR="00E66A99">
        <w:rPr>
          <w:b/>
          <w:sz w:val="24"/>
        </w:rPr>
        <w:t xml:space="preserve">Zespołu Szkół i Placówek Publicznych nr 3 w Ostrowcu Świętokrzyskim </w:t>
      </w:r>
    </w:p>
    <w:p w:rsidR="00E035AE" w:rsidRDefault="00E035AE">
      <w:pPr>
        <w:pStyle w:val="Tekstpodstawowy"/>
        <w:rPr>
          <w:b/>
          <w:sz w:val="24"/>
        </w:rPr>
      </w:pPr>
    </w:p>
    <w:p w:rsidR="00E035AE" w:rsidRDefault="00E035AE">
      <w:pPr>
        <w:pStyle w:val="Tekstpodstawowy"/>
        <w:rPr>
          <w:b/>
          <w:bCs/>
          <w:sz w:val="22"/>
          <w:szCs w:val="22"/>
        </w:rPr>
      </w:pPr>
    </w:p>
    <w:p w:rsidR="00E035AE" w:rsidRPr="006041E2" w:rsidRDefault="00E035AE">
      <w:pPr>
        <w:pStyle w:val="Tekstpodstawowy"/>
        <w:jc w:val="center"/>
        <w:rPr>
          <w:b/>
          <w:bCs/>
          <w:sz w:val="22"/>
          <w:szCs w:val="22"/>
        </w:rPr>
      </w:pPr>
      <w:r w:rsidRPr="006041E2">
        <w:rPr>
          <w:b/>
          <w:bCs/>
          <w:sz w:val="22"/>
          <w:szCs w:val="22"/>
        </w:rPr>
        <w:t>OPIS PRZEDMIOTU ZAMÓWIENIA</w:t>
      </w:r>
    </w:p>
    <w:p w:rsidR="00E035AE" w:rsidRPr="006041E2" w:rsidRDefault="00E035AE">
      <w:pPr>
        <w:pStyle w:val="Tekstpodstawowy"/>
        <w:jc w:val="center"/>
        <w:rPr>
          <w:b/>
          <w:bCs/>
          <w:sz w:val="22"/>
          <w:szCs w:val="22"/>
        </w:rPr>
      </w:pPr>
    </w:p>
    <w:tbl>
      <w:tblPr>
        <w:tblW w:w="16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60"/>
        <w:gridCol w:w="850"/>
        <w:gridCol w:w="1985"/>
        <w:gridCol w:w="2268"/>
        <w:gridCol w:w="1559"/>
        <w:gridCol w:w="1334"/>
        <w:gridCol w:w="8"/>
        <w:gridCol w:w="1035"/>
        <w:gridCol w:w="30"/>
        <w:gridCol w:w="1337"/>
        <w:gridCol w:w="43"/>
        <w:gridCol w:w="2177"/>
        <w:gridCol w:w="8"/>
      </w:tblGrid>
      <w:tr w:rsidR="00E66A99" w:rsidRPr="00D44E7E" w:rsidTr="001C463B">
        <w:tc>
          <w:tcPr>
            <w:tcW w:w="709" w:type="dxa"/>
          </w:tcPr>
          <w:p w:rsidR="00E66A99" w:rsidRPr="00D44E7E" w:rsidRDefault="00E66A99" w:rsidP="00D44E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660" w:type="dxa"/>
          </w:tcPr>
          <w:p w:rsidR="00E66A99" w:rsidRPr="00D44E7E" w:rsidRDefault="00E66A99" w:rsidP="00D44E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>Nazwa towaru</w:t>
            </w:r>
            <w:r w:rsidRPr="00D44E7E">
              <w:rPr>
                <w:sz w:val="22"/>
                <w:szCs w:val="22"/>
              </w:rPr>
              <w:t xml:space="preserve"> </w:t>
            </w:r>
            <w:r w:rsidRPr="00D44E7E">
              <w:rPr>
                <w:b/>
                <w:bCs/>
                <w:sz w:val="22"/>
                <w:szCs w:val="22"/>
              </w:rPr>
              <w:t>artykułu</w:t>
            </w:r>
          </w:p>
          <w:p w:rsidR="00E66A99" w:rsidRPr="00D44E7E" w:rsidRDefault="00E66A99" w:rsidP="00D44E7E">
            <w:pPr>
              <w:snapToGrid w:val="0"/>
              <w:rPr>
                <w:sz w:val="22"/>
                <w:szCs w:val="22"/>
              </w:rPr>
            </w:pPr>
            <w:r w:rsidRPr="00D44E7E">
              <w:rPr>
                <w:sz w:val="22"/>
                <w:szCs w:val="22"/>
              </w:rPr>
              <w:t xml:space="preserve">(podane w treści nazwy pochodzenia art. nie są bezwzględnie obowiązujące,  dopuszcza się art. równoważne jakością lub lepsze </w:t>
            </w:r>
            <w:r w:rsidRPr="00D44E7E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E66A99" w:rsidRPr="00D44E7E" w:rsidRDefault="00E66A99" w:rsidP="00D44E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1985" w:type="dxa"/>
          </w:tcPr>
          <w:p w:rsidR="00E66A99" w:rsidRDefault="00E66A99" w:rsidP="00D44E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 minimalna</w:t>
            </w:r>
          </w:p>
          <w:p w:rsidR="00E66A99" w:rsidRPr="00E66A99" w:rsidRDefault="00E66A99" w:rsidP="00D44E7E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ilości podane w zapytaniu to minimalne ilości zamawianych produktów w skali roku i mogą ulec zwiększeniu w ramach potrzeb)</w:t>
            </w:r>
          </w:p>
        </w:tc>
        <w:tc>
          <w:tcPr>
            <w:tcW w:w="2268" w:type="dxa"/>
          </w:tcPr>
          <w:p w:rsidR="00E66A99" w:rsidRPr="00D44E7E" w:rsidRDefault="00E66A99" w:rsidP="00D44E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>Nazwa towaru  oferowanego</w:t>
            </w:r>
          </w:p>
        </w:tc>
        <w:tc>
          <w:tcPr>
            <w:tcW w:w="1559" w:type="dxa"/>
          </w:tcPr>
          <w:p w:rsidR="00E66A99" w:rsidRPr="00D44E7E" w:rsidRDefault="00E66A99" w:rsidP="00D44E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 xml:space="preserve">Cena jedno-stkowa </w:t>
            </w:r>
          </w:p>
          <w:p w:rsidR="00E66A99" w:rsidRPr="00D44E7E" w:rsidRDefault="00E66A99" w:rsidP="00D44E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>netto (zł)</w:t>
            </w:r>
          </w:p>
        </w:tc>
        <w:tc>
          <w:tcPr>
            <w:tcW w:w="1342" w:type="dxa"/>
            <w:gridSpan w:val="2"/>
          </w:tcPr>
          <w:p w:rsidR="00E66A99" w:rsidRPr="00D44E7E" w:rsidRDefault="00E66A99" w:rsidP="00D44E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>Wartość netto (zł)</w:t>
            </w:r>
          </w:p>
        </w:tc>
        <w:tc>
          <w:tcPr>
            <w:tcW w:w="1035" w:type="dxa"/>
          </w:tcPr>
          <w:p w:rsidR="00E66A99" w:rsidRPr="00D44E7E" w:rsidRDefault="00E66A99" w:rsidP="00D44E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>Stawka podatku VAT  %</w:t>
            </w:r>
          </w:p>
        </w:tc>
        <w:tc>
          <w:tcPr>
            <w:tcW w:w="1410" w:type="dxa"/>
            <w:gridSpan w:val="3"/>
          </w:tcPr>
          <w:p w:rsidR="00E66A99" w:rsidRPr="00D44E7E" w:rsidRDefault="00E66A99" w:rsidP="00D44E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>Wartość podatku VAT (zł)</w:t>
            </w:r>
          </w:p>
        </w:tc>
        <w:tc>
          <w:tcPr>
            <w:tcW w:w="2185" w:type="dxa"/>
            <w:gridSpan w:val="2"/>
          </w:tcPr>
          <w:p w:rsidR="00E66A99" w:rsidRPr="00D44E7E" w:rsidRDefault="00E66A99" w:rsidP="00D44E7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>Wartość brutto (zł)</w:t>
            </w:r>
          </w:p>
        </w:tc>
      </w:tr>
      <w:tr w:rsidR="00E66A99" w:rsidRPr="00D44E7E" w:rsidTr="001C463B">
        <w:tc>
          <w:tcPr>
            <w:tcW w:w="709" w:type="dxa"/>
          </w:tcPr>
          <w:p w:rsidR="00E66A99" w:rsidRPr="00D44E7E" w:rsidRDefault="00E66A99" w:rsidP="00E66A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>-1-</w:t>
            </w:r>
          </w:p>
        </w:tc>
        <w:tc>
          <w:tcPr>
            <w:tcW w:w="2660" w:type="dxa"/>
          </w:tcPr>
          <w:p w:rsidR="00E66A99" w:rsidRPr="00B056ED" w:rsidRDefault="00E66A99" w:rsidP="00E66A99">
            <w:pPr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056ED">
              <w:rPr>
                <w:b/>
                <w:bCs/>
                <w:sz w:val="18"/>
                <w:szCs w:val="18"/>
              </w:rPr>
              <w:t>-2-</w:t>
            </w:r>
          </w:p>
        </w:tc>
        <w:tc>
          <w:tcPr>
            <w:tcW w:w="850" w:type="dxa"/>
          </w:tcPr>
          <w:p w:rsidR="00E66A99" w:rsidRPr="00D44E7E" w:rsidRDefault="00E66A99" w:rsidP="00E66A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>-3-</w:t>
            </w:r>
          </w:p>
        </w:tc>
        <w:tc>
          <w:tcPr>
            <w:tcW w:w="1985" w:type="dxa"/>
          </w:tcPr>
          <w:p w:rsidR="00E66A99" w:rsidRPr="00D44E7E" w:rsidRDefault="00E66A99" w:rsidP="00E66A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>-4-</w:t>
            </w:r>
          </w:p>
        </w:tc>
        <w:tc>
          <w:tcPr>
            <w:tcW w:w="2268" w:type="dxa"/>
          </w:tcPr>
          <w:p w:rsidR="00E66A99" w:rsidRPr="00D44E7E" w:rsidRDefault="00E66A99" w:rsidP="00E66A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-5-</w:t>
            </w:r>
          </w:p>
        </w:tc>
        <w:tc>
          <w:tcPr>
            <w:tcW w:w="1559" w:type="dxa"/>
          </w:tcPr>
          <w:p w:rsidR="00E66A99" w:rsidRPr="00D44E7E" w:rsidRDefault="00E66A99" w:rsidP="00E66A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</w:t>
            </w:r>
            <w:r w:rsidRPr="00D44E7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342" w:type="dxa"/>
            <w:gridSpan w:val="2"/>
          </w:tcPr>
          <w:p w:rsidR="00E66A99" w:rsidRPr="00D44E7E" w:rsidRDefault="00E66A99" w:rsidP="00E66A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-7</w:t>
            </w:r>
            <w:r w:rsidRPr="00D44E7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035" w:type="dxa"/>
          </w:tcPr>
          <w:p w:rsidR="00E66A99" w:rsidRPr="00D44E7E" w:rsidRDefault="00E66A99" w:rsidP="00E66A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-8</w:t>
            </w:r>
            <w:r w:rsidRPr="00D44E7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410" w:type="dxa"/>
            <w:gridSpan w:val="3"/>
          </w:tcPr>
          <w:p w:rsidR="00E66A99" w:rsidRPr="00D44E7E" w:rsidRDefault="00E66A99" w:rsidP="00E66A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</w:t>
            </w:r>
            <w:r w:rsidRPr="00D44E7E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2185" w:type="dxa"/>
            <w:gridSpan w:val="2"/>
          </w:tcPr>
          <w:p w:rsidR="00E66A99" w:rsidRPr="00D44E7E" w:rsidRDefault="00E66A99" w:rsidP="00E66A9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-10-</w:t>
            </w:r>
          </w:p>
        </w:tc>
      </w:tr>
      <w:tr w:rsidR="00E66A99" w:rsidRPr="00D44E7E" w:rsidTr="001C463B">
        <w:trPr>
          <w:trHeight w:val="510"/>
        </w:trPr>
        <w:tc>
          <w:tcPr>
            <w:tcW w:w="709" w:type="dxa"/>
          </w:tcPr>
          <w:p w:rsidR="00E66A99" w:rsidRPr="00D44E7E" w:rsidRDefault="00E66A99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  <w:r w:rsidRPr="00D44E7E">
              <w:rPr>
                <w:sz w:val="22"/>
                <w:szCs w:val="22"/>
              </w:rPr>
              <w:t>1</w:t>
            </w:r>
          </w:p>
        </w:tc>
        <w:tc>
          <w:tcPr>
            <w:tcW w:w="2660" w:type="dxa"/>
          </w:tcPr>
          <w:p w:rsidR="00E66A99" w:rsidRPr="00B056ED" w:rsidRDefault="00B056ED" w:rsidP="00E66A9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Bluza polarowa (męska i damska) </w:t>
            </w:r>
            <w:r w:rsidRPr="00B056ED">
              <w:rPr>
                <w:sz w:val="18"/>
                <w:szCs w:val="18"/>
              </w:rPr>
              <w:t>100% poliester-gramatura 290 g/m2</w:t>
            </w:r>
            <w:r>
              <w:rPr>
                <w:sz w:val="18"/>
                <w:szCs w:val="18"/>
              </w:rPr>
              <w:t xml:space="preserve"> </w:t>
            </w:r>
            <w:r w:rsidRPr="00B056E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B056ED">
              <w:rPr>
                <w:sz w:val="18"/>
                <w:szCs w:val="18"/>
              </w:rPr>
              <w:t>zapinana na suwak</w:t>
            </w:r>
            <w:r>
              <w:rPr>
                <w:sz w:val="18"/>
                <w:szCs w:val="18"/>
              </w:rPr>
              <w:t xml:space="preserve"> </w:t>
            </w:r>
            <w:r w:rsidRPr="00B056E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B056ED">
              <w:rPr>
                <w:sz w:val="18"/>
                <w:szCs w:val="18"/>
              </w:rPr>
              <w:t>trzy zasuwane kieszenie po zewnętrznej stronie: dwie po bokach i jedna na górze-rękawy oraz dół bluzy wykończone elastyczną lamówką,</w:t>
            </w:r>
          </w:p>
        </w:tc>
        <w:tc>
          <w:tcPr>
            <w:tcW w:w="850" w:type="dxa"/>
          </w:tcPr>
          <w:p w:rsidR="00E66A99" w:rsidRPr="00D44E7E" w:rsidRDefault="00B056ED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85" w:type="dxa"/>
          </w:tcPr>
          <w:p w:rsidR="00E66A99" w:rsidRPr="00D44E7E" w:rsidRDefault="002E4CCA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66A99" w:rsidRPr="00D44E7E" w:rsidTr="001C463B">
        <w:trPr>
          <w:trHeight w:val="510"/>
        </w:trPr>
        <w:tc>
          <w:tcPr>
            <w:tcW w:w="709" w:type="dxa"/>
          </w:tcPr>
          <w:p w:rsidR="00E66A99" w:rsidRPr="00D44E7E" w:rsidRDefault="00E66A99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  <w:r w:rsidRPr="00D44E7E">
              <w:rPr>
                <w:sz w:val="22"/>
                <w:szCs w:val="22"/>
              </w:rPr>
              <w:t>2</w:t>
            </w:r>
          </w:p>
        </w:tc>
        <w:tc>
          <w:tcPr>
            <w:tcW w:w="2660" w:type="dxa"/>
          </w:tcPr>
          <w:p w:rsidR="00E66A99" w:rsidRPr="00B056ED" w:rsidRDefault="002E4CCA" w:rsidP="00E66A99">
            <w:pPr>
              <w:snapToGrid w:val="0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K</w:t>
            </w:r>
            <w:r w:rsidR="00B056ED" w:rsidRPr="00B056ED">
              <w:rPr>
                <w:sz w:val="18"/>
                <w:szCs w:val="22"/>
              </w:rPr>
              <w:t xml:space="preserve">oszulka T-shirt, </w:t>
            </w:r>
            <w:r w:rsidR="00B056ED" w:rsidRPr="00B056ED">
              <w:rPr>
                <w:sz w:val="18"/>
                <w:szCs w:val="30"/>
              </w:rPr>
              <w:t>krótki rękaw-100% bawełna, gramatura 180g</w:t>
            </w:r>
          </w:p>
        </w:tc>
        <w:tc>
          <w:tcPr>
            <w:tcW w:w="850" w:type="dxa"/>
          </w:tcPr>
          <w:p w:rsidR="00E66A99" w:rsidRPr="00D44E7E" w:rsidRDefault="00B056ED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szt. </w:t>
            </w:r>
          </w:p>
        </w:tc>
        <w:tc>
          <w:tcPr>
            <w:tcW w:w="1985" w:type="dxa"/>
          </w:tcPr>
          <w:p w:rsidR="00E66A99" w:rsidRPr="00D44E7E" w:rsidRDefault="002E4CCA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66A99" w:rsidRPr="00D44E7E" w:rsidTr="001C463B">
        <w:trPr>
          <w:trHeight w:val="510"/>
        </w:trPr>
        <w:tc>
          <w:tcPr>
            <w:tcW w:w="709" w:type="dxa"/>
          </w:tcPr>
          <w:p w:rsidR="00E66A99" w:rsidRPr="00B056ED" w:rsidRDefault="00E66A99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  <w:r w:rsidRPr="00B056ED">
              <w:rPr>
                <w:sz w:val="18"/>
                <w:szCs w:val="18"/>
              </w:rPr>
              <w:t>3</w:t>
            </w:r>
          </w:p>
        </w:tc>
        <w:tc>
          <w:tcPr>
            <w:tcW w:w="2660" w:type="dxa"/>
          </w:tcPr>
          <w:p w:rsidR="00E66A99" w:rsidRPr="00B056ED" w:rsidRDefault="002E4CCA" w:rsidP="00E66A9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B056ED" w:rsidRPr="00B056ED">
              <w:rPr>
                <w:sz w:val="18"/>
                <w:szCs w:val="18"/>
              </w:rPr>
              <w:t>ółbuty ochronne</w:t>
            </w:r>
            <w:r w:rsidR="00B056ED">
              <w:rPr>
                <w:sz w:val="18"/>
                <w:szCs w:val="18"/>
              </w:rPr>
              <w:t xml:space="preserve"> męskie i damskie </w:t>
            </w:r>
            <w:r w:rsidR="00B056ED" w:rsidRPr="00B056ED">
              <w:rPr>
                <w:sz w:val="18"/>
                <w:szCs w:val="18"/>
              </w:rPr>
              <w:t>-</w:t>
            </w:r>
            <w:r w:rsidR="00B056ED">
              <w:rPr>
                <w:sz w:val="18"/>
                <w:szCs w:val="18"/>
              </w:rPr>
              <w:t xml:space="preserve"> </w:t>
            </w:r>
            <w:r w:rsidR="00B056ED" w:rsidRPr="00B056ED">
              <w:rPr>
                <w:sz w:val="18"/>
                <w:szCs w:val="18"/>
              </w:rPr>
              <w:t>wykonane ze skóry wodoodpornej -</w:t>
            </w:r>
            <w:r w:rsidR="00B056ED">
              <w:rPr>
                <w:sz w:val="18"/>
                <w:szCs w:val="18"/>
              </w:rPr>
              <w:t xml:space="preserve"> </w:t>
            </w:r>
            <w:r w:rsidR="00B056ED" w:rsidRPr="00B056ED">
              <w:rPr>
                <w:sz w:val="18"/>
                <w:szCs w:val="18"/>
              </w:rPr>
              <w:t>podnosek kompozytowy,-</w:t>
            </w:r>
            <w:r w:rsidR="00B056ED">
              <w:rPr>
                <w:sz w:val="18"/>
                <w:szCs w:val="18"/>
              </w:rPr>
              <w:t xml:space="preserve"> </w:t>
            </w:r>
            <w:r w:rsidR="00B056ED" w:rsidRPr="00B056ED">
              <w:rPr>
                <w:sz w:val="18"/>
                <w:szCs w:val="18"/>
              </w:rPr>
              <w:t>antypoślizgowa i olejoodporna</w:t>
            </w:r>
            <w:r w:rsidR="00B056ED">
              <w:rPr>
                <w:sz w:val="18"/>
                <w:szCs w:val="18"/>
              </w:rPr>
              <w:t>, niebrudząca</w:t>
            </w:r>
            <w:r w:rsidR="00B056ED" w:rsidRPr="00B056ED">
              <w:rPr>
                <w:sz w:val="18"/>
                <w:szCs w:val="18"/>
              </w:rPr>
              <w:t xml:space="preserve"> podeszwa</w:t>
            </w:r>
            <w:r w:rsidR="00B056ED">
              <w:rPr>
                <w:sz w:val="18"/>
                <w:szCs w:val="18"/>
              </w:rPr>
              <w:t xml:space="preserve"> </w:t>
            </w:r>
            <w:r w:rsidR="00B056ED" w:rsidRPr="00B056ED">
              <w:rPr>
                <w:sz w:val="18"/>
                <w:szCs w:val="18"/>
              </w:rPr>
              <w:t>-właściwości antyelektrostatyczne.</w:t>
            </w:r>
          </w:p>
        </w:tc>
        <w:tc>
          <w:tcPr>
            <w:tcW w:w="850" w:type="dxa"/>
          </w:tcPr>
          <w:p w:rsidR="00E66A99" w:rsidRPr="00D44E7E" w:rsidRDefault="00B056ED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85" w:type="dxa"/>
          </w:tcPr>
          <w:p w:rsidR="00E66A99" w:rsidRPr="00D44E7E" w:rsidRDefault="002E4CCA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87C58" w:rsidRPr="00D44E7E" w:rsidTr="001C463B">
        <w:trPr>
          <w:trHeight w:val="510"/>
        </w:trPr>
        <w:tc>
          <w:tcPr>
            <w:tcW w:w="709" w:type="dxa"/>
          </w:tcPr>
          <w:p w:rsidR="00187C58" w:rsidRPr="00B056ED" w:rsidRDefault="00187C58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60" w:type="dxa"/>
          </w:tcPr>
          <w:p w:rsidR="00187C58" w:rsidRPr="00187C58" w:rsidRDefault="002E4CCA" w:rsidP="002E4CC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Sandały ortopedyczne </w:t>
            </w:r>
            <w:r w:rsidR="00187C58" w:rsidRPr="00187C58">
              <w:rPr>
                <w:sz w:val="18"/>
                <w:szCs w:val="18"/>
              </w:rPr>
              <w:t xml:space="preserve"> - wykonane z najwyższą starannością z najwyższej jakości skór naturalnych - skórzana cholewka z możliwością regulacji tęgości – 2 paski zapinane klamerkami - drewniana podeszwa o pełnym profilu ortopedycznym, która pozwala na wygodne ułożenie stopy, ale także wchłania i magazynuje pot - podeszwa zakończona bieżnikiem antypoślizgowym wykonanym z PCV, który zapobiega przed poślizgiem w trakcie chodzenia</w:t>
            </w:r>
          </w:p>
        </w:tc>
        <w:tc>
          <w:tcPr>
            <w:tcW w:w="850" w:type="dxa"/>
          </w:tcPr>
          <w:p w:rsidR="00187C58" w:rsidRPr="00187C58" w:rsidRDefault="00187C58" w:rsidP="006B078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1985" w:type="dxa"/>
          </w:tcPr>
          <w:p w:rsidR="00187C58" w:rsidRPr="00D44E7E" w:rsidRDefault="002E4CCA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187C58" w:rsidRPr="00D44E7E" w:rsidRDefault="00187C58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7C58" w:rsidRPr="00D44E7E" w:rsidRDefault="00187C58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187C58" w:rsidRPr="00D44E7E" w:rsidRDefault="00187C58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187C58" w:rsidRPr="00D44E7E" w:rsidRDefault="00187C58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187C58" w:rsidRPr="00D44E7E" w:rsidRDefault="00187C58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187C58" w:rsidRPr="00D44E7E" w:rsidRDefault="00187C58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66A99" w:rsidRPr="00D44E7E" w:rsidTr="001C463B">
        <w:trPr>
          <w:trHeight w:val="350"/>
        </w:trPr>
        <w:tc>
          <w:tcPr>
            <w:tcW w:w="709" w:type="dxa"/>
          </w:tcPr>
          <w:p w:rsidR="00E66A99" w:rsidRPr="00D44E7E" w:rsidRDefault="00E66A99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  <w:r w:rsidRPr="00D44E7E">
              <w:rPr>
                <w:sz w:val="22"/>
                <w:szCs w:val="22"/>
              </w:rPr>
              <w:t xml:space="preserve">4 </w:t>
            </w:r>
          </w:p>
        </w:tc>
        <w:tc>
          <w:tcPr>
            <w:tcW w:w="2660" w:type="dxa"/>
          </w:tcPr>
          <w:p w:rsidR="00E66A99" w:rsidRPr="00542306" w:rsidRDefault="002E4CCA" w:rsidP="00E66A9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B056ED" w:rsidRPr="00542306">
              <w:rPr>
                <w:sz w:val="18"/>
                <w:szCs w:val="18"/>
              </w:rPr>
              <w:t xml:space="preserve">oszula </w:t>
            </w:r>
            <w:r w:rsidR="00542306" w:rsidRPr="00542306">
              <w:rPr>
                <w:sz w:val="18"/>
                <w:szCs w:val="18"/>
              </w:rPr>
              <w:t>flanelowa</w:t>
            </w:r>
            <w:r w:rsidR="00B056ED" w:rsidRPr="00542306">
              <w:rPr>
                <w:sz w:val="18"/>
                <w:szCs w:val="18"/>
              </w:rPr>
              <w:t xml:space="preserve"> -100% bawełna-zapinana na guziki-długi rękaw</w:t>
            </w:r>
          </w:p>
        </w:tc>
        <w:tc>
          <w:tcPr>
            <w:tcW w:w="850" w:type="dxa"/>
          </w:tcPr>
          <w:p w:rsidR="00E66A99" w:rsidRPr="00D44E7E" w:rsidRDefault="00542306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85" w:type="dxa"/>
          </w:tcPr>
          <w:p w:rsidR="00E66A99" w:rsidRPr="00D44E7E" w:rsidRDefault="002E4CCA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87C58" w:rsidRPr="00D44E7E" w:rsidTr="001C463B">
        <w:trPr>
          <w:trHeight w:val="350"/>
        </w:trPr>
        <w:tc>
          <w:tcPr>
            <w:tcW w:w="709" w:type="dxa"/>
          </w:tcPr>
          <w:p w:rsidR="00187C58" w:rsidRPr="00D44E7E" w:rsidRDefault="00187C58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187C58" w:rsidRPr="00187C58" w:rsidRDefault="00187C58" w:rsidP="003B178E">
            <w:pPr>
              <w:snapToGrid w:val="0"/>
              <w:rPr>
                <w:sz w:val="18"/>
                <w:szCs w:val="18"/>
              </w:rPr>
            </w:pPr>
            <w:r w:rsidRPr="00187C58">
              <w:rPr>
                <w:sz w:val="18"/>
                <w:szCs w:val="18"/>
              </w:rPr>
              <w:t>Fartuch ochronny damski. - 65% poliester, 35% bawełna - gramatura 210 g/m2 - zapinany na zatrzaski - dwie kieszenie od wewnątrz fartucha z lewej strony - w górnej i dolnej partii - przy karku wykończony kołnierzykiem - odpowiedni do prania przemysłowego (maksymalna temperatura 95oC)</w:t>
            </w:r>
          </w:p>
        </w:tc>
        <w:tc>
          <w:tcPr>
            <w:tcW w:w="850" w:type="dxa"/>
          </w:tcPr>
          <w:p w:rsidR="00187C58" w:rsidRDefault="002E4CCA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85" w:type="dxa"/>
          </w:tcPr>
          <w:p w:rsidR="00187C58" w:rsidRPr="00D44E7E" w:rsidRDefault="002E4CCA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187C58" w:rsidRPr="00D44E7E" w:rsidRDefault="00187C58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7C58" w:rsidRPr="00D44E7E" w:rsidRDefault="00187C58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187C58" w:rsidRPr="00D44E7E" w:rsidRDefault="00187C58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187C58" w:rsidRPr="00D44E7E" w:rsidRDefault="00187C58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187C58" w:rsidRPr="00D44E7E" w:rsidRDefault="00187C58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187C58" w:rsidRPr="00D44E7E" w:rsidRDefault="00187C58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87C58" w:rsidRPr="00D44E7E" w:rsidTr="001C463B">
        <w:trPr>
          <w:trHeight w:val="350"/>
        </w:trPr>
        <w:tc>
          <w:tcPr>
            <w:tcW w:w="709" w:type="dxa"/>
          </w:tcPr>
          <w:p w:rsidR="00187C58" w:rsidRPr="00D44E7E" w:rsidRDefault="00187C58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187C58" w:rsidRPr="00187C58" w:rsidRDefault="00187C58" w:rsidP="00187C58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187C58">
              <w:rPr>
                <w:sz w:val="18"/>
                <w:szCs w:val="18"/>
              </w:rPr>
              <w:t>Fartuch drelichowy - Rodzaj zapięcia: zapinany na guziki, kryte listwą,</w:t>
            </w:r>
          </w:p>
          <w:p w:rsidR="00187C58" w:rsidRPr="00187C58" w:rsidRDefault="00187C58" w:rsidP="00187C58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187C58">
              <w:rPr>
                <w:sz w:val="18"/>
                <w:szCs w:val="18"/>
              </w:rPr>
              <w:t xml:space="preserve">Materiał: wykonany z wysokiej jakości materiału, </w:t>
            </w:r>
          </w:p>
          <w:p w:rsidR="00187C58" w:rsidRPr="00187C58" w:rsidRDefault="00187C58" w:rsidP="00187C58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187C58">
              <w:rPr>
                <w:sz w:val="18"/>
                <w:szCs w:val="18"/>
              </w:rPr>
              <w:t>Budowa/szycie: wstawki kolorystyczne,</w:t>
            </w:r>
            <w:r>
              <w:rPr>
                <w:sz w:val="18"/>
                <w:szCs w:val="18"/>
              </w:rPr>
              <w:t xml:space="preserve"> </w:t>
            </w:r>
            <w:r w:rsidRPr="00187C58">
              <w:rPr>
                <w:sz w:val="18"/>
                <w:szCs w:val="18"/>
              </w:rPr>
              <w:t>lamówki kolorystyczne,</w:t>
            </w:r>
          </w:p>
          <w:p w:rsidR="00187C58" w:rsidRPr="00187C58" w:rsidRDefault="00187C58" w:rsidP="00187C58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187C58">
              <w:rPr>
                <w:sz w:val="18"/>
                <w:szCs w:val="18"/>
              </w:rPr>
              <w:t>Kieszenie: dwie kieszenie w części dolnej, dwie górne kieszenie kryte listwą, zapinaną na rzep,</w:t>
            </w:r>
          </w:p>
          <w:p w:rsidR="00187C58" w:rsidRPr="00542306" w:rsidRDefault="00187C58" w:rsidP="00187C58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187C58">
              <w:rPr>
                <w:sz w:val="18"/>
                <w:szCs w:val="18"/>
              </w:rPr>
              <w:t>Rękawy/mankiety: mankiety przy rękawach zapinane na guzik,</w:t>
            </w:r>
          </w:p>
        </w:tc>
        <w:tc>
          <w:tcPr>
            <w:tcW w:w="850" w:type="dxa"/>
          </w:tcPr>
          <w:p w:rsidR="00187C58" w:rsidRDefault="002E4CCA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85" w:type="dxa"/>
          </w:tcPr>
          <w:p w:rsidR="00187C58" w:rsidRPr="00D44E7E" w:rsidRDefault="002E4CCA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187C58" w:rsidRPr="00D44E7E" w:rsidRDefault="00187C58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7C58" w:rsidRPr="00D44E7E" w:rsidRDefault="00187C58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187C58" w:rsidRPr="00D44E7E" w:rsidRDefault="00187C58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187C58" w:rsidRPr="00D44E7E" w:rsidRDefault="00187C58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187C58" w:rsidRPr="00D44E7E" w:rsidRDefault="00187C58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187C58" w:rsidRPr="00D44E7E" w:rsidRDefault="00187C58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822C1" w:rsidRPr="00D44E7E" w:rsidTr="001C463B">
        <w:trPr>
          <w:trHeight w:val="350"/>
        </w:trPr>
        <w:tc>
          <w:tcPr>
            <w:tcW w:w="709" w:type="dxa"/>
          </w:tcPr>
          <w:p w:rsidR="00E822C1" w:rsidRPr="00D44E7E" w:rsidRDefault="00E822C1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E822C1" w:rsidRPr="00E822C1" w:rsidRDefault="00E822C1" w:rsidP="00187C58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822C1">
              <w:rPr>
                <w:sz w:val="18"/>
                <w:szCs w:val="18"/>
              </w:rPr>
              <w:t>Bezrękawnik ocieplany pikowany. - powłoka 65% poliester, 35% bawełna - wyściółka 100% poliester o gramaturze 180 g/m2 - podszewka 190T poliester taffta - zapinany na suwak - pikowanie zabezpiecza przed przesuwaniem się ociepliny - po zewnętrznej stronie dwie kieszenie z dodatkową kieszenią na telefon komórkowy, po wewnętrznej stronie kieszeń na rzep - ściągacz na dole bezrękawnika</w:t>
            </w:r>
          </w:p>
        </w:tc>
        <w:tc>
          <w:tcPr>
            <w:tcW w:w="850" w:type="dxa"/>
          </w:tcPr>
          <w:p w:rsidR="00E822C1" w:rsidRDefault="00E822C1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85" w:type="dxa"/>
          </w:tcPr>
          <w:p w:rsidR="00E822C1" w:rsidRPr="00D44E7E" w:rsidRDefault="00E822C1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822C1" w:rsidRPr="00D44E7E" w:rsidRDefault="00E822C1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822C1" w:rsidRPr="00D44E7E" w:rsidRDefault="00E822C1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E822C1" w:rsidRPr="00D44E7E" w:rsidRDefault="00E822C1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E822C1" w:rsidRPr="00D44E7E" w:rsidRDefault="00E822C1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E822C1" w:rsidRPr="00D44E7E" w:rsidRDefault="00E822C1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E822C1" w:rsidRPr="00D44E7E" w:rsidRDefault="00E822C1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822C1" w:rsidRPr="00D44E7E" w:rsidTr="001C463B">
        <w:trPr>
          <w:trHeight w:val="350"/>
        </w:trPr>
        <w:tc>
          <w:tcPr>
            <w:tcW w:w="709" w:type="dxa"/>
          </w:tcPr>
          <w:p w:rsidR="00E822C1" w:rsidRPr="00D44E7E" w:rsidRDefault="00E822C1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E822C1" w:rsidRPr="00E822C1" w:rsidRDefault="00E822C1" w:rsidP="00E822C1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E822C1">
              <w:rPr>
                <w:sz w:val="18"/>
                <w:szCs w:val="18"/>
              </w:rPr>
              <w:t>Kurtka ocieplana</w:t>
            </w:r>
            <w:r>
              <w:rPr>
                <w:sz w:val="18"/>
                <w:szCs w:val="18"/>
              </w:rPr>
              <w:t xml:space="preserve"> damska</w:t>
            </w:r>
            <w:r w:rsidRPr="00E822C1">
              <w:rPr>
                <w:sz w:val="18"/>
                <w:szCs w:val="18"/>
              </w:rPr>
              <w:t>, z powłoką zabezpieczającą przed przesiąknięciem. - powłoka 100% poliester na PCV - wyściółka 100% poliester o gramaturze 200 g/m2 - podszewka 100% poliester typu tafta 190T - zapinana na suwak z dodatkowymi zapięciami na napy - ocieplana pianką, od wewnątrz pikowana - dół kurtki oraz rękawy zakończone ściągaczem - kołnierz wykonany z kożuszka - siedmiokieszeniowa, w tym pięć z nich zapinane na napy i jedna, na telefon komórkowy, zapinana na rzep</w:t>
            </w:r>
          </w:p>
        </w:tc>
        <w:tc>
          <w:tcPr>
            <w:tcW w:w="850" w:type="dxa"/>
          </w:tcPr>
          <w:p w:rsidR="00E822C1" w:rsidRDefault="00E822C1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85" w:type="dxa"/>
          </w:tcPr>
          <w:p w:rsidR="00E822C1" w:rsidRDefault="00E822C1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822C1" w:rsidRPr="00D44E7E" w:rsidRDefault="00E822C1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822C1" w:rsidRPr="00D44E7E" w:rsidRDefault="00E822C1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E822C1" w:rsidRPr="00D44E7E" w:rsidRDefault="00E822C1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E822C1" w:rsidRPr="00D44E7E" w:rsidRDefault="00E822C1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E822C1" w:rsidRPr="00D44E7E" w:rsidRDefault="00E822C1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E822C1" w:rsidRPr="00D44E7E" w:rsidRDefault="00E822C1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71DA0" w:rsidRPr="00D44E7E" w:rsidTr="001C463B">
        <w:trPr>
          <w:trHeight w:val="350"/>
        </w:trPr>
        <w:tc>
          <w:tcPr>
            <w:tcW w:w="709" w:type="dxa"/>
          </w:tcPr>
          <w:p w:rsidR="00271DA0" w:rsidRPr="00D44E7E" w:rsidRDefault="00271DA0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271DA0" w:rsidRPr="00271DA0" w:rsidRDefault="00271DA0" w:rsidP="00E66A99">
            <w:pPr>
              <w:snapToGrid w:val="0"/>
              <w:rPr>
                <w:sz w:val="18"/>
                <w:szCs w:val="18"/>
              </w:rPr>
            </w:pPr>
            <w:r w:rsidRPr="00271DA0">
              <w:rPr>
                <w:sz w:val="18"/>
                <w:szCs w:val="18"/>
              </w:rPr>
              <w:t>Rękawice ochronne powlekane gumą. - wykonane z mieszanki bawełniano-poliestrowej - zakończone ściągaczem - idealnie nadają się do wszelkiego rodzaju prac mechanicznych oraz w gospodarstwach domowych</w:t>
            </w:r>
          </w:p>
        </w:tc>
        <w:tc>
          <w:tcPr>
            <w:tcW w:w="850" w:type="dxa"/>
          </w:tcPr>
          <w:p w:rsidR="00271DA0" w:rsidRDefault="00271DA0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85" w:type="dxa"/>
          </w:tcPr>
          <w:p w:rsidR="00271DA0" w:rsidRPr="00D44E7E" w:rsidRDefault="002E4CCA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71DA0" w:rsidRPr="00D44E7E" w:rsidTr="001C463B">
        <w:trPr>
          <w:trHeight w:val="350"/>
        </w:trPr>
        <w:tc>
          <w:tcPr>
            <w:tcW w:w="709" w:type="dxa"/>
          </w:tcPr>
          <w:p w:rsidR="00271DA0" w:rsidRPr="00D44E7E" w:rsidRDefault="00271DA0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271DA0" w:rsidRPr="00271DA0" w:rsidRDefault="00271DA0" w:rsidP="00271DA0">
            <w:pPr>
              <w:snapToGrid w:val="0"/>
              <w:rPr>
                <w:sz w:val="18"/>
                <w:szCs w:val="18"/>
              </w:rPr>
            </w:pPr>
            <w:r w:rsidRPr="00271DA0">
              <w:rPr>
                <w:sz w:val="18"/>
                <w:szCs w:val="18"/>
              </w:rPr>
              <w:t>Rękawice ochronne wykonane z poliestru, powlekane nitrylem. - zakończone ściągaczem - elastyczne, dzięki czemu świetnie dopasowują się do dłoni - zapewniają manualność oraz doskonałe czucie trzymanego przedmiotu - nitryl zwiększa odporność na smary i oleje - w pakiecie znajdują się 3 pary o różnych kolorach i wzorach</w:t>
            </w:r>
          </w:p>
        </w:tc>
        <w:tc>
          <w:tcPr>
            <w:tcW w:w="850" w:type="dxa"/>
          </w:tcPr>
          <w:p w:rsidR="00271DA0" w:rsidRDefault="00271DA0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kompl.</w:t>
            </w:r>
          </w:p>
        </w:tc>
        <w:tc>
          <w:tcPr>
            <w:tcW w:w="1985" w:type="dxa"/>
          </w:tcPr>
          <w:p w:rsidR="00271DA0" w:rsidRPr="00D44E7E" w:rsidRDefault="002E4CCA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71DA0" w:rsidRPr="00D44E7E" w:rsidTr="001C463B">
        <w:trPr>
          <w:trHeight w:val="350"/>
        </w:trPr>
        <w:tc>
          <w:tcPr>
            <w:tcW w:w="709" w:type="dxa"/>
          </w:tcPr>
          <w:p w:rsidR="00271DA0" w:rsidRPr="00D44E7E" w:rsidRDefault="00271DA0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271DA0" w:rsidRPr="00271DA0" w:rsidRDefault="00271DA0" w:rsidP="00271DA0">
            <w:pPr>
              <w:snapToGrid w:val="0"/>
              <w:rPr>
                <w:sz w:val="18"/>
                <w:szCs w:val="18"/>
              </w:rPr>
            </w:pPr>
            <w:r w:rsidRPr="00271DA0">
              <w:rPr>
                <w:sz w:val="18"/>
                <w:szCs w:val="18"/>
              </w:rPr>
              <w:t>Półmaska przeciwpyłowa. - typ FFP1: ochrona przed nietoksycznymi aerozolami w stanie płynnym lub stałym (np. mgły olejowe) w stężeniach 4,5xOEL lub 4xAPF (NDS) - zakładana na elastyczną gumkę - metalowa klamra na wysokości nosa na zewnętrznej części półmaski - piankowa poduszka chroni nos przed odgnieceniem - okrągły kształt półmaski zapewnia dopasowanie do twarzy - idealna ochrona przed pyłami i drobnymi cząstkami - małe opakowanie 20 szt. - zgodna z normą EN149</w:t>
            </w:r>
          </w:p>
        </w:tc>
        <w:tc>
          <w:tcPr>
            <w:tcW w:w="850" w:type="dxa"/>
          </w:tcPr>
          <w:p w:rsidR="00271DA0" w:rsidRDefault="00271DA0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op.</w:t>
            </w:r>
          </w:p>
        </w:tc>
        <w:tc>
          <w:tcPr>
            <w:tcW w:w="1985" w:type="dxa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415E6F" w:rsidRPr="00D44E7E" w:rsidTr="001C463B">
        <w:trPr>
          <w:trHeight w:val="350"/>
        </w:trPr>
        <w:tc>
          <w:tcPr>
            <w:tcW w:w="709" w:type="dxa"/>
          </w:tcPr>
          <w:p w:rsidR="00415E6F" w:rsidRPr="00D44E7E" w:rsidRDefault="00415E6F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415E6F" w:rsidRPr="00415E6F" w:rsidRDefault="00415E6F" w:rsidP="00415E6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Płaszcz przeciwdeszczowy z poliestru obustronnie powlekanego PVC</w:t>
            </w:r>
          </w:p>
        </w:tc>
        <w:tc>
          <w:tcPr>
            <w:tcW w:w="850" w:type="dxa"/>
          </w:tcPr>
          <w:p w:rsidR="00415E6F" w:rsidRDefault="00415E6F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85" w:type="dxa"/>
          </w:tcPr>
          <w:p w:rsidR="00415E6F" w:rsidRDefault="00415E6F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15E6F" w:rsidRPr="00D44E7E" w:rsidRDefault="00415E6F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15E6F" w:rsidRPr="00D44E7E" w:rsidRDefault="00415E6F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415E6F" w:rsidRPr="00D44E7E" w:rsidRDefault="00415E6F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415E6F" w:rsidRPr="00D44E7E" w:rsidRDefault="00415E6F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415E6F" w:rsidRPr="00D44E7E" w:rsidRDefault="00415E6F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415E6F" w:rsidRPr="00D44E7E" w:rsidRDefault="00415E6F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71DA0" w:rsidRPr="00D44E7E" w:rsidTr="001C463B">
        <w:trPr>
          <w:trHeight w:val="350"/>
        </w:trPr>
        <w:tc>
          <w:tcPr>
            <w:tcW w:w="709" w:type="dxa"/>
          </w:tcPr>
          <w:p w:rsidR="00271DA0" w:rsidRPr="00D44E7E" w:rsidRDefault="00271DA0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271DA0" w:rsidRPr="00271DA0" w:rsidRDefault="00271DA0" w:rsidP="00271DA0">
            <w:pPr>
              <w:snapToGrid w:val="0"/>
              <w:rPr>
                <w:sz w:val="18"/>
                <w:szCs w:val="18"/>
              </w:rPr>
            </w:pPr>
            <w:r w:rsidRPr="00271DA0">
              <w:rPr>
                <w:sz w:val="18"/>
                <w:szCs w:val="18"/>
              </w:rPr>
              <w:t>Ochronniki słuchu. - wygłuszenie: H= 32 dB, M= 23 dB, L= 14 dB, SNR= 26 dB - szerokie, wygodne poduszki uszczelniające zapewniają optymalne uszczelnienie i jednocześnie niewielki nacisk na skórę - regulowana długość kabłąka - spełniają wymagania normy EN352-1</w:t>
            </w:r>
          </w:p>
        </w:tc>
        <w:tc>
          <w:tcPr>
            <w:tcW w:w="850" w:type="dxa"/>
          </w:tcPr>
          <w:p w:rsidR="00271DA0" w:rsidRDefault="00271DA0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85" w:type="dxa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9E3977" w:rsidRPr="00D44E7E" w:rsidTr="001C463B">
        <w:trPr>
          <w:trHeight w:val="350"/>
        </w:trPr>
        <w:tc>
          <w:tcPr>
            <w:tcW w:w="709" w:type="dxa"/>
          </w:tcPr>
          <w:p w:rsidR="009E3977" w:rsidRPr="00D44E7E" w:rsidRDefault="009E3977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9E3977" w:rsidRPr="009E3977" w:rsidRDefault="009E3977" w:rsidP="009E3977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E3977">
              <w:rPr>
                <w:sz w:val="18"/>
                <w:szCs w:val="18"/>
              </w:rPr>
              <w:t>UBRANIE ROBOCZE:</w:t>
            </w:r>
          </w:p>
          <w:p w:rsidR="009E3977" w:rsidRPr="009E3977" w:rsidRDefault="009E3977" w:rsidP="009E3977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E3977">
              <w:rPr>
                <w:sz w:val="18"/>
                <w:szCs w:val="18"/>
              </w:rPr>
              <w:t>GRAMATURA : 270 g/m2</w:t>
            </w:r>
          </w:p>
          <w:p w:rsidR="009E3977" w:rsidRPr="009E3977" w:rsidRDefault="009E3977" w:rsidP="009E3977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E3977">
              <w:rPr>
                <w:sz w:val="18"/>
                <w:szCs w:val="18"/>
              </w:rPr>
              <w:t>SPODNIE DO PASA :</w:t>
            </w:r>
          </w:p>
          <w:p w:rsidR="009E3977" w:rsidRPr="009E3977" w:rsidRDefault="009E3977" w:rsidP="009E3977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E3977">
              <w:rPr>
                <w:sz w:val="18"/>
                <w:szCs w:val="18"/>
              </w:rPr>
              <w:t>Materiał: wykonana z wysokiej jakości materiału, który nawet po wielokrotnym praniu zapewnia stabilność rozmiarów,</w:t>
            </w:r>
          </w:p>
          <w:p w:rsidR="009E3977" w:rsidRPr="009E3977" w:rsidRDefault="009E3977" w:rsidP="009E3977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E3977">
              <w:rPr>
                <w:sz w:val="18"/>
                <w:szCs w:val="18"/>
              </w:rPr>
              <w:t>Budowa/szycie: wstawki kolorystyczne, spodnie posiadają szlufki na pasek,</w:t>
            </w:r>
          </w:p>
          <w:p w:rsidR="009E3977" w:rsidRPr="009E3977" w:rsidRDefault="009E3977" w:rsidP="009E3977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E3977">
              <w:rPr>
                <w:sz w:val="18"/>
                <w:szCs w:val="18"/>
              </w:rPr>
              <w:t>Kieszenie: dwie kieszenie boczne, kieszeń na dokumenty, kieszeń w tylnej części spodni, kieszeń na miarkę „metrówkę”,</w:t>
            </w:r>
          </w:p>
          <w:p w:rsidR="009E3977" w:rsidRPr="009E3977" w:rsidRDefault="009E3977" w:rsidP="009E3977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E3977">
              <w:rPr>
                <w:sz w:val="18"/>
                <w:szCs w:val="18"/>
              </w:rPr>
              <w:t>Elementy odblaskowe: lamówka odblaskowa, posiada pasy odblaskowe u spodu nogawki.</w:t>
            </w:r>
          </w:p>
          <w:p w:rsidR="009E3977" w:rsidRPr="009E3977" w:rsidRDefault="009E3977" w:rsidP="009E3977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E3977">
              <w:rPr>
                <w:sz w:val="18"/>
                <w:szCs w:val="18"/>
              </w:rPr>
              <w:t>BLUZA :</w:t>
            </w:r>
          </w:p>
          <w:p w:rsidR="009E3977" w:rsidRPr="009E3977" w:rsidRDefault="009E3977" w:rsidP="009E3977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E3977">
              <w:rPr>
                <w:sz w:val="18"/>
                <w:szCs w:val="18"/>
              </w:rPr>
              <w:t>Materiał : 100% bawełna, wykonana z wysokiej jakości materiału, który nawet po wielokrotnym praniu zapewnia stabilność rozmiarów,</w:t>
            </w:r>
          </w:p>
          <w:p w:rsidR="009E3977" w:rsidRPr="009E3977" w:rsidRDefault="009E3977" w:rsidP="009E3977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E3977">
              <w:rPr>
                <w:sz w:val="18"/>
                <w:szCs w:val="18"/>
              </w:rPr>
              <w:t>Budowa/szycie :przedłużany tył,</w:t>
            </w:r>
          </w:p>
          <w:p w:rsidR="009E3977" w:rsidRPr="00271DA0" w:rsidRDefault="009E3977" w:rsidP="009E3977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9E3977">
              <w:rPr>
                <w:sz w:val="18"/>
                <w:szCs w:val="18"/>
              </w:rPr>
              <w:t>Kieszenie : górne kieszenie zapinane na rzepy,</w:t>
            </w:r>
          </w:p>
        </w:tc>
        <w:tc>
          <w:tcPr>
            <w:tcW w:w="850" w:type="dxa"/>
          </w:tcPr>
          <w:p w:rsidR="009E3977" w:rsidRDefault="009E3977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kompl.</w:t>
            </w:r>
          </w:p>
        </w:tc>
        <w:tc>
          <w:tcPr>
            <w:tcW w:w="1985" w:type="dxa"/>
          </w:tcPr>
          <w:p w:rsidR="009E3977" w:rsidRDefault="009E3977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9E3977" w:rsidRPr="00D44E7E" w:rsidRDefault="009E3977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E3977" w:rsidRPr="00D44E7E" w:rsidRDefault="009E3977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9E3977" w:rsidRPr="00D44E7E" w:rsidRDefault="009E3977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9E3977" w:rsidRPr="00D44E7E" w:rsidRDefault="009E3977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9E3977" w:rsidRPr="00D44E7E" w:rsidRDefault="009E3977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9E3977" w:rsidRPr="00D44E7E" w:rsidRDefault="009E3977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271DA0" w:rsidRPr="00D44E7E" w:rsidTr="001C463B">
        <w:trPr>
          <w:trHeight w:val="350"/>
        </w:trPr>
        <w:tc>
          <w:tcPr>
            <w:tcW w:w="709" w:type="dxa"/>
          </w:tcPr>
          <w:p w:rsidR="00271DA0" w:rsidRPr="00D44E7E" w:rsidRDefault="00271DA0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:rsidR="00271DA0" w:rsidRPr="00271DA0" w:rsidRDefault="00271DA0" w:rsidP="00271DA0">
            <w:pPr>
              <w:snapToGrid w:val="0"/>
              <w:rPr>
                <w:sz w:val="18"/>
                <w:szCs w:val="18"/>
              </w:rPr>
            </w:pPr>
            <w:r w:rsidRPr="00271DA0">
              <w:rPr>
                <w:sz w:val="18"/>
                <w:szCs w:val="18"/>
              </w:rPr>
              <w:t>Przeciwodpryskowe gogle ochronne w linii STRYKER. - klasa optyczna 1 - zapewniają ochronę przed małymi odpryskami ciał stałych o energii uderzeni do 45 m/s (F) - poliwęglanowe oprawki i szkła z uszczelnieniami z tworzywa TPR - możliwość dopasowania do obwodu głowy poprzez elastyczny pasek z regulacją - liczne otwory wentylacyjne zapewniają dostęp powietrza - ochraniają przed rozbryzgami cieczy - idealne do pracy podczas obróbki metali, drewna, materiałów ceramicznych itp. - szybki pokryte warstwą Anti-Fog - koniec zaparowanych szkieł! - sprawdź właściwości szkieł i dobierz najbardziej odpowiednie dla danej pracy - spełniają wymagania normy EN166</w:t>
            </w:r>
          </w:p>
        </w:tc>
        <w:tc>
          <w:tcPr>
            <w:tcW w:w="850" w:type="dxa"/>
          </w:tcPr>
          <w:p w:rsidR="00271DA0" w:rsidRDefault="00271DA0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85" w:type="dxa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271DA0" w:rsidRPr="00D44E7E" w:rsidRDefault="00271DA0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271DA0" w:rsidRPr="00D44E7E" w:rsidRDefault="00271DA0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66A99" w:rsidRPr="00D44E7E" w:rsidTr="001C463B">
        <w:trPr>
          <w:trHeight w:val="510"/>
        </w:trPr>
        <w:tc>
          <w:tcPr>
            <w:tcW w:w="709" w:type="dxa"/>
          </w:tcPr>
          <w:p w:rsidR="00E66A99" w:rsidRPr="00D44E7E" w:rsidRDefault="00E66A99" w:rsidP="00E66A99">
            <w:pPr>
              <w:numPr>
                <w:ilvl w:val="0"/>
                <w:numId w:val="6"/>
              </w:numPr>
              <w:snapToGrid w:val="0"/>
              <w:jc w:val="center"/>
              <w:rPr>
                <w:sz w:val="22"/>
                <w:szCs w:val="22"/>
              </w:rPr>
            </w:pPr>
            <w:r w:rsidRPr="00D44E7E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660" w:type="dxa"/>
          </w:tcPr>
          <w:p w:rsidR="00E66A99" w:rsidRPr="00D44E7E" w:rsidRDefault="002E4CCA" w:rsidP="00187C58">
            <w:pPr>
              <w:snapToGrid w:val="0"/>
              <w:rPr>
                <w:sz w:val="22"/>
                <w:szCs w:val="22"/>
              </w:rPr>
            </w:pPr>
            <w:r>
              <w:rPr>
                <w:sz w:val="18"/>
              </w:rPr>
              <w:t>Buty męskie typu kalosz</w:t>
            </w:r>
            <w:r w:rsidR="00187C58" w:rsidRPr="00187C58">
              <w:rPr>
                <w:sz w:val="18"/>
              </w:rPr>
              <w:t xml:space="preserve"> - wykonane z wysokiej jakości PCV - wodoodporne, - wysoki przegub ułatwiający wygodne wkładanie i zdejmowanie obuwia</w:t>
            </w:r>
          </w:p>
        </w:tc>
        <w:tc>
          <w:tcPr>
            <w:tcW w:w="850" w:type="dxa"/>
          </w:tcPr>
          <w:p w:rsidR="00E66A99" w:rsidRPr="00D44E7E" w:rsidRDefault="00187C58" w:rsidP="006B078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985" w:type="dxa"/>
          </w:tcPr>
          <w:p w:rsidR="00E66A99" w:rsidRPr="00D44E7E" w:rsidRDefault="002E4CCA" w:rsidP="0006127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E66A99" w:rsidRPr="00D44E7E" w:rsidRDefault="00E66A99" w:rsidP="0006127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5" w:type="dxa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0" w:type="dxa"/>
            <w:gridSpan w:val="3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185" w:type="dxa"/>
            <w:gridSpan w:val="2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E66A99" w:rsidRPr="00D44E7E" w:rsidTr="00E66A99">
        <w:trPr>
          <w:gridAfter w:val="1"/>
          <w:wAfter w:w="8" w:type="dxa"/>
          <w:trHeight w:val="709"/>
        </w:trPr>
        <w:tc>
          <w:tcPr>
            <w:tcW w:w="3369" w:type="dxa"/>
            <w:gridSpan w:val="2"/>
          </w:tcPr>
          <w:p w:rsidR="00E66A99" w:rsidRPr="00D44E7E" w:rsidRDefault="00E66A99" w:rsidP="00E66A9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3"/>
          </w:tcPr>
          <w:p w:rsidR="00E66A99" w:rsidRPr="00D44E7E" w:rsidRDefault="00E66A99" w:rsidP="00E66A99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D44E7E">
              <w:rPr>
                <w:b/>
                <w:bCs/>
                <w:sz w:val="22"/>
                <w:szCs w:val="22"/>
              </w:rPr>
              <w:t xml:space="preserve">RAZEM:             </w:t>
            </w:r>
          </w:p>
        </w:tc>
        <w:tc>
          <w:tcPr>
            <w:tcW w:w="1559" w:type="dxa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34" w:type="dxa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073" w:type="dxa"/>
            <w:gridSpan w:val="3"/>
          </w:tcPr>
          <w:p w:rsidR="00E66A99" w:rsidRPr="00D44E7E" w:rsidRDefault="00E66A99" w:rsidP="00E66A99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337" w:type="dxa"/>
          </w:tcPr>
          <w:p w:rsidR="00E66A99" w:rsidRPr="00D44E7E" w:rsidRDefault="00E66A99" w:rsidP="00E66A9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E66A99" w:rsidRPr="00D44E7E" w:rsidRDefault="00E66A99" w:rsidP="00E66A99">
            <w:pPr>
              <w:suppressAutoHyphens w:val="0"/>
              <w:rPr>
                <w:sz w:val="22"/>
                <w:szCs w:val="22"/>
              </w:rPr>
            </w:pPr>
          </w:p>
        </w:tc>
      </w:tr>
    </w:tbl>
    <w:p w:rsidR="00E035AE" w:rsidRDefault="00D00EE6">
      <w:pPr>
        <w:pStyle w:val="Tekstpodstawowy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/>
      </w:r>
      <w:r w:rsidR="00DF2532">
        <w:rPr>
          <w:b/>
          <w:bCs/>
          <w:sz w:val="22"/>
          <w:szCs w:val="22"/>
        </w:rPr>
        <w:t>Zamawiający preferuje wymienione w zamówieniu konkretne artykuły. W przypadku niemożności ich zaoferowania w kolumnie nr 4 proszę podać nazwę oferowanego zamienn</w:t>
      </w:r>
      <w:r w:rsidR="002C714F">
        <w:rPr>
          <w:b/>
          <w:bCs/>
          <w:sz w:val="22"/>
          <w:szCs w:val="22"/>
        </w:rPr>
        <w:t>ika z zachowaniem pojemności</w:t>
      </w:r>
      <w:r w:rsidR="00E66A99">
        <w:rPr>
          <w:b/>
          <w:bCs/>
          <w:sz w:val="22"/>
          <w:szCs w:val="22"/>
        </w:rPr>
        <w:t xml:space="preserve"> (wagi</w:t>
      </w:r>
      <w:r w:rsidR="00DF2532">
        <w:rPr>
          <w:b/>
          <w:bCs/>
          <w:sz w:val="22"/>
          <w:szCs w:val="22"/>
        </w:rPr>
        <w:t>) opakowania jednostkowego.</w:t>
      </w:r>
    </w:p>
    <w:p w:rsidR="00915C08" w:rsidRDefault="00915C08">
      <w:pPr>
        <w:pStyle w:val="Tekstpodstawowy"/>
        <w:rPr>
          <w:b/>
          <w:bCs/>
          <w:sz w:val="22"/>
          <w:szCs w:val="22"/>
        </w:rPr>
      </w:pPr>
    </w:p>
    <w:p w:rsidR="00DF2532" w:rsidRPr="006041E2" w:rsidRDefault="00DF2532">
      <w:pPr>
        <w:pStyle w:val="Tekstpodstawowy"/>
        <w:rPr>
          <w:b/>
          <w:bCs/>
          <w:sz w:val="22"/>
          <w:szCs w:val="22"/>
        </w:rPr>
      </w:pPr>
    </w:p>
    <w:p w:rsidR="00E035AE" w:rsidRPr="006041E2" w:rsidRDefault="00E66A99" w:rsidP="00467F40">
      <w:pPr>
        <w:pStyle w:val="Tekstpodstawowy"/>
        <w:rPr>
          <w:b/>
          <w:bCs/>
          <w:sz w:val="24"/>
        </w:rPr>
      </w:pPr>
      <w:r>
        <w:rPr>
          <w:b/>
          <w:bCs/>
          <w:sz w:val="24"/>
        </w:rPr>
        <w:t xml:space="preserve">Ogółem cena ofertowa </w:t>
      </w:r>
      <w:r w:rsidR="00E035AE" w:rsidRPr="006041E2">
        <w:rPr>
          <w:b/>
          <w:bCs/>
          <w:sz w:val="24"/>
        </w:rPr>
        <w:t>wymienionych produktów wynosi:</w:t>
      </w:r>
    </w:p>
    <w:p w:rsidR="00E035AE" w:rsidRPr="006041E2" w:rsidRDefault="00E035AE" w:rsidP="00467F40">
      <w:pPr>
        <w:pStyle w:val="Tekstpodstawowy"/>
        <w:rPr>
          <w:b/>
          <w:bCs/>
          <w:sz w:val="24"/>
        </w:rPr>
      </w:pPr>
    </w:p>
    <w:p w:rsidR="00E035AE" w:rsidRPr="006041E2" w:rsidRDefault="00E035AE" w:rsidP="00467F40">
      <w:pPr>
        <w:pStyle w:val="Tekstpodstawowy"/>
        <w:rPr>
          <w:sz w:val="24"/>
        </w:rPr>
      </w:pPr>
      <w:r w:rsidRPr="006041E2">
        <w:rPr>
          <w:sz w:val="24"/>
        </w:rPr>
        <w:tab/>
      </w:r>
      <w:r w:rsidRPr="006041E2">
        <w:rPr>
          <w:b/>
          <w:bCs/>
          <w:sz w:val="24"/>
        </w:rPr>
        <w:t xml:space="preserve"> Cena netto</w:t>
      </w:r>
      <w:r w:rsidRPr="006041E2">
        <w:rPr>
          <w:b/>
          <w:bCs/>
          <w:sz w:val="24"/>
        </w:rPr>
        <w:tab/>
      </w:r>
      <w:r w:rsidRPr="006041E2">
        <w:rPr>
          <w:b/>
          <w:bCs/>
          <w:sz w:val="24"/>
        </w:rPr>
        <w:tab/>
      </w:r>
      <w:r w:rsidRPr="006041E2">
        <w:rPr>
          <w:sz w:val="24"/>
        </w:rPr>
        <w:t>………………………...............................………..zł</w:t>
      </w:r>
    </w:p>
    <w:p w:rsidR="00E035AE" w:rsidRPr="006041E2" w:rsidRDefault="00E035AE" w:rsidP="00467F40">
      <w:pPr>
        <w:pStyle w:val="Tekstpodstawowy"/>
        <w:rPr>
          <w:sz w:val="24"/>
        </w:rPr>
      </w:pPr>
    </w:p>
    <w:p w:rsidR="00E035AE" w:rsidRPr="006041E2" w:rsidRDefault="00E035AE" w:rsidP="00467F40">
      <w:pPr>
        <w:pStyle w:val="Tekstpodstawowy"/>
        <w:rPr>
          <w:sz w:val="24"/>
        </w:rPr>
      </w:pPr>
      <w:r w:rsidRPr="006041E2">
        <w:rPr>
          <w:sz w:val="24"/>
        </w:rPr>
        <w:t xml:space="preserve">   </w:t>
      </w:r>
      <w:r w:rsidRPr="006041E2">
        <w:rPr>
          <w:sz w:val="24"/>
        </w:rPr>
        <w:tab/>
        <w:t>słownie cena netto</w:t>
      </w:r>
      <w:r w:rsidRPr="006041E2">
        <w:rPr>
          <w:sz w:val="24"/>
        </w:rPr>
        <w:tab/>
        <w:t>.....................................................................................................................................................zł</w:t>
      </w:r>
    </w:p>
    <w:p w:rsidR="00E035AE" w:rsidRPr="006041E2" w:rsidRDefault="00E035AE" w:rsidP="00467F40">
      <w:pPr>
        <w:pStyle w:val="Tekstpodstawowy"/>
        <w:rPr>
          <w:sz w:val="24"/>
        </w:rPr>
      </w:pPr>
    </w:p>
    <w:p w:rsidR="00E035AE" w:rsidRPr="006041E2" w:rsidRDefault="00E035AE" w:rsidP="00467F40">
      <w:pPr>
        <w:pStyle w:val="Tekstpodstawowy"/>
        <w:ind w:firstLine="708"/>
        <w:rPr>
          <w:sz w:val="24"/>
        </w:rPr>
      </w:pPr>
      <w:r w:rsidRPr="006041E2">
        <w:rPr>
          <w:b/>
          <w:bCs/>
          <w:sz w:val="24"/>
        </w:rPr>
        <w:t xml:space="preserve"> Cena brutto</w:t>
      </w:r>
      <w:r w:rsidRPr="006041E2">
        <w:rPr>
          <w:b/>
          <w:bCs/>
          <w:sz w:val="24"/>
        </w:rPr>
        <w:tab/>
      </w:r>
      <w:r w:rsidRPr="006041E2">
        <w:rPr>
          <w:b/>
          <w:bCs/>
          <w:sz w:val="24"/>
        </w:rPr>
        <w:tab/>
        <w:t>……………...........…………………………..…….</w:t>
      </w:r>
      <w:r w:rsidRPr="006041E2">
        <w:rPr>
          <w:sz w:val="24"/>
        </w:rPr>
        <w:t>zł</w:t>
      </w:r>
    </w:p>
    <w:p w:rsidR="00E035AE" w:rsidRPr="006041E2" w:rsidRDefault="00E035AE" w:rsidP="00467F40">
      <w:pPr>
        <w:pStyle w:val="Tekstpodstawowy"/>
        <w:rPr>
          <w:sz w:val="24"/>
        </w:rPr>
      </w:pPr>
    </w:p>
    <w:p w:rsidR="00E035AE" w:rsidRPr="006041E2" w:rsidRDefault="00E035AE" w:rsidP="00467F40">
      <w:pPr>
        <w:pStyle w:val="Tekstpodstawowy"/>
        <w:rPr>
          <w:sz w:val="24"/>
        </w:rPr>
      </w:pPr>
      <w:r w:rsidRPr="006041E2">
        <w:rPr>
          <w:sz w:val="24"/>
        </w:rPr>
        <w:t xml:space="preserve">             słownie cena brutto</w:t>
      </w:r>
      <w:r w:rsidRPr="006041E2">
        <w:rPr>
          <w:sz w:val="24"/>
        </w:rPr>
        <w:tab/>
        <w:t>……………………............................................................................………...……..………..zł</w:t>
      </w:r>
    </w:p>
    <w:p w:rsidR="00E035AE" w:rsidRPr="006041E2" w:rsidRDefault="00E035AE" w:rsidP="00467F40">
      <w:pPr>
        <w:pStyle w:val="Tekstpodstawowy"/>
        <w:rPr>
          <w:sz w:val="24"/>
        </w:rPr>
      </w:pPr>
    </w:p>
    <w:p w:rsidR="00E035AE" w:rsidRPr="006041E2" w:rsidRDefault="00E66A99" w:rsidP="00467F40">
      <w:pPr>
        <w:pStyle w:val="Tekstpodstawowy"/>
        <w:rPr>
          <w:b/>
          <w:bCs/>
          <w:sz w:val="24"/>
        </w:rPr>
      </w:pPr>
      <w:r>
        <w:rPr>
          <w:b/>
          <w:bCs/>
          <w:sz w:val="24"/>
        </w:rPr>
        <w:t xml:space="preserve">DANE </w:t>
      </w:r>
      <w:r w:rsidR="00E74CDC">
        <w:rPr>
          <w:b/>
          <w:bCs/>
          <w:sz w:val="24"/>
        </w:rPr>
        <w:t>WYKONAWCY</w:t>
      </w:r>
    </w:p>
    <w:p w:rsidR="00E035AE" w:rsidRPr="006041E2" w:rsidRDefault="00E035AE" w:rsidP="00467F40">
      <w:pPr>
        <w:pStyle w:val="Tekstpodstawowy"/>
        <w:ind w:left="732" w:firstLine="348"/>
        <w:rPr>
          <w:b/>
          <w:bCs/>
          <w:sz w:val="24"/>
        </w:rPr>
      </w:pPr>
    </w:p>
    <w:p w:rsidR="00E035AE" w:rsidRPr="006041E2" w:rsidRDefault="00037502" w:rsidP="00467F40">
      <w:pPr>
        <w:pStyle w:val="Tekstpodstawowy"/>
        <w:ind w:left="1080"/>
        <w:rPr>
          <w:b/>
          <w:bCs/>
          <w:sz w:val="24"/>
        </w:rPr>
      </w:pPr>
      <w:r>
        <w:rPr>
          <w:b/>
          <w:bCs/>
          <w:sz w:val="24"/>
        </w:rPr>
        <w:t xml:space="preserve">Nazwa, </w:t>
      </w:r>
      <w:r w:rsidRPr="006041E2">
        <w:rPr>
          <w:b/>
          <w:bCs/>
          <w:sz w:val="24"/>
        </w:rPr>
        <w:t>a</w:t>
      </w:r>
      <w:r>
        <w:rPr>
          <w:b/>
          <w:bCs/>
          <w:sz w:val="24"/>
        </w:rPr>
        <w:t>dres</w:t>
      </w:r>
      <w:r w:rsidR="00E035AE" w:rsidRPr="006041E2">
        <w:rPr>
          <w:b/>
          <w:bCs/>
          <w:sz w:val="24"/>
        </w:rPr>
        <w:t>..........................</w:t>
      </w:r>
      <w:r w:rsidR="00AD6B42">
        <w:rPr>
          <w:b/>
          <w:bCs/>
          <w:sz w:val="24"/>
        </w:rPr>
        <w:t>..........................................................................</w:t>
      </w:r>
      <w:r w:rsidR="00E035AE" w:rsidRPr="006041E2">
        <w:rPr>
          <w:b/>
          <w:bCs/>
          <w:sz w:val="24"/>
        </w:rPr>
        <w:t>......................................................................</w:t>
      </w:r>
    </w:p>
    <w:p w:rsidR="00E035AE" w:rsidRPr="006041E2" w:rsidRDefault="00E035AE" w:rsidP="00467F40">
      <w:pPr>
        <w:pStyle w:val="Tekstpodstawowy"/>
        <w:ind w:left="1080"/>
        <w:rPr>
          <w:b/>
          <w:bCs/>
          <w:sz w:val="24"/>
        </w:rPr>
      </w:pPr>
    </w:p>
    <w:p w:rsidR="00E035AE" w:rsidRPr="006041E2" w:rsidRDefault="00037502" w:rsidP="00467F40">
      <w:pPr>
        <w:pStyle w:val="Tekstpodstawowy"/>
        <w:ind w:left="1080"/>
        <w:rPr>
          <w:b/>
          <w:bCs/>
          <w:sz w:val="24"/>
        </w:rPr>
      </w:pPr>
      <w:r w:rsidRPr="006041E2">
        <w:rPr>
          <w:b/>
          <w:bCs/>
          <w:sz w:val="24"/>
        </w:rPr>
        <w:t>Nr telefonu/ faxu,</w:t>
      </w:r>
      <w:r w:rsidR="00E035AE" w:rsidRPr="006041E2">
        <w:rPr>
          <w:b/>
          <w:bCs/>
          <w:sz w:val="24"/>
        </w:rPr>
        <w:t>..............................</w:t>
      </w:r>
      <w:r w:rsidR="00AD6B42">
        <w:rPr>
          <w:b/>
          <w:bCs/>
          <w:sz w:val="24"/>
        </w:rPr>
        <w:t>....................................................................</w:t>
      </w:r>
      <w:r w:rsidR="00E035AE" w:rsidRPr="006041E2">
        <w:rPr>
          <w:b/>
          <w:bCs/>
          <w:sz w:val="24"/>
        </w:rPr>
        <w:t>.................................................................</w:t>
      </w:r>
    </w:p>
    <w:p w:rsidR="00E035AE" w:rsidRPr="006041E2" w:rsidRDefault="00E035AE" w:rsidP="00467F40">
      <w:pPr>
        <w:pStyle w:val="Tekstpodstawowy"/>
        <w:ind w:left="1080"/>
        <w:rPr>
          <w:b/>
          <w:bCs/>
          <w:sz w:val="24"/>
        </w:rPr>
      </w:pPr>
    </w:p>
    <w:p w:rsidR="00E035AE" w:rsidRPr="006041E2" w:rsidRDefault="00037502" w:rsidP="00467F40">
      <w:pPr>
        <w:pStyle w:val="Tekstpodstawowy"/>
        <w:ind w:left="1080"/>
        <w:rPr>
          <w:b/>
          <w:bCs/>
          <w:sz w:val="24"/>
        </w:rPr>
      </w:pPr>
      <w:r w:rsidRPr="006041E2">
        <w:rPr>
          <w:b/>
          <w:bCs/>
          <w:sz w:val="24"/>
        </w:rPr>
        <w:t>NIP</w:t>
      </w:r>
      <w:r w:rsidR="00E035AE" w:rsidRPr="006041E2">
        <w:rPr>
          <w:b/>
          <w:bCs/>
          <w:sz w:val="24"/>
        </w:rPr>
        <w:t>.................................</w:t>
      </w:r>
      <w:r>
        <w:rPr>
          <w:b/>
          <w:bCs/>
          <w:sz w:val="24"/>
        </w:rPr>
        <w:t>........................</w:t>
      </w:r>
      <w:r w:rsidRPr="00037502">
        <w:rPr>
          <w:b/>
          <w:bCs/>
          <w:sz w:val="24"/>
        </w:rPr>
        <w:t xml:space="preserve"> </w:t>
      </w:r>
      <w:r w:rsidRPr="006041E2">
        <w:rPr>
          <w:b/>
          <w:bCs/>
          <w:sz w:val="24"/>
        </w:rPr>
        <w:t>REGON</w:t>
      </w:r>
      <w:r w:rsidR="00E035AE" w:rsidRPr="006041E2">
        <w:rPr>
          <w:b/>
          <w:bCs/>
          <w:sz w:val="24"/>
        </w:rPr>
        <w:t>......</w:t>
      </w:r>
      <w:r>
        <w:rPr>
          <w:b/>
          <w:bCs/>
          <w:sz w:val="24"/>
        </w:rPr>
        <w:t>..................</w:t>
      </w:r>
      <w:r w:rsidR="00E035AE" w:rsidRPr="006041E2">
        <w:rPr>
          <w:b/>
          <w:bCs/>
          <w:sz w:val="24"/>
        </w:rPr>
        <w:t>........................</w:t>
      </w:r>
      <w:r w:rsidRPr="00037502">
        <w:rPr>
          <w:b/>
          <w:bCs/>
          <w:sz w:val="24"/>
        </w:rPr>
        <w:t xml:space="preserve"> </w:t>
      </w:r>
      <w:r w:rsidRPr="006041E2">
        <w:rPr>
          <w:b/>
          <w:bCs/>
          <w:sz w:val="24"/>
        </w:rPr>
        <w:t>e-mail</w:t>
      </w:r>
      <w:r>
        <w:rPr>
          <w:b/>
          <w:bCs/>
          <w:sz w:val="24"/>
        </w:rPr>
        <w:t>……………………………………</w:t>
      </w:r>
    </w:p>
    <w:p w:rsidR="00E035AE" w:rsidRPr="006041E2" w:rsidRDefault="00E035AE" w:rsidP="00467F40">
      <w:pPr>
        <w:pStyle w:val="Tekstpodstawowy"/>
        <w:ind w:left="1080"/>
        <w:rPr>
          <w:b/>
          <w:bCs/>
          <w:sz w:val="24"/>
        </w:rPr>
      </w:pPr>
    </w:p>
    <w:p w:rsidR="00E035AE" w:rsidRPr="006041E2" w:rsidRDefault="00E74CDC" w:rsidP="00467F40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OPRÓCZ CENY PROSZĘ </w:t>
      </w:r>
      <w:r w:rsidR="00E035AE" w:rsidRPr="006041E2">
        <w:rPr>
          <w:b/>
          <w:bCs/>
          <w:sz w:val="24"/>
          <w:u w:val="single"/>
        </w:rPr>
        <w:t>PODAĆ:</w:t>
      </w:r>
    </w:p>
    <w:p w:rsidR="00E035AE" w:rsidRPr="006041E2" w:rsidRDefault="00E035AE" w:rsidP="00467F40">
      <w:pPr>
        <w:rPr>
          <w:b/>
          <w:bCs/>
          <w:sz w:val="24"/>
        </w:rPr>
      </w:pPr>
    </w:p>
    <w:p w:rsidR="00E035AE" w:rsidRPr="006041E2" w:rsidRDefault="00E66A99" w:rsidP="00467F40">
      <w:pPr>
        <w:rPr>
          <w:sz w:val="24"/>
        </w:rPr>
      </w:pPr>
      <w:r>
        <w:rPr>
          <w:sz w:val="24"/>
        </w:rPr>
        <w:t>1</w:t>
      </w:r>
      <w:r w:rsidR="00E035AE" w:rsidRPr="006041E2">
        <w:rPr>
          <w:sz w:val="24"/>
        </w:rPr>
        <w:t>. Warunki płatności (</w:t>
      </w:r>
      <w:r>
        <w:rPr>
          <w:sz w:val="24"/>
        </w:rPr>
        <w:t>termin)</w:t>
      </w:r>
      <w:r w:rsidR="00E035AE" w:rsidRPr="006041E2">
        <w:rPr>
          <w:sz w:val="24"/>
        </w:rPr>
        <w:t>............................................................................................................</w:t>
      </w:r>
    </w:p>
    <w:p w:rsidR="00E035AE" w:rsidRPr="006041E2" w:rsidRDefault="00E035AE" w:rsidP="00467F40">
      <w:pPr>
        <w:rPr>
          <w:sz w:val="24"/>
        </w:rPr>
      </w:pPr>
    </w:p>
    <w:p w:rsidR="00E035AE" w:rsidRPr="006041E2" w:rsidRDefault="00E035AE" w:rsidP="00467F40">
      <w:pPr>
        <w:rPr>
          <w:sz w:val="22"/>
          <w:szCs w:val="22"/>
        </w:rPr>
      </w:pPr>
      <w:r w:rsidRPr="006041E2">
        <w:rPr>
          <w:sz w:val="24"/>
        </w:rPr>
        <w:t xml:space="preserve">    </w:t>
      </w:r>
      <w:r w:rsidRPr="006041E2">
        <w:rPr>
          <w:sz w:val="24"/>
        </w:rPr>
        <w:tab/>
      </w:r>
      <w:r w:rsidRPr="006041E2">
        <w:rPr>
          <w:sz w:val="24"/>
        </w:rPr>
        <w:tab/>
      </w:r>
      <w:r w:rsidRPr="006041E2">
        <w:rPr>
          <w:sz w:val="24"/>
        </w:rPr>
        <w:tab/>
      </w:r>
      <w:r w:rsidRPr="006041E2">
        <w:rPr>
          <w:sz w:val="24"/>
        </w:rPr>
        <w:tab/>
      </w:r>
      <w:r w:rsidRPr="006041E2">
        <w:rPr>
          <w:sz w:val="24"/>
        </w:rPr>
        <w:tab/>
      </w:r>
      <w:r w:rsidRPr="006041E2">
        <w:rPr>
          <w:sz w:val="24"/>
        </w:rPr>
        <w:tab/>
      </w:r>
      <w:r w:rsidRPr="006041E2">
        <w:rPr>
          <w:sz w:val="24"/>
        </w:rPr>
        <w:tab/>
      </w:r>
      <w:r w:rsidRPr="006041E2">
        <w:rPr>
          <w:sz w:val="24"/>
        </w:rPr>
        <w:tab/>
      </w:r>
      <w:r w:rsidRPr="006041E2">
        <w:rPr>
          <w:sz w:val="24"/>
        </w:rPr>
        <w:tab/>
      </w:r>
      <w:r w:rsidRPr="006041E2">
        <w:rPr>
          <w:sz w:val="22"/>
          <w:szCs w:val="22"/>
        </w:rPr>
        <w:tab/>
      </w:r>
      <w:r w:rsidRPr="006041E2">
        <w:rPr>
          <w:sz w:val="22"/>
          <w:szCs w:val="22"/>
        </w:rPr>
        <w:tab/>
        <w:t xml:space="preserve">            </w:t>
      </w:r>
    </w:p>
    <w:p w:rsidR="00E035AE" w:rsidRPr="006041E2" w:rsidRDefault="00E035AE">
      <w:pPr>
        <w:ind w:left="7788" w:firstLine="708"/>
        <w:rPr>
          <w:sz w:val="22"/>
          <w:szCs w:val="22"/>
        </w:rPr>
      </w:pPr>
    </w:p>
    <w:p w:rsidR="0093109B" w:rsidRPr="006041E2" w:rsidRDefault="0093109B" w:rsidP="0093109B">
      <w:pPr>
        <w:ind w:left="7788" w:firstLine="708"/>
        <w:rPr>
          <w:sz w:val="22"/>
          <w:szCs w:val="22"/>
        </w:rPr>
      </w:pPr>
      <w:r w:rsidRPr="006041E2">
        <w:rPr>
          <w:sz w:val="22"/>
          <w:szCs w:val="22"/>
        </w:rPr>
        <w:t xml:space="preserve">…………………...................…………                                                 </w:t>
      </w:r>
    </w:p>
    <w:p w:rsidR="0093109B" w:rsidRDefault="0093109B">
      <w:pPr>
        <w:pStyle w:val="Tekstpodstawowywcity"/>
        <w:ind w:left="0" w:firstLine="0"/>
      </w:pPr>
      <w:r w:rsidRPr="006041E2">
        <w:rPr>
          <w:sz w:val="22"/>
          <w:szCs w:val="22"/>
        </w:rPr>
        <w:tab/>
      </w:r>
      <w:r w:rsidRPr="006041E2">
        <w:rPr>
          <w:sz w:val="22"/>
          <w:szCs w:val="22"/>
        </w:rPr>
        <w:tab/>
      </w:r>
      <w:r w:rsidRPr="006041E2">
        <w:rPr>
          <w:sz w:val="22"/>
          <w:szCs w:val="22"/>
        </w:rPr>
        <w:tab/>
      </w:r>
      <w:r w:rsidRPr="006041E2">
        <w:rPr>
          <w:sz w:val="22"/>
          <w:szCs w:val="22"/>
        </w:rPr>
        <w:tab/>
      </w:r>
      <w:r w:rsidRPr="006041E2">
        <w:rPr>
          <w:sz w:val="22"/>
          <w:szCs w:val="22"/>
        </w:rPr>
        <w:tab/>
      </w:r>
      <w:r w:rsidRPr="006041E2">
        <w:rPr>
          <w:sz w:val="22"/>
          <w:szCs w:val="22"/>
        </w:rPr>
        <w:tab/>
      </w:r>
      <w:r w:rsidRPr="006041E2">
        <w:rPr>
          <w:sz w:val="22"/>
          <w:szCs w:val="22"/>
        </w:rPr>
        <w:tab/>
      </w:r>
      <w:r w:rsidRPr="006041E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0"/>
          <w:szCs w:val="20"/>
        </w:rPr>
        <w:t>(podpis i pieczęć wykonawcy/dostawcy)</w:t>
      </w:r>
    </w:p>
    <w:sectPr w:rsidR="0093109B" w:rsidSect="00B718BE">
      <w:footerReference w:type="default" r:id="rId8"/>
      <w:footerReference w:type="first" r:id="rId9"/>
      <w:footnotePr>
        <w:pos w:val="beneathText"/>
      </w:footnotePr>
      <w:pgSz w:w="16837" w:h="11905" w:orient="landscape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B53" w:rsidRDefault="00571B53">
      <w:r>
        <w:separator/>
      </w:r>
    </w:p>
  </w:endnote>
  <w:endnote w:type="continuationSeparator" w:id="0">
    <w:p w:rsidR="00571B53" w:rsidRDefault="0057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AE" w:rsidRDefault="00042EE9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6576060</wp:posOffset>
              </wp:positionH>
              <wp:positionV relativeFrom="paragraph">
                <wp:posOffset>635</wp:posOffset>
              </wp:positionV>
              <wp:extent cx="76835" cy="183515"/>
              <wp:effectExtent l="3810" t="635" r="5080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835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5AE" w:rsidRDefault="00E035A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42EE9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7.8pt;margin-top:.05pt;width:6.05pt;height:14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UY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" stroked="f">
              <v:fill opacity="0"/>
              <v:textbox inset="0,0,0,0">
                <w:txbxContent>
                  <w:p w:rsidR="00E035AE" w:rsidRDefault="00E035A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42EE9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5AE" w:rsidRDefault="00E035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B53" w:rsidRDefault="00571B53">
      <w:r>
        <w:separator/>
      </w:r>
    </w:p>
  </w:footnote>
  <w:footnote w:type="continuationSeparator" w:id="0">
    <w:p w:rsidR="00571B53" w:rsidRDefault="0057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080"/>
        </w:tabs>
      </w:pPr>
    </w:lvl>
    <w:lvl w:ilvl="1">
      <w:start w:val="1"/>
      <w:numFmt w:val="upperRoman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13CF1488"/>
    <w:multiLevelType w:val="hybridMultilevel"/>
    <w:tmpl w:val="D1125868"/>
    <w:lvl w:ilvl="0" w:tplc="6CA205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23ECF"/>
    <w:multiLevelType w:val="multilevel"/>
    <w:tmpl w:val="8B38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4B4537"/>
    <w:multiLevelType w:val="hybridMultilevel"/>
    <w:tmpl w:val="0A0E24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0819"/>
    <w:multiLevelType w:val="hybridMultilevel"/>
    <w:tmpl w:val="9DDEF1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F8"/>
    <w:rsid w:val="00037502"/>
    <w:rsid w:val="00042EE9"/>
    <w:rsid w:val="00061279"/>
    <w:rsid w:val="000E473C"/>
    <w:rsid w:val="001147B3"/>
    <w:rsid w:val="00186CCB"/>
    <w:rsid w:val="00187C58"/>
    <w:rsid w:val="001C463B"/>
    <w:rsid w:val="00271DA0"/>
    <w:rsid w:val="00275DAA"/>
    <w:rsid w:val="002C714F"/>
    <w:rsid w:val="002E4CCA"/>
    <w:rsid w:val="00350DE0"/>
    <w:rsid w:val="003627FC"/>
    <w:rsid w:val="00377A5E"/>
    <w:rsid w:val="003B178E"/>
    <w:rsid w:val="00415E6F"/>
    <w:rsid w:val="00447AF6"/>
    <w:rsid w:val="00467F40"/>
    <w:rsid w:val="005009E9"/>
    <w:rsid w:val="00534F30"/>
    <w:rsid w:val="00542306"/>
    <w:rsid w:val="00571B53"/>
    <w:rsid w:val="006041E2"/>
    <w:rsid w:val="006249CF"/>
    <w:rsid w:val="00687993"/>
    <w:rsid w:val="006A3D6D"/>
    <w:rsid w:val="006B078F"/>
    <w:rsid w:val="006B0DC9"/>
    <w:rsid w:val="00756451"/>
    <w:rsid w:val="007606D0"/>
    <w:rsid w:val="007677E0"/>
    <w:rsid w:val="00797551"/>
    <w:rsid w:val="007C7AFA"/>
    <w:rsid w:val="007F6460"/>
    <w:rsid w:val="00892BB4"/>
    <w:rsid w:val="008C66B3"/>
    <w:rsid w:val="009053FD"/>
    <w:rsid w:val="00915C08"/>
    <w:rsid w:val="0093109B"/>
    <w:rsid w:val="0096046E"/>
    <w:rsid w:val="009E3977"/>
    <w:rsid w:val="009F7404"/>
    <w:rsid w:val="00A714BA"/>
    <w:rsid w:val="00A7521C"/>
    <w:rsid w:val="00A962B5"/>
    <w:rsid w:val="00AD6B42"/>
    <w:rsid w:val="00B056ED"/>
    <w:rsid w:val="00B718BE"/>
    <w:rsid w:val="00C10FA6"/>
    <w:rsid w:val="00D00311"/>
    <w:rsid w:val="00D00EE6"/>
    <w:rsid w:val="00D44E7E"/>
    <w:rsid w:val="00DF2532"/>
    <w:rsid w:val="00E035AE"/>
    <w:rsid w:val="00E21CF8"/>
    <w:rsid w:val="00E436AA"/>
    <w:rsid w:val="00E66A99"/>
    <w:rsid w:val="00E730F9"/>
    <w:rsid w:val="00E74CDC"/>
    <w:rsid w:val="00E7672A"/>
    <w:rsid w:val="00E822C1"/>
    <w:rsid w:val="00F04CA3"/>
    <w:rsid w:val="00F15A61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1AAA15-6CAA-4737-94E7-CF491F86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6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numPr>
        <w:ilvl w:val="1"/>
        <w:numId w:val="1"/>
      </w:numPr>
      <w:jc w:val="both"/>
      <w:outlineLvl w:val="1"/>
    </w:pPr>
    <w:rPr>
      <w:b/>
      <w:bCs/>
      <w:iCs/>
      <w:sz w:val="24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Domylnaczcionkaakapitu0">
    <w:name w:val="Default Paragraph Font"/>
    <w:semiHidden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Domylnaczcionkaakapitu">
    <w:name w:val="WW-Domyślna czcionka akapitu"/>
  </w:style>
  <w:style w:type="character" w:customStyle="1" w:styleId="WW-Absatz-Standardschriftart1111">
    <w:name w:val="WW-Absatz-Standardschriftart1111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b w:val="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Pr>
      <w:sz w:val="28"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0">
    <w:name w:val="Signature"/>
    <w:basedOn w:val="Normalny"/>
    <w:semiHidden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wcity">
    <w:name w:val="Body Text Indent"/>
    <w:basedOn w:val="Normalny"/>
    <w:semiHidden/>
    <w:pPr>
      <w:ind w:left="5580" w:hanging="306"/>
    </w:pPr>
    <w:rPr>
      <w:sz w:val="28"/>
    </w:rPr>
  </w:style>
  <w:style w:type="paragraph" w:customStyle="1" w:styleId="Tekstpodstawowy21">
    <w:name w:val="Tekst podstawowy 21"/>
    <w:basedOn w:val="Normalny"/>
    <w:pPr>
      <w:jc w:val="center"/>
    </w:pPr>
    <w:rPr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semiHidden/>
    <w:pPr>
      <w:suppressAutoHyphens w:val="0"/>
      <w:autoSpaceDE w:val="0"/>
    </w:pPr>
    <w:rPr>
      <w:b/>
      <w:bCs/>
      <w:sz w:val="24"/>
    </w:r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  <w:lang w:eastAsia="ar-SA"/>
    </w:rPr>
  </w:style>
  <w:style w:type="paragraph" w:styleId="Tekstpodstawowy3">
    <w:name w:val="Body Text 3"/>
    <w:basedOn w:val="Normalny"/>
    <w:semiHidden/>
    <w:pPr>
      <w:snapToGrid w:val="0"/>
    </w:pPr>
    <w:rPr>
      <w:b/>
      <w:bCs/>
      <w:sz w:val="22"/>
      <w:szCs w:val="22"/>
    </w:rPr>
  </w:style>
  <w:style w:type="paragraph" w:styleId="Tekstpodstawowywcity3">
    <w:name w:val="Body Text Indent 3"/>
    <w:basedOn w:val="Normalny"/>
    <w:semiHidden/>
    <w:pPr>
      <w:suppressAutoHyphens w:val="0"/>
      <w:ind w:left="360"/>
    </w:pPr>
    <w:rPr>
      <w:sz w:val="24"/>
      <w:lang w:eastAsia="pl-PL"/>
    </w:rPr>
  </w:style>
  <w:style w:type="table" w:styleId="Tabela-Siatka">
    <w:name w:val="Table Grid"/>
    <w:basedOn w:val="Standardowy"/>
    <w:uiPriority w:val="39"/>
    <w:rsid w:val="00F1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6B0DC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styleId="Pogrubienie">
    <w:name w:val="Strong"/>
    <w:uiPriority w:val="22"/>
    <w:qFormat/>
    <w:rsid w:val="006B0DC9"/>
    <w:rPr>
      <w:b/>
      <w:bCs/>
    </w:rPr>
  </w:style>
  <w:style w:type="character" w:customStyle="1" w:styleId="Nagwek1Znak">
    <w:name w:val="Nagłówek 1 Znak"/>
    <w:link w:val="Nagwek1"/>
    <w:uiPriority w:val="9"/>
    <w:rsid w:val="006B0DC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page-name">
    <w:name w:val="page-name"/>
    <w:rsid w:val="00756451"/>
  </w:style>
  <w:style w:type="character" w:customStyle="1" w:styleId="9a0713hrrn">
    <w:name w:val="_9a071_3hrrn"/>
    <w:rsid w:val="00377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C9B2A-A9BD-41CF-9ADF-3285A901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1109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ZP/PZAZ/1/07</vt:lpstr>
    </vt:vector>
  </TitlesOfParts>
  <Company/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ZP/PZAZ/1/07</dc:title>
  <dc:subject/>
  <dc:creator>RZUCIDŁO</dc:creator>
  <cp:keywords/>
  <cp:lastModifiedBy>Konto Microsoft</cp:lastModifiedBy>
  <cp:revision>2</cp:revision>
  <cp:lastPrinted>2019-02-13T10:14:00Z</cp:lastPrinted>
  <dcterms:created xsi:type="dcterms:W3CDTF">2021-12-16T13:01:00Z</dcterms:created>
  <dcterms:modified xsi:type="dcterms:W3CDTF">2021-12-16T13:01:00Z</dcterms:modified>
</cp:coreProperties>
</file>