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38" w:rsidRPr="00FB2008" w:rsidRDefault="0096579D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lang w:val="pl-PL"/>
        </w:rPr>
      </w:pPr>
      <w:r>
        <w:rPr>
          <w:rFonts w:ascii="Times New Roman" w:eastAsia="Times New Roman" w:hAnsi="Times New Roman" w:cs="Times New Roman"/>
          <w:b/>
          <w:color w:val="auto"/>
          <w:lang w:val="pl-PL"/>
        </w:rPr>
        <w:t>Załącznik nr 3</w:t>
      </w:r>
    </w:p>
    <w:p w:rsidR="00C55738" w:rsidRPr="00FB2008" w:rsidRDefault="00C55738" w:rsidP="00C55738">
      <w:pPr>
        <w:pStyle w:val="Standard"/>
        <w:spacing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do Zapytania ofertowego</w:t>
      </w:r>
    </w:p>
    <w:p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…………………………. Dnia…………….</w:t>
      </w:r>
    </w:p>
    <w:p w:rsidR="00C55738" w:rsidRPr="00FB2008" w:rsidRDefault="00C55738" w:rsidP="00C55738">
      <w:pPr>
        <w:pStyle w:val="Standard"/>
        <w:spacing w:after="160" w:line="276" w:lineRule="auto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………………………..</w:t>
      </w:r>
    </w:p>
    <w:p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 xml:space="preserve">      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>( Wykonawca)</w:t>
      </w:r>
    </w:p>
    <w:p w:rsidR="00C55738" w:rsidRPr="00FB2008" w:rsidRDefault="00C55738" w:rsidP="00C55738">
      <w:pPr>
        <w:pStyle w:val="Standard"/>
        <w:spacing w:after="160" w:line="276" w:lineRule="auto"/>
        <w:jc w:val="center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 xml:space="preserve">WYKAZ WYKONANYCH </w:t>
      </w:r>
      <w:r w:rsidR="00552442">
        <w:rPr>
          <w:rFonts w:ascii="Times New Roman" w:eastAsia="Times New Roman" w:hAnsi="Times New Roman" w:cs="Times New Roman"/>
          <w:b/>
          <w:color w:val="auto"/>
          <w:lang w:val="pl-PL"/>
        </w:rPr>
        <w:t>USŁUG</w:t>
      </w:r>
    </w:p>
    <w:p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:rsidR="00C0021E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dotyczy postępowania o udzielenie zamówienia publicznego prowadzonego w trybie zapytania ofertowego znak: 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Rrg.2710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="00847A38">
        <w:rPr>
          <w:rFonts w:ascii="Times New Roman" w:eastAsia="Times New Roman" w:hAnsi="Times New Roman" w:cs="Times New Roman"/>
          <w:b/>
          <w:color w:val="auto"/>
          <w:lang w:val="pl-PL"/>
        </w:rPr>
        <w:t>86</w:t>
      </w:r>
      <w:r w:rsidR="009F7CE5">
        <w:rPr>
          <w:rFonts w:ascii="Times New Roman" w:eastAsia="Times New Roman" w:hAnsi="Times New Roman" w:cs="Times New Roman"/>
          <w:b/>
          <w:color w:val="auto"/>
          <w:lang w:val="pl-PL"/>
        </w:rPr>
        <w:t>.</w:t>
      </w:r>
      <w:r w:rsidRPr="00FB2008">
        <w:rPr>
          <w:rFonts w:ascii="Times New Roman" w:eastAsia="Times New Roman" w:hAnsi="Times New Roman" w:cs="Times New Roman"/>
          <w:b/>
          <w:color w:val="auto"/>
          <w:lang w:val="pl-PL"/>
        </w:rPr>
        <w:t>201</w:t>
      </w:r>
      <w:r w:rsidR="00847A38">
        <w:rPr>
          <w:rFonts w:ascii="Times New Roman" w:eastAsia="Times New Roman" w:hAnsi="Times New Roman" w:cs="Times New Roman"/>
          <w:b/>
          <w:color w:val="auto"/>
          <w:lang w:val="pl-PL"/>
        </w:rPr>
        <w:t>9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na </w:t>
      </w:r>
      <w:r w:rsidR="0096579D" w:rsidRPr="009838BC">
        <w:rPr>
          <w:rFonts w:ascii="Times New Roman" w:hAnsi="Times New Roman" w:cs="Times New Roman"/>
          <w:color w:val="auto"/>
          <w:lang w:val="pl-PL"/>
        </w:rPr>
        <w:t>„</w:t>
      </w:r>
      <w:r w:rsidR="0096579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Wykonanie usługi związanej z odśnieżaniem dróg gminnych administrowanych przez gminę Zambrów w sezonie zimowym 201</w:t>
      </w:r>
      <w:r w:rsidR="00847A3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9/</w:t>
      </w:r>
      <w:bookmarkStart w:id="0" w:name="_GoBack"/>
      <w:bookmarkEnd w:id="0"/>
      <w:r w:rsidR="0096579D" w:rsidRPr="009838BC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20</w:t>
      </w:r>
      <w:r w:rsidR="00847A38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20</w:t>
      </w:r>
      <w:r w:rsidR="0096579D">
        <w:rPr>
          <w:rFonts w:ascii="Times New Roman" w:eastAsia="Times New Roman" w:hAnsi="Times New Roman" w:cs="Times New Roman"/>
          <w:b/>
          <w:color w:val="auto"/>
          <w:kern w:val="0"/>
          <w:lang w:val="pl-PL" w:eastAsia="ar-SA" w:bidi="ar-SA"/>
        </w:rPr>
        <w:t>”</w:t>
      </w:r>
    </w:p>
    <w:tbl>
      <w:tblPr>
        <w:tblW w:w="9327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874"/>
        <w:gridCol w:w="1498"/>
        <w:gridCol w:w="1327"/>
        <w:gridCol w:w="1276"/>
        <w:gridCol w:w="1418"/>
        <w:gridCol w:w="1417"/>
      </w:tblGrid>
      <w:tr w:rsidR="00534A87" w:rsidRPr="00C0021E" w:rsidTr="00534A87">
        <w:trPr>
          <w:trHeight w:val="34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Lp.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A87" w:rsidRPr="00C0021E" w:rsidRDefault="00DD434F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Nazwa zadania (lokalizacja)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Zamawiający (nazwa, adres, tel./faks)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Data wykonania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A87" w:rsidRPr="00C0021E" w:rsidRDefault="00534A87" w:rsidP="00C0021E">
            <w:pPr>
              <w:pStyle w:val="Standard"/>
              <w:jc w:val="center"/>
              <w:rPr>
                <w:sz w:val="22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Wartość usług (PLN)</w:t>
            </w:r>
          </w:p>
        </w:tc>
      </w:tr>
      <w:tr w:rsidR="00534A87" w:rsidRPr="00C0021E" w:rsidTr="00534A87">
        <w:trPr>
          <w:trHeight w:val="196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A87" w:rsidRPr="00C0021E" w:rsidRDefault="00534A87" w:rsidP="00C0021E">
            <w:pPr>
              <w:suppressAutoHyphens w:val="0"/>
              <w:snapToGrid w:val="0"/>
              <w:jc w:val="center"/>
              <w:rPr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zakończenie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34A87" w:rsidRPr="00C0021E" w:rsidRDefault="00534A87" w:rsidP="00C0021E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34A87" w:rsidRPr="00C0021E" w:rsidRDefault="00534A87" w:rsidP="00534A87">
            <w:pPr>
              <w:pStyle w:val="Standard"/>
              <w:jc w:val="center"/>
              <w:rPr>
                <w:rFonts w:eastAsia="Calibri" w:cs="Calibri"/>
                <w:color w:val="auto"/>
                <w:sz w:val="22"/>
                <w:lang w:val="pl-PL"/>
              </w:rPr>
            </w:pPr>
            <w:r w:rsidRPr="00C0021E">
              <w:rPr>
                <w:rFonts w:ascii="Times New Roman" w:eastAsia="Times New Roman" w:hAnsi="Times New Roman" w:cs="Times New Roman"/>
                <w:color w:val="auto"/>
                <w:sz w:val="22"/>
                <w:lang w:val="pl-PL"/>
              </w:rPr>
              <w:t>brutto</w:t>
            </w:r>
          </w:p>
        </w:tc>
      </w:tr>
      <w:tr w:rsidR="00534A87" w:rsidTr="00534A87">
        <w:trPr>
          <w:trHeight w:val="37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:rsidTr="00534A87">
        <w:trPr>
          <w:trHeight w:val="42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:rsidTr="00534A87">
        <w:trPr>
          <w:trHeight w:val="3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  <w:tr w:rsidR="00534A87" w:rsidTr="00534A87">
        <w:trPr>
          <w:trHeight w:val="3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34A87" w:rsidRDefault="00534A87" w:rsidP="001B6D15">
            <w:pPr>
              <w:pStyle w:val="Standard"/>
              <w:snapToGrid w:val="0"/>
              <w:jc w:val="both"/>
              <w:rPr>
                <w:rFonts w:eastAsia="Calibri" w:cs="Calibri"/>
                <w:color w:val="auto"/>
                <w:sz w:val="22"/>
                <w:lang w:val="pl-PL"/>
              </w:rPr>
            </w:pPr>
          </w:p>
        </w:tc>
      </w:tr>
    </w:tbl>
    <w:p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b/>
          <w:bCs/>
          <w:color w:val="auto"/>
          <w:lang w:val="pl-PL"/>
        </w:rPr>
      </w:pPr>
    </w:p>
    <w:p w:rsidR="005A7E88" w:rsidRDefault="005A7E88" w:rsidP="005A7E8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>
        <w:rPr>
          <w:rFonts w:ascii="Times New Roman" w:eastAsia="Times New Roman" w:hAnsi="Times New Roman" w:cs="Times New Roman"/>
          <w:color w:val="auto"/>
          <w:lang w:val="pl-PL"/>
        </w:rPr>
        <w:t>UWAGA! Do wykazu należy dołączyć dokumenty potwierdzające, że roboty te zostały wykonane należycie np. referencje, protokół odbioru itp.</w:t>
      </w:r>
    </w:p>
    <w:p w:rsidR="00C5573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:rsidR="00C0021E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:rsidR="00C0021E" w:rsidRPr="00FB2008" w:rsidRDefault="00C0021E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</w:p>
    <w:p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>………………………………..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>…………………………………….</w:t>
      </w:r>
    </w:p>
    <w:p w:rsidR="00C55738" w:rsidRPr="00FB2008" w:rsidRDefault="00C55738" w:rsidP="00C55738">
      <w:pPr>
        <w:pStyle w:val="Standard"/>
        <w:spacing w:after="160" w:line="276" w:lineRule="auto"/>
        <w:jc w:val="both"/>
        <w:rPr>
          <w:rFonts w:ascii="Times New Roman" w:eastAsia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 xml:space="preserve">     (miejscowość i data)</w:t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  <w:t xml:space="preserve">        (podpis osoby uprawnionej)</w:t>
      </w:r>
    </w:p>
    <w:p w:rsidR="00C55738" w:rsidRPr="00FB2008" w:rsidRDefault="00C55738" w:rsidP="00C55738">
      <w:pPr>
        <w:pStyle w:val="Standard"/>
        <w:spacing w:after="160" w:line="276" w:lineRule="auto"/>
        <w:jc w:val="right"/>
        <w:rPr>
          <w:rFonts w:ascii="Times New Roman" w:hAnsi="Times New Roman" w:cs="Times New Roman"/>
          <w:color w:val="auto"/>
          <w:lang w:val="pl-PL"/>
        </w:rPr>
      </w:pP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  <w:r w:rsidRPr="00FB2008">
        <w:rPr>
          <w:rFonts w:ascii="Times New Roman" w:eastAsia="Times New Roman" w:hAnsi="Times New Roman" w:cs="Times New Roman"/>
          <w:color w:val="auto"/>
          <w:lang w:val="pl-PL"/>
        </w:rPr>
        <w:tab/>
      </w:r>
    </w:p>
    <w:p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p w:rsidR="00C55738" w:rsidRPr="00FB2008" w:rsidRDefault="00C55738" w:rsidP="00C55738">
      <w:pPr>
        <w:spacing w:line="276" w:lineRule="auto"/>
        <w:rPr>
          <w:rFonts w:ascii="Times New Roman" w:hAnsi="Times New Roman" w:cs="Times New Roman"/>
          <w:color w:val="auto"/>
          <w:lang w:val="pl-PL"/>
        </w:rPr>
      </w:pPr>
    </w:p>
    <w:sectPr w:rsidR="00C55738" w:rsidRPr="00FB2008" w:rsidSect="00F35713">
      <w:footerReference w:type="default" r:id="rId9"/>
      <w:pgSz w:w="11906" w:h="16838"/>
      <w:pgMar w:top="1077" w:right="1247" w:bottom="1134" w:left="1418" w:header="70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CF" w:rsidRDefault="00555BCF">
      <w:pPr>
        <w:spacing w:line="240" w:lineRule="auto"/>
      </w:pPr>
      <w:r>
        <w:separator/>
      </w:r>
    </w:p>
  </w:endnote>
  <w:endnote w:type="continuationSeparator" w:id="0">
    <w:p w:rsidR="00555BCF" w:rsidRDefault="00555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FA6" w:rsidRDefault="00861C4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847A38" w:rsidRPr="00847A38">
      <w:rPr>
        <w:noProof/>
        <w:lang w:val="pl-PL"/>
      </w:rPr>
      <w:t>1</w:t>
    </w:r>
    <w:r>
      <w:fldChar w:fldCharType="end"/>
    </w:r>
  </w:p>
  <w:p w:rsidR="00185FA6" w:rsidRDefault="00555B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CF" w:rsidRDefault="00555BCF">
      <w:pPr>
        <w:spacing w:line="240" w:lineRule="auto"/>
      </w:pPr>
      <w:r>
        <w:separator/>
      </w:r>
    </w:p>
  </w:footnote>
  <w:footnote w:type="continuationSeparator" w:id="0">
    <w:p w:rsidR="00555BCF" w:rsidRDefault="00555B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3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0000015"/>
    <w:multiLevelType w:val="singleLevel"/>
    <w:tmpl w:val="00000015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  <w:lang w:val="pl-PL"/>
      </w:rPr>
    </w:lvl>
  </w:abstractNum>
  <w:abstractNum w:abstractNumId="5">
    <w:nsid w:val="0000001C"/>
    <w:multiLevelType w:val="singleLevel"/>
    <w:tmpl w:val="0000001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>
    <w:nsid w:val="04C64119"/>
    <w:multiLevelType w:val="hybridMultilevel"/>
    <w:tmpl w:val="05AE5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AA1874"/>
    <w:multiLevelType w:val="hybridMultilevel"/>
    <w:tmpl w:val="6B2E523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80F2D"/>
    <w:multiLevelType w:val="hybridMultilevel"/>
    <w:tmpl w:val="600045F8"/>
    <w:lvl w:ilvl="0" w:tplc="0000001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A13FB"/>
    <w:multiLevelType w:val="multilevel"/>
    <w:tmpl w:val="626A10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color w:val="000000"/>
      </w:rPr>
    </w:lvl>
  </w:abstractNum>
  <w:abstractNum w:abstractNumId="10">
    <w:nsid w:val="36941788"/>
    <w:multiLevelType w:val="multilevel"/>
    <w:tmpl w:val="C292F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9EB0A58"/>
    <w:multiLevelType w:val="hybridMultilevel"/>
    <w:tmpl w:val="1BCCE8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A1D2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6B10E72"/>
    <w:multiLevelType w:val="hybridMultilevel"/>
    <w:tmpl w:val="A1A6D08E"/>
    <w:name w:val="WW8Num3122"/>
    <w:lvl w:ilvl="0" w:tplc="07A6B7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C33427"/>
    <w:multiLevelType w:val="hybridMultilevel"/>
    <w:tmpl w:val="D51A0746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85994"/>
    <w:multiLevelType w:val="hybridMultilevel"/>
    <w:tmpl w:val="92B26552"/>
    <w:lvl w:ilvl="0" w:tplc="000000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  <w:lang w:val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9"/>
  </w:num>
  <w:num w:numId="9">
    <w:abstractNumId w:val="10"/>
  </w:num>
  <w:num w:numId="10">
    <w:abstractNumId w:val="11"/>
  </w:num>
  <w:num w:numId="11">
    <w:abstractNumId w:val="13"/>
  </w:num>
  <w:num w:numId="12">
    <w:abstractNumId w:val="8"/>
  </w:num>
  <w:num w:numId="13">
    <w:abstractNumId w:val="7"/>
  </w:num>
  <w:num w:numId="14">
    <w:abstractNumId w:val="15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38"/>
    <w:rsid w:val="001B1617"/>
    <w:rsid w:val="002B2135"/>
    <w:rsid w:val="00312A15"/>
    <w:rsid w:val="003713EF"/>
    <w:rsid w:val="004B7241"/>
    <w:rsid w:val="00534A87"/>
    <w:rsid w:val="00552442"/>
    <w:rsid w:val="00555BCF"/>
    <w:rsid w:val="005A7E88"/>
    <w:rsid w:val="00714E03"/>
    <w:rsid w:val="00743497"/>
    <w:rsid w:val="00800EA9"/>
    <w:rsid w:val="008023B4"/>
    <w:rsid w:val="00847A38"/>
    <w:rsid w:val="00861C46"/>
    <w:rsid w:val="008A40AB"/>
    <w:rsid w:val="008E55FC"/>
    <w:rsid w:val="009506F0"/>
    <w:rsid w:val="0096579D"/>
    <w:rsid w:val="009F7CE5"/>
    <w:rsid w:val="00A310D0"/>
    <w:rsid w:val="00A41204"/>
    <w:rsid w:val="00A53B5C"/>
    <w:rsid w:val="00BB7BC7"/>
    <w:rsid w:val="00C0021E"/>
    <w:rsid w:val="00C55738"/>
    <w:rsid w:val="00DA5619"/>
    <w:rsid w:val="00DD434F"/>
    <w:rsid w:val="00E0246F"/>
    <w:rsid w:val="00E06338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738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C5573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738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C55738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C55738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C55738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C55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738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738"/>
    <w:pPr>
      <w:widowControl w:val="0"/>
      <w:suppressAutoHyphens/>
      <w:spacing w:after="0" w:line="100" w:lineRule="atLeast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C55738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738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n-US" w:bidi="en-US"/>
    </w:rPr>
  </w:style>
  <w:style w:type="paragraph" w:customStyle="1" w:styleId="Standard">
    <w:name w:val="Standard"/>
    <w:rsid w:val="00C55738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  <w:style w:type="paragraph" w:customStyle="1" w:styleId="Tekstpodstawowy21">
    <w:name w:val="Tekst podstawowy 21"/>
    <w:basedOn w:val="Normalny"/>
    <w:rsid w:val="00C55738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pl-PL" w:eastAsia="ar-SA" w:bidi="ar-SA"/>
    </w:rPr>
  </w:style>
  <w:style w:type="paragraph" w:customStyle="1" w:styleId="Tekstpodstawowy22">
    <w:name w:val="Tekst podstawowy 22"/>
    <w:basedOn w:val="Normalny"/>
    <w:rsid w:val="00C55738"/>
    <w:pPr>
      <w:overflowPunct w:val="0"/>
      <w:autoSpaceDE w:val="0"/>
      <w:spacing w:line="240" w:lineRule="auto"/>
      <w:ind w:left="1080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pl-PL" w:eastAsia="ar-SA" w:bidi="ar-SA"/>
    </w:rPr>
  </w:style>
  <w:style w:type="paragraph" w:styleId="Stopka">
    <w:name w:val="footer"/>
    <w:basedOn w:val="Normalny"/>
    <w:link w:val="StopkaZnak"/>
    <w:uiPriority w:val="99"/>
    <w:unhideWhenUsed/>
    <w:rsid w:val="00C557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5738"/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52BED-A6CF-4D29-9440-3A724816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Krystowska</dc:creator>
  <cp:lastModifiedBy>Beata Krystowska</cp:lastModifiedBy>
  <cp:revision>16</cp:revision>
  <cp:lastPrinted>2018-03-07T07:30:00Z</cp:lastPrinted>
  <dcterms:created xsi:type="dcterms:W3CDTF">2018-02-23T11:09:00Z</dcterms:created>
  <dcterms:modified xsi:type="dcterms:W3CDTF">2019-08-20T07:26:00Z</dcterms:modified>
</cp:coreProperties>
</file>