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16B" w:rsidRDefault="00F26992" w:rsidP="00F26992">
      <w:pPr>
        <w:pStyle w:val="Bezodstpw"/>
      </w:pPr>
      <w:r>
        <w:t xml:space="preserve">                                                                                  </w:t>
      </w:r>
      <w:r>
        <w:tab/>
      </w:r>
      <w:r>
        <w:tab/>
        <w:t xml:space="preserve">                      </w:t>
      </w:r>
    </w:p>
    <w:p w:rsidR="00F26992" w:rsidRDefault="00D5516B" w:rsidP="00F26992">
      <w:pPr>
        <w:pStyle w:val="Bezodstpw"/>
        <w:rPr>
          <w:rStyle w:val="Pogrubienie"/>
          <w:rFonts w:ascii="Times New Roman" w:hAnsi="Times New Roman" w:cs="Times New Roman"/>
          <w:b w:val="0"/>
          <w:sz w:val="24"/>
          <w:szCs w:val="24"/>
        </w:rPr>
      </w:pPr>
      <w:r>
        <w:tab/>
      </w:r>
      <w:r>
        <w:tab/>
      </w:r>
      <w:r>
        <w:tab/>
      </w:r>
      <w:r>
        <w:tab/>
      </w:r>
      <w:r>
        <w:tab/>
      </w:r>
      <w:r>
        <w:tab/>
      </w:r>
      <w:r>
        <w:tab/>
      </w:r>
      <w:r>
        <w:tab/>
      </w:r>
      <w:r w:rsidR="00F26992" w:rsidRPr="00F47542">
        <w:rPr>
          <w:rStyle w:val="Pogrubienie"/>
          <w:rFonts w:ascii="Times New Roman" w:hAnsi="Times New Roman" w:cs="Times New Roman"/>
          <w:b w:val="0"/>
          <w:sz w:val="24"/>
          <w:szCs w:val="24"/>
        </w:rPr>
        <w:t xml:space="preserve">ZAŁĄCZNIK NR </w:t>
      </w:r>
      <w:r w:rsidR="001F056E">
        <w:rPr>
          <w:rStyle w:val="Pogrubienie"/>
          <w:rFonts w:ascii="Times New Roman" w:hAnsi="Times New Roman" w:cs="Times New Roman"/>
          <w:b w:val="0"/>
          <w:sz w:val="24"/>
          <w:szCs w:val="24"/>
        </w:rPr>
        <w:t xml:space="preserve">7 </w:t>
      </w:r>
      <w:r w:rsidR="00F47542" w:rsidRPr="00F47542">
        <w:rPr>
          <w:rStyle w:val="Pogrubienie"/>
          <w:rFonts w:ascii="Times New Roman" w:hAnsi="Times New Roman" w:cs="Times New Roman"/>
          <w:b w:val="0"/>
          <w:sz w:val="24"/>
          <w:szCs w:val="24"/>
        </w:rPr>
        <w:t>DO SWZ</w:t>
      </w:r>
    </w:p>
    <w:p w:rsidR="00F26992" w:rsidRDefault="00F47542" w:rsidP="00527217">
      <w:pPr>
        <w:pStyle w:val="Bezodstpw"/>
        <w:jc w:val="right"/>
        <w:rPr>
          <w:rStyle w:val="Pogrubienie"/>
          <w:rFonts w:ascii="Times New Roman" w:hAnsi="Times New Roman" w:cs="Times New Roman"/>
          <w:b w:val="0"/>
          <w:sz w:val="24"/>
          <w:szCs w:val="24"/>
        </w:rPr>
      </w:pPr>
      <w:r>
        <w:rPr>
          <w:rStyle w:val="Pogrubienie"/>
          <w:rFonts w:ascii="Times New Roman" w:hAnsi="Times New Roman" w:cs="Times New Roman"/>
          <w:b w:val="0"/>
          <w:sz w:val="24"/>
          <w:szCs w:val="24"/>
        </w:rPr>
        <w:t>Projektowane postanowienia umowy</w:t>
      </w:r>
    </w:p>
    <w:p w:rsidR="00527217" w:rsidRPr="00527217" w:rsidRDefault="00527217" w:rsidP="00527217">
      <w:pPr>
        <w:pStyle w:val="Bezodstpw"/>
        <w:jc w:val="right"/>
        <w:rPr>
          <w:rFonts w:ascii="Times New Roman" w:hAnsi="Times New Roman" w:cs="Times New Roman"/>
          <w:bCs/>
          <w:sz w:val="24"/>
          <w:szCs w:val="24"/>
        </w:rPr>
      </w:pPr>
    </w:p>
    <w:p w:rsidR="00F26992" w:rsidRDefault="00F47542" w:rsidP="00F26992">
      <w:pPr>
        <w:autoSpaceDE w:val="0"/>
        <w:spacing w:after="0" w:line="240" w:lineRule="auto"/>
        <w:jc w:val="center"/>
      </w:pPr>
      <w:r>
        <w:rPr>
          <w:rFonts w:ascii="Times New Roman" w:hAnsi="Times New Roman" w:cs="Times New Roman"/>
          <w:b/>
          <w:bCs/>
          <w:sz w:val="24"/>
          <w:szCs w:val="24"/>
        </w:rPr>
        <w:t>UMOWA NR……………</w:t>
      </w:r>
    </w:p>
    <w:p w:rsidR="00F26992" w:rsidRDefault="00F26992" w:rsidP="00F26992">
      <w:pPr>
        <w:autoSpaceDE w:val="0"/>
        <w:spacing w:after="0" w:line="240" w:lineRule="auto"/>
        <w:rPr>
          <w:rFonts w:ascii="Times New Roman" w:hAnsi="Times New Roman" w:cs="Times New Roman"/>
          <w:b/>
          <w:bCs/>
          <w:sz w:val="24"/>
          <w:szCs w:val="24"/>
        </w:rPr>
      </w:pPr>
    </w:p>
    <w:p w:rsidR="00F26992" w:rsidRDefault="00F26992" w:rsidP="00F26992">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zawarta w dniu ………………………., pomiędzy Gminą Sośnicowice z siedzibą w Urzędzie Miejskim, ul. Rynek 19, 44-153 Sośnicowice,</w:t>
      </w:r>
      <w:r>
        <w:rPr>
          <w:rFonts w:ascii="Times New Roman" w:hAnsi="Times New Roman" w:cs="Times New Roman"/>
          <w:b/>
          <w:bCs/>
          <w:sz w:val="24"/>
          <w:szCs w:val="24"/>
        </w:rPr>
        <w:t xml:space="preserve"> </w:t>
      </w:r>
      <w:r>
        <w:rPr>
          <w:rFonts w:ascii="Times New Roman" w:hAnsi="Times New Roman" w:cs="Times New Roman"/>
          <w:sz w:val="24"/>
          <w:szCs w:val="24"/>
        </w:rPr>
        <w:t xml:space="preserve">zwaną dalej </w:t>
      </w:r>
      <w:r>
        <w:rPr>
          <w:rFonts w:ascii="Times New Roman" w:hAnsi="Times New Roman" w:cs="Times New Roman"/>
          <w:bCs/>
          <w:sz w:val="24"/>
          <w:szCs w:val="24"/>
        </w:rPr>
        <w:t>„Zamawiającym</w:t>
      </w:r>
      <w:r>
        <w:rPr>
          <w:rFonts w:ascii="Times New Roman" w:hAnsi="Times New Roman" w:cs="Times New Roman"/>
          <w:sz w:val="24"/>
          <w:szCs w:val="24"/>
        </w:rPr>
        <w:t xml:space="preserve">”, reprezentowaną przez </w:t>
      </w:r>
    </w:p>
    <w:p w:rsidR="00F26992" w:rsidRDefault="00F26992" w:rsidP="00F26992">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 …………………………………….</w:t>
      </w:r>
    </w:p>
    <w:p w:rsidR="00F26992" w:rsidRDefault="00F26992" w:rsidP="00F26992">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przy kontrasygnacie Skarbnika </w:t>
      </w:r>
      <w:r w:rsidR="00FE4D31" w:rsidRPr="00F97A5C">
        <w:rPr>
          <w:rFonts w:ascii="Times New Roman" w:hAnsi="Times New Roman" w:cs="Times New Roman"/>
          <w:sz w:val="24"/>
          <w:szCs w:val="24"/>
        </w:rPr>
        <w:t>G</w:t>
      </w:r>
      <w:r>
        <w:rPr>
          <w:rFonts w:ascii="Times New Roman" w:hAnsi="Times New Roman" w:cs="Times New Roman"/>
          <w:sz w:val="24"/>
          <w:szCs w:val="24"/>
        </w:rPr>
        <w:t xml:space="preserve">miny - ……………………….  </w:t>
      </w:r>
    </w:p>
    <w:p w:rsidR="00F26992" w:rsidRDefault="00F26992" w:rsidP="00F26992">
      <w:pPr>
        <w:autoSpaceDE w:val="0"/>
        <w:spacing w:after="0" w:line="240" w:lineRule="auto"/>
        <w:jc w:val="both"/>
      </w:pPr>
    </w:p>
    <w:p w:rsidR="00F26992" w:rsidRDefault="00F26992" w:rsidP="00F26992">
      <w:pPr>
        <w:autoSpaceDE w:val="0"/>
        <w:spacing w:after="0" w:line="240" w:lineRule="auto"/>
        <w:jc w:val="both"/>
      </w:pPr>
      <w:r>
        <w:rPr>
          <w:rFonts w:ascii="Times New Roman" w:hAnsi="Times New Roman" w:cs="Times New Roman"/>
          <w:sz w:val="24"/>
          <w:szCs w:val="24"/>
        </w:rPr>
        <w:t xml:space="preserve">a </w:t>
      </w:r>
    </w:p>
    <w:p w:rsidR="00F26992" w:rsidRDefault="00F26992" w:rsidP="00F26992">
      <w:pPr>
        <w:autoSpaceDE w:val="0"/>
        <w:spacing w:after="0" w:line="240" w:lineRule="auto"/>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zwaną w treści umowy </w:t>
      </w:r>
      <w:r>
        <w:rPr>
          <w:rFonts w:ascii="Times New Roman" w:hAnsi="Times New Roman" w:cs="Times New Roman"/>
          <w:bCs/>
          <w:sz w:val="24"/>
          <w:szCs w:val="24"/>
        </w:rPr>
        <w:t xml:space="preserve">„Wykonawcą”, </w:t>
      </w:r>
      <w:r>
        <w:rPr>
          <w:rFonts w:ascii="Times New Roman" w:hAnsi="Times New Roman" w:cs="Times New Roman"/>
          <w:sz w:val="24"/>
          <w:szCs w:val="24"/>
        </w:rPr>
        <w:t>reprezentowaną przez</w:t>
      </w:r>
    </w:p>
    <w:p w:rsidR="00F26992" w:rsidRDefault="00F26992" w:rsidP="00F26992">
      <w:pPr>
        <w:autoSpaceDE w:val="0"/>
        <w:spacing w:after="0" w:line="240" w:lineRule="auto"/>
        <w:jc w:val="both"/>
      </w:pPr>
      <w:r>
        <w:rPr>
          <w:rFonts w:ascii="Times New Roman" w:eastAsia="Times New Roman" w:hAnsi="Times New Roman" w:cs="Times New Roman"/>
          <w:sz w:val="24"/>
          <w:szCs w:val="24"/>
        </w:rPr>
        <w:t xml:space="preserve">……………………………  – …………………………………… </w:t>
      </w:r>
      <w:r>
        <w:rPr>
          <w:rFonts w:ascii="Times New Roman" w:hAnsi="Times New Roman" w:cs="Times New Roman"/>
          <w:sz w:val="24"/>
          <w:szCs w:val="24"/>
        </w:rPr>
        <w:t>.</w:t>
      </w:r>
    </w:p>
    <w:p w:rsidR="00F26992" w:rsidRDefault="00F26992" w:rsidP="00F26992">
      <w:pPr>
        <w:autoSpaceDE w:val="0"/>
        <w:spacing w:after="0" w:line="240" w:lineRule="auto"/>
        <w:jc w:val="both"/>
        <w:rPr>
          <w:rFonts w:ascii="Times New Roman" w:hAnsi="Times New Roman" w:cs="Times New Roman"/>
          <w:sz w:val="24"/>
          <w:szCs w:val="24"/>
        </w:rPr>
      </w:pPr>
    </w:p>
    <w:p w:rsidR="00F26992" w:rsidRPr="00527217" w:rsidRDefault="00F26992" w:rsidP="00F26992">
      <w:pPr>
        <w:autoSpaceDE w:val="0"/>
        <w:spacing w:after="0" w:line="240" w:lineRule="auto"/>
        <w:jc w:val="both"/>
      </w:pPr>
      <w:r>
        <w:rPr>
          <w:rFonts w:ascii="Times New Roman" w:hAnsi="Times New Roman" w:cs="Times New Roman"/>
          <w:sz w:val="24"/>
          <w:szCs w:val="24"/>
        </w:rPr>
        <w:t xml:space="preserve">W wyniku przeprowadzonego postępowania o udzielenie zamówienia publicznego w trybie </w:t>
      </w:r>
      <w:r w:rsidRPr="00D7660D">
        <w:rPr>
          <w:rFonts w:ascii="Times New Roman" w:hAnsi="Times New Roman" w:cs="Times New Roman"/>
          <w:sz w:val="24"/>
          <w:szCs w:val="24"/>
        </w:rPr>
        <w:t>podstawowym</w:t>
      </w:r>
      <w:r w:rsidRPr="00D7660D">
        <w:t xml:space="preserve"> </w:t>
      </w:r>
      <w:r w:rsidRPr="00D7660D">
        <w:rPr>
          <w:rFonts w:ascii="Times New Roman" w:hAnsi="Times New Roman" w:cs="Times New Roman"/>
          <w:sz w:val="24"/>
          <w:szCs w:val="24"/>
        </w:rPr>
        <w:t>bez negocjacji</w:t>
      </w:r>
      <w:r>
        <w:rPr>
          <w:rFonts w:ascii="Times New Roman" w:hAnsi="Times New Roman" w:cs="Times New Roman"/>
          <w:sz w:val="24"/>
          <w:szCs w:val="24"/>
        </w:rPr>
        <w:t xml:space="preserve">, zgodnie z ustawą z dnia 11 września 2019 r. Prawo </w:t>
      </w:r>
      <w:proofErr w:type="spellStart"/>
      <w:r>
        <w:rPr>
          <w:rFonts w:ascii="Times New Roman" w:hAnsi="Times New Roman" w:cs="Times New Roman"/>
          <w:sz w:val="24"/>
          <w:szCs w:val="24"/>
        </w:rPr>
        <w:t>zamówień</w:t>
      </w:r>
      <w:proofErr w:type="spellEnd"/>
      <w:r>
        <w:rPr>
          <w:rFonts w:ascii="Times New Roman" w:hAnsi="Times New Roman" w:cs="Times New Roman"/>
          <w:sz w:val="24"/>
          <w:szCs w:val="24"/>
        </w:rPr>
        <w:t xml:space="preserve"> publicznych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w:t>
      </w:r>
      <w:r w:rsidRPr="00220673">
        <w:rPr>
          <w:rFonts w:ascii="Tahoma" w:hAnsi="Tahoma" w:cs="Tahoma"/>
          <w:b/>
        </w:rPr>
        <w:t xml:space="preserve"> </w:t>
      </w:r>
      <w:r w:rsidR="00365398">
        <w:rPr>
          <w:rFonts w:ascii="Times New Roman" w:hAnsi="Times New Roman" w:cs="Times New Roman"/>
          <w:sz w:val="24"/>
          <w:szCs w:val="24"/>
        </w:rPr>
        <w:t>Dz. U. z 202</w:t>
      </w:r>
      <w:r w:rsidR="00DE28A8">
        <w:rPr>
          <w:rFonts w:ascii="Times New Roman" w:hAnsi="Times New Roman" w:cs="Times New Roman"/>
          <w:sz w:val="24"/>
          <w:szCs w:val="24"/>
        </w:rPr>
        <w:t>6</w:t>
      </w:r>
      <w:r w:rsidR="00365398">
        <w:rPr>
          <w:rFonts w:ascii="Times New Roman" w:hAnsi="Times New Roman" w:cs="Times New Roman"/>
          <w:sz w:val="24"/>
          <w:szCs w:val="24"/>
        </w:rPr>
        <w:t xml:space="preserve"> r., poz. </w:t>
      </w:r>
      <w:r w:rsidR="00DE28A8">
        <w:rPr>
          <w:rFonts w:ascii="Times New Roman" w:hAnsi="Times New Roman" w:cs="Times New Roman"/>
          <w:sz w:val="24"/>
          <w:szCs w:val="24"/>
        </w:rPr>
        <w:t>793</w:t>
      </w:r>
      <w:r>
        <w:rPr>
          <w:rFonts w:ascii="Times New Roman" w:hAnsi="Times New Roman" w:cs="Times New Roman"/>
          <w:sz w:val="24"/>
          <w:szCs w:val="24"/>
        </w:rPr>
        <w:t>), została zawarta umowa następującej treści:</w:t>
      </w:r>
    </w:p>
    <w:p w:rsidR="00F26992" w:rsidRDefault="00F26992" w:rsidP="00F26992">
      <w:pPr>
        <w:autoSpaceDE w:val="0"/>
        <w:spacing w:after="0" w:line="240" w:lineRule="auto"/>
        <w:jc w:val="center"/>
      </w:pPr>
      <w:r w:rsidRPr="009D4C17">
        <w:rPr>
          <w:rFonts w:ascii="Times New Roman" w:hAnsi="Times New Roman" w:cs="Times New Roman"/>
          <w:b/>
          <w:bCs/>
          <w:sz w:val="24"/>
          <w:szCs w:val="24"/>
        </w:rPr>
        <w:t>Przedmiot umowy</w:t>
      </w:r>
    </w:p>
    <w:p w:rsidR="00F26992" w:rsidRPr="002D00FD" w:rsidRDefault="00F26992" w:rsidP="00F26992">
      <w:pPr>
        <w:autoSpaceDE w:val="0"/>
        <w:spacing w:line="240" w:lineRule="auto"/>
        <w:jc w:val="center"/>
      </w:pPr>
      <w:r w:rsidRPr="002D00FD">
        <w:rPr>
          <w:rFonts w:ascii="Times New Roman" w:hAnsi="Times New Roman" w:cs="Times New Roman"/>
          <w:b/>
          <w:bCs/>
          <w:sz w:val="24"/>
          <w:szCs w:val="24"/>
        </w:rPr>
        <w:t>§ 1</w:t>
      </w:r>
    </w:p>
    <w:p w:rsidR="00A37554" w:rsidRPr="00527217" w:rsidRDefault="00F26992" w:rsidP="00A37554">
      <w:pPr>
        <w:autoSpaceDE w:val="0"/>
        <w:spacing w:after="0" w:line="240" w:lineRule="auto"/>
        <w:ind w:left="284" w:hanging="284"/>
        <w:jc w:val="both"/>
        <w:rPr>
          <w:rFonts w:ascii="Times New Roman" w:hAnsi="Times New Roman" w:cs="Times New Roman"/>
          <w:sz w:val="24"/>
          <w:szCs w:val="24"/>
        </w:rPr>
      </w:pPr>
      <w:r w:rsidRPr="00770632">
        <w:rPr>
          <w:rFonts w:ascii="Times New Roman" w:hAnsi="Times New Roman" w:cs="Times New Roman"/>
          <w:sz w:val="24"/>
          <w:szCs w:val="24"/>
        </w:rPr>
        <w:t>1.</w:t>
      </w:r>
      <w:r w:rsidRPr="002D00FD">
        <w:rPr>
          <w:rFonts w:ascii="Times New Roman" w:hAnsi="Times New Roman" w:cs="Times New Roman"/>
          <w:sz w:val="24"/>
          <w:szCs w:val="24"/>
        </w:rPr>
        <w:t xml:space="preserve"> </w:t>
      </w:r>
      <w:r w:rsidR="00A37554" w:rsidRPr="00527217">
        <w:rPr>
          <w:rFonts w:ascii="Times New Roman" w:hAnsi="Times New Roman" w:cs="Times New Roman"/>
          <w:sz w:val="24"/>
          <w:szCs w:val="24"/>
        </w:rPr>
        <w:t>Zamawiający zleca, a Wykonawca przyjmuje do wykonania roboty budowlane</w:t>
      </w:r>
      <w:r w:rsidR="00BE7232" w:rsidRPr="00527217">
        <w:rPr>
          <w:rFonts w:ascii="Times New Roman" w:hAnsi="Times New Roman" w:cs="Times New Roman"/>
          <w:sz w:val="24"/>
          <w:szCs w:val="24"/>
        </w:rPr>
        <w:t xml:space="preserve">, </w:t>
      </w:r>
      <w:r w:rsidR="00532B70" w:rsidRPr="00527217">
        <w:rPr>
          <w:rFonts w:ascii="Times New Roman" w:hAnsi="Times New Roman" w:cs="Times New Roman"/>
          <w:bCs/>
          <w:sz w:val="24"/>
          <w:szCs w:val="24"/>
        </w:rPr>
        <w:t xml:space="preserve">polegające na </w:t>
      </w:r>
      <w:r w:rsidR="00CE1794" w:rsidRPr="00527217">
        <w:rPr>
          <w:rFonts w:ascii="Times New Roman" w:hAnsi="Times New Roman" w:cs="Times New Roman"/>
          <w:bCs/>
          <w:sz w:val="24"/>
          <w:szCs w:val="24"/>
        </w:rPr>
        <w:t>przebudow</w:t>
      </w:r>
      <w:r w:rsidR="00532B70" w:rsidRPr="00527217">
        <w:rPr>
          <w:rFonts w:ascii="Times New Roman" w:hAnsi="Times New Roman" w:cs="Times New Roman"/>
          <w:bCs/>
          <w:sz w:val="24"/>
          <w:szCs w:val="24"/>
        </w:rPr>
        <w:t>ie</w:t>
      </w:r>
      <w:r w:rsidR="00CE1794" w:rsidRPr="00527217">
        <w:rPr>
          <w:rFonts w:ascii="Times New Roman" w:hAnsi="Times New Roman" w:cs="Times New Roman"/>
          <w:bCs/>
          <w:sz w:val="24"/>
          <w:szCs w:val="24"/>
        </w:rPr>
        <w:t xml:space="preserve"> odcinka drogi gminnej ul. Zielonej w Sośnicowicach wraz z rozbiórką istniejącego i budową nowego mostu oraz przebudow</w:t>
      </w:r>
      <w:r w:rsidR="00532B70" w:rsidRPr="00527217">
        <w:rPr>
          <w:rFonts w:ascii="Times New Roman" w:hAnsi="Times New Roman" w:cs="Times New Roman"/>
          <w:bCs/>
          <w:sz w:val="24"/>
          <w:szCs w:val="24"/>
        </w:rPr>
        <w:t>ie</w:t>
      </w:r>
      <w:r w:rsidR="00CE1794" w:rsidRPr="00527217">
        <w:rPr>
          <w:rFonts w:ascii="Times New Roman" w:hAnsi="Times New Roman" w:cs="Times New Roman"/>
          <w:bCs/>
          <w:sz w:val="24"/>
          <w:szCs w:val="24"/>
        </w:rPr>
        <w:t xml:space="preserve"> kabli elektroenergetycznych w ramach zadania inwestycyjnego pn.: „Przebudowa ul. Zielonej w Sośnicowicach wraz z budową mostu”</w:t>
      </w:r>
      <w:r w:rsidR="00A37554" w:rsidRPr="00527217">
        <w:rPr>
          <w:rFonts w:ascii="Times New Roman" w:hAnsi="Times New Roman" w:cs="Times New Roman"/>
          <w:sz w:val="24"/>
          <w:szCs w:val="24"/>
        </w:rPr>
        <w:t xml:space="preserve"> </w:t>
      </w:r>
      <w:r w:rsidR="00970F4C" w:rsidRPr="00527217">
        <w:rPr>
          <w:rFonts w:ascii="Times New Roman" w:hAnsi="Times New Roman" w:cs="Times New Roman"/>
          <w:bCs/>
          <w:sz w:val="24"/>
          <w:szCs w:val="24"/>
        </w:rPr>
        <w:t>wraz ze zgłoszeniem zakończenia robót w organie nadzoru budowlanego.</w:t>
      </w:r>
    </w:p>
    <w:p w:rsidR="00A37554" w:rsidRPr="00527217" w:rsidRDefault="00A37554" w:rsidP="00A37554">
      <w:pPr>
        <w:autoSpaceDE w:val="0"/>
        <w:spacing w:after="0" w:line="240" w:lineRule="auto"/>
        <w:ind w:left="284" w:hanging="284"/>
        <w:jc w:val="both"/>
      </w:pPr>
      <w:r w:rsidRPr="00527217">
        <w:rPr>
          <w:rFonts w:ascii="Times New Roman" w:hAnsi="Times New Roman" w:cs="Times New Roman"/>
          <w:sz w:val="24"/>
          <w:szCs w:val="24"/>
        </w:rPr>
        <w:t xml:space="preserve">2. Szczegółowy zakres robót, określony jest </w:t>
      </w:r>
      <w:r w:rsidR="00C015A0" w:rsidRPr="00527217">
        <w:rPr>
          <w:rFonts w:ascii="Times New Roman" w:hAnsi="Times New Roman" w:cs="Times New Roman"/>
          <w:sz w:val="24"/>
          <w:szCs w:val="24"/>
        </w:rPr>
        <w:t xml:space="preserve">w </w:t>
      </w:r>
      <w:r w:rsidRPr="00527217">
        <w:rPr>
          <w:rFonts w:ascii="Times New Roman" w:hAnsi="Times New Roman" w:cs="Times New Roman"/>
          <w:sz w:val="24"/>
          <w:szCs w:val="24"/>
        </w:rPr>
        <w:t>Specyfikacji Warunków Zamówienia (SWZ)</w:t>
      </w:r>
      <w:bookmarkStart w:id="0" w:name="_Hlk160499210"/>
      <w:r w:rsidR="00532B70" w:rsidRPr="00527217">
        <w:t xml:space="preserve"> </w:t>
      </w:r>
      <w:r w:rsidR="00532B70" w:rsidRPr="00527217">
        <w:rPr>
          <w:rFonts w:ascii="Times New Roman" w:hAnsi="Times New Roman" w:cs="Times New Roman"/>
          <w:sz w:val="24"/>
          <w:szCs w:val="24"/>
        </w:rPr>
        <w:t xml:space="preserve">i jej załącznikach tj. </w:t>
      </w:r>
      <w:r w:rsidRPr="00527217">
        <w:rPr>
          <w:rFonts w:ascii="Times New Roman" w:hAnsi="Times New Roman" w:cs="Times New Roman"/>
          <w:sz w:val="24"/>
          <w:szCs w:val="24"/>
        </w:rPr>
        <w:t>dokumentacji projektowej i specyfikacji technicznej wykonania i odbioru robót budowlanych, przedmiarze robót</w:t>
      </w:r>
      <w:bookmarkEnd w:id="0"/>
      <w:r w:rsidRPr="00527217">
        <w:rPr>
          <w:rFonts w:ascii="Times New Roman" w:hAnsi="Times New Roman" w:cs="Times New Roman"/>
          <w:sz w:val="24"/>
          <w:szCs w:val="24"/>
        </w:rPr>
        <w:t xml:space="preserve"> (stanowiącym element pomocniczy), stanowiącymi integralną część niniejszej umowy </w:t>
      </w:r>
      <w:r w:rsidR="00532B70" w:rsidRPr="00527217">
        <w:rPr>
          <w:rFonts w:ascii="Times New Roman" w:hAnsi="Times New Roman" w:cs="Times New Roman"/>
          <w:sz w:val="24"/>
          <w:szCs w:val="24"/>
        </w:rPr>
        <w:t>(załącznik nr 1 do umowy)</w:t>
      </w:r>
      <w:r w:rsidRPr="00527217">
        <w:rPr>
          <w:rFonts w:ascii="Times New Roman" w:hAnsi="Times New Roman" w:cs="Times New Roman"/>
          <w:sz w:val="24"/>
          <w:szCs w:val="24"/>
        </w:rPr>
        <w:t xml:space="preserve"> oraz w niniejszej umowie.</w:t>
      </w:r>
    </w:p>
    <w:p w:rsidR="00365398" w:rsidRPr="00795EBD" w:rsidRDefault="00365398" w:rsidP="007D7ACF">
      <w:pPr>
        <w:pStyle w:val="western"/>
        <w:tabs>
          <w:tab w:val="left" w:pos="284"/>
        </w:tabs>
        <w:spacing w:before="0" w:after="0"/>
      </w:pPr>
    </w:p>
    <w:p w:rsidR="00F26992" w:rsidRDefault="00F26992" w:rsidP="00F26992">
      <w:pPr>
        <w:autoSpaceDE w:val="0"/>
        <w:spacing w:after="0" w:line="240" w:lineRule="auto"/>
        <w:jc w:val="center"/>
      </w:pPr>
      <w:r w:rsidRPr="00770632">
        <w:rPr>
          <w:rFonts w:ascii="Times New Roman" w:hAnsi="Times New Roman" w:cs="Times New Roman"/>
          <w:b/>
          <w:bCs/>
          <w:sz w:val="24"/>
          <w:szCs w:val="24"/>
        </w:rPr>
        <w:t>Termin realizacji</w:t>
      </w:r>
    </w:p>
    <w:p w:rsidR="00F26992" w:rsidRDefault="00F26992" w:rsidP="00F26992">
      <w:pPr>
        <w:autoSpaceDE w:val="0"/>
        <w:spacing w:line="240" w:lineRule="auto"/>
        <w:jc w:val="center"/>
      </w:pPr>
      <w:r>
        <w:rPr>
          <w:rFonts w:ascii="Times New Roman" w:hAnsi="Times New Roman" w:cs="Times New Roman"/>
          <w:b/>
          <w:bCs/>
          <w:sz w:val="24"/>
          <w:szCs w:val="24"/>
        </w:rPr>
        <w:t>§ 2</w:t>
      </w:r>
    </w:p>
    <w:p w:rsidR="00F26992" w:rsidRPr="00527217" w:rsidRDefault="00F26992" w:rsidP="00F26992">
      <w:pPr>
        <w:pStyle w:val="Tekstpodstawowy"/>
        <w:widowControl w:val="0"/>
        <w:numPr>
          <w:ilvl w:val="6"/>
          <w:numId w:val="3"/>
        </w:numPr>
        <w:shd w:val="clear" w:color="auto" w:fill="FFFFFF"/>
        <w:tabs>
          <w:tab w:val="left" w:pos="735"/>
          <w:tab w:val="left" w:pos="2895"/>
        </w:tabs>
        <w:spacing w:after="0" w:line="276" w:lineRule="auto"/>
        <w:ind w:left="709" w:right="29"/>
        <w:jc w:val="both"/>
      </w:pPr>
      <w:r w:rsidRPr="00527217">
        <w:rPr>
          <w:szCs w:val="24"/>
        </w:rPr>
        <w:t>Termin wykonania zamówienia:</w:t>
      </w:r>
      <w:r w:rsidRPr="00527217">
        <w:rPr>
          <w:b/>
          <w:szCs w:val="24"/>
        </w:rPr>
        <w:t xml:space="preserve"> </w:t>
      </w:r>
      <w:r w:rsidR="00192FF0" w:rsidRPr="00DE28A8">
        <w:rPr>
          <w:b/>
          <w:szCs w:val="24"/>
        </w:rPr>
        <w:t xml:space="preserve">do </w:t>
      </w:r>
      <w:r w:rsidR="00705D2A" w:rsidRPr="00DE28A8">
        <w:rPr>
          <w:b/>
          <w:szCs w:val="24"/>
        </w:rPr>
        <w:t>8</w:t>
      </w:r>
      <w:r w:rsidR="00970F4C" w:rsidRPr="00DE28A8">
        <w:rPr>
          <w:b/>
          <w:szCs w:val="24"/>
        </w:rPr>
        <w:t xml:space="preserve"> </w:t>
      </w:r>
      <w:r w:rsidR="00CE1794" w:rsidRPr="00DE28A8">
        <w:rPr>
          <w:b/>
          <w:szCs w:val="24"/>
        </w:rPr>
        <w:t>miesięcy</w:t>
      </w:r>
      <w:r w:rsidR="00CE1794" w:rsidRPr="00527217">
        <w:rPr>
          <w:b/>
          <w:szCs w:val="24"/>
        </w:rPr>
        <w:t xml:space="preserve"> </w:t>
      </w:r>
      <w:r w:rsidRPr="00527217">
        <w:rPr>
          <w:szCs w:val="24"/>
        </w:rPr>
        <w:t>od daty zawarcia umowy.</w:t>
      </w:r>
    </w:p>
    <w:p w:rsidR="00F26992" w:rsidRPr="00527217" w:rsidRDefault="00F26992" w:rsidP="00F26992">
      <w:pPr>
        <w:pStyle w:val="Tekstpodstawowy"/>
        <w:widowControl w:val="0"/>
        <w:numPr>
          <w:ilvl w:val="6"/>
          <w:numId w:val="3"/>
        </w:numPr>
        <w:shd w:val="clear" w:color="auto" w:fill="FFFFFF"/>
        <w:tabs>
          <w:tab w:val="left" w:pos="735"/>
          <w:tab w:val="left" w:pos="2895"/>
        </w:tabs>
        <w:autoSpaceDE w:val="0"/>
        <w:spacing w:after="0"/>
        <w:ind w:left="709" w:right="29"/>
        <w:jc w:val="both"/>
        <w:rPr>
          <w:b/>
          <w:bCs/>
          <w:color w:val="000000"/>
          <w:szCs w:val="24"/>
        </w:rPr>
      </w:pPr>
      <w:r w:rsidRPr="00527217">
        <w:rPr>
          <w:bCs/>
          <w:szCs w:val="24"/>
        </w:rPr>
        <w:t>Za termin zakończenia realizacji przedmiotu umowy należy uznać termin pisemnego zgłoszenia Zamawiającemu zakończenia robót i gotowości do przeprowadzenia odbioru, potwierdzonego przez In</w:t>
      </w:r>
      <w:r w:rsidR="00770632" w:rsidRPr="00527217">
        <w:rPr>
          <w:bCs/>
          <w:szCs w:val="24"/>
        </w:rPr>
        <w:t>spektora Nadzoru Inwestorskiego oraz złożenia zawiadomienia o zakończeniu robót w PINB Gliwice</w:t>
      </w:r>
      <w:r w:rsidR="005B57DC" w:rsidRPr="00527217">
        <w:rPr>
          <w:bCs/>
          <w:szCs w:val="24"/>
        </w:rPr>
        <w:t xml:space="preserve"> na podstawie udzielonego pełnomocnictwa.</w:t>
      </w:r>
    </w:p>
    <w:p w:rsidR="00770632" w:rsidRPr="00DE28A8" w:rsidRDefault="00C41AD2" w:rsidP="00770632">
      <w:pPr>
        <w:pStyle w:val="Tekstpodstawowy"/>
        <w:widowControl w:val="0"/>
        <w:numPr>
          <w:ilvl w:val="6"/>
          <w:numId w:val="3"/>
        </w:numPr>
        <w:shd w:val="clear" w:color="auto" w:fill="FFFFFF"/>
        <w:tabs>
          <w:tab w:val="left" w:pos="735"/>
          <w:tab w:val="left" w:pos="2895"/>
        </w:tabs>
        <w:autoSpaceDE w:val="0"/>
        <w:spacing w:after="0"/>
        <w:ind w:left="709" w:right="29"/>
        <w:jc w:val="both"/>
        <w:rPr>
          <w:bCs/>
          <w:strike/>
          <w:color w:val="000000"/>
          <w:szCs w:val="24"/>
        </w:rPr>
      </w:pPr>
      <w:r w:rsidRPr="00527217">
        <w:rPr>
          <w:bCs/>
          <w:color w:val="000000"/>
          <w:szCs w:val="24"/>
        </w:rPr>
        <w:t>Wykonanie przedmiotu umowy zostanie uznane jako terminowe w dacie zgłoszenia gotowości do odbioru pod warunkiem, że odbiór końcowy potwier</w:t>
      </w:r>
      <w:r w:rsidR="00CE1794" w:rsidRPr="00527217">
        <w:rPr>
          <w:bCs/>
          <w:color w:val="000000"/>
          <w:szCs w:val="24"/>
        </w:rPr>
        <w:t>dzi, że umowa została prawidłowo</w:t>
      </w:r>
      <w:r w:rsidRPr="00527217">
        <w:rPr>
          <w:bCs/>
          <w:color w:val="000000"/>
          <w:szCs w:val="24"/>
        </w:rPr>
        <w:t xml:space="preserve"> wykonana</w:t>
      </w:r>
      <w:r w:rsidR="009B1A93" w:rsidRPr="00527217">
        <w:rPr>
          <w:bCs/>
          <w:color w:val="000000"/>
          <w:szCs w:val="24"/>
        </w:rPr>
        <w:t>.</w:t>
      </w:r>
    </w:p>
    <w:p w:rsidR="00DE28A8" w:rsidRDefault="00DE28A8" w:rsidP="00DE28A8">
      <w:pPr>
        <w:pStyle w:val="Tekstpodstawowy"/>
        <w:widowControl w:val="0"/>
        <w:shd w:val="clear" w:color="auto" w:fill="FFFFFF"/>
        <w:tabs>
          <w:tab w:val="left" w:pos="735"/>
          <w:tab w:val="left" w:pos="2895"/>
        </w:tabs>
        <w:autoSpaceDE w:val="0"/>
        <w:spacing w:after="0"/>
        <w:ind w:left="709" w:right="29"/>
        <w:jc w:val="both"/>
        <w:rPr>
          <w:bCs/>
          <w:strike/>
          <w:color w:val="000000"/>
          <w:szCs w:val="24"/>
        </w:rPr>
      </w:pPr>
    </w:p>
    <w:p w:rsidR="00D5516B" w:rsidRPr="00527217" w:rsidRDefault="00D5516B" w:rsidP="00DE28A8">
      <w:pPr>
        <w:pStyle w:val="Tekstpodstawowy"/>
        <w:widowControl w:val="0"/>
        <w:shd w:val="clear" w:color="auto" w:fill="FFFFFF"/>
        <w:tabs>
          <w:tab w:val="left" w:pos="735"/>
          <w:tab w:val="left" w:pos="2895"/>
        </w:tabs>
        <w:autoSpaceDE w:val="0"/>
        <w:spacing w:after="0"/>
        <w:ind w:left="709" w:right="29"/>
        <w:jc w:val="both"/>
        <w:rPr>
          <w:bCs/>
          <w:strike/>
          <w:color w:val="000000"/>
          <w:szCs w:val="24"/>
        </w:rPr>
      </w:pPr>
    </w:p>
    <w:p w:rsidR="00F26992" w:rsidRPr="009D4C17" w:rsidRDefault="00F26992" w:rsidP="00F26992">
      <w:pPr>
        <w:autoSpaceDE w:val="0"/>
        <w:spacing w:after="0" w:line="240" w:lineRule="auto"/>
        <w:jc w:val="center"/>
      </w:pPr>
      <w:r w:rsidRPr="009D4C17">
        <w:rPr>
          <w:rFonts w:ascii="Times New Roman" w:hAnsi="Times New Roman" w:cs="Times New Roman"/>
          <w:b/>
          <w:bCs/>
          <w:sz w:val="24"/>
          <w:szCs w:val="24"/>
        </w:rPr>
        <w:lastRenderedPageBreak/>
        <w:t>Obowiązki Stron</w:t>
      </w:r>
    </w:p>
    <w:p w:rsidR="00F26992" w:rsidRDefault="00F26992" w:rsidP="00F26992">
      <w:pPr>
        <w:autoSpaceDE w:val="0"/>
        <w:spacing w:line="240" w:lineRule="auto"/>
        <w:jc w:val="center"/>
      </w:pPr>
      <w:r w:rsidRPr="009D4C17">
        <w:rPr>
          <w:rFonts w:ascii="Times New Roman" w:hAnsi="Times New Roman" w:cs="Times New Roman"/>
          <w:b/>
          <w:bCs/>
          <w:sz w:val="24"/>
          <w:szCs w:val="24"/>
        </w:rPr>
        <w:t>§ 3</w:t>
      </w:r>
    </w:p>
    <w:p w:rsidR="00A37554" w:rsidRPr="00527217" w:rsidRDefault="00A37554" w:rsidP="00A37554">
      <w:pPr>
        <w:autoSpaceDE w:val="0"/>
        <w:spacing w:after="0" w:line="240" w:lineRule="auto"/>
      </w:pPr>
      <w:r>
        <w:rPr>
          <w:rFonts w:ascii="Times New Roman" w:hAnsi="Times New Roman" w:cs="Times New Roman"/>
          <w:sz w:val="24"/>
          <w:szCs w:val="24"/>
        </w:rPr>
        <w:t xml:space="preserve">1. </w:t>
      </w:r>
      <w:r w:rsidRPr="00527217">
        <w:rPr>
          <w:rFonts w:ascii="Times New Roman" w:hAnsi="Times New Roman" w:cs="Times New Roman"/>
          <w:sz w:val="24"/>
          <w:szCs w:val="24"/>
        </w:rPr>
        <w:t>Zamawiający:</w:t>
      </w:r>
    </w:p>
    <w:p w:rsidR="00A37554" w:rsidRPr="00527217" w:rsidRDefault="00A37554" w:rsidP="00A37554">
      <w:pPr>
        <w:numPr>
          <w:ilvl w:val="0"/>
          <w:numId w:val="6"/>
        </w:numPr>
        <w:autoSpaceDE w:val="0"/>
        <w:spacing w:after="0" w:line="240" w:lineRule="auto"/>
        <w:jc w:val="both"/>
      </w:pPr>
      <w:r w:rsidRPr="00527217">
        <w:rPr>
          <w:rFonts w:ascii="Times New Roman" w:eastAsia="Wingdings-Regular" w:hAnsi="Times New Roman" w:cs="Times New Roman"/>
          <w:sz w:val="24"/>
          <w:szCs w:val="24"/>
        </w:rPr>
        <w:t xml:space="preserve">protokolarnie </w:t>
      </w:r>
      <w:r w:rsidRPr="00527217">
        <w:rPr>
          <w:rFonts w:ascii="Times New Roman" w:hAnsi="Times New Roman" w:cs="Times New Roman"/>
          <w:sz w:val="24"/>
          <w:szCs w:val="24"/>
        </w:rPr>
        <w:t xml:space="preserve">przekaże Wykonawcy teren budowy w terminie do </w:t>
      </w:r>
      <w:r w:rsidR="008B2066" w:rsidRPr="00527217">
        <w:rPr>
          <w:rFonts w:ascii="Times New Roman" w:hAnsi="Times New Roman" w:cs="Times New Roman"/>
          <w:sz w:val="24"/>
          <w:szCs w:val="24"/>
        </w:rPr>
        <w:t>7</w:t>
      </w:r>
      <w:r w:rsidRPr="00527217">
        <w:rPr>
          <w:rFonts w:ascii="Times New Roman" w:hAnsi="Times New Roman" w:cs="Times New Roman"/>
          <w:sz w:val="24"/>
          <w:szCs w:val="24"/>
        </w:rPr>
        <w:t xml:space="preserve"> dni, od </w:t>
      </w:r>
      <w:r w:rsidR="009033E6" w:rsidRPr="00527217">
        <w:rPr>
          <w:rFonts w:ascii="Times New Roman" w:hAnsi="Times New Roman" w:cs="Times New Roman"/>
          <w:sz w:val="24"/>
          <w:szCs w:val="24"/>
        </w:rPr>
        <w:t xml:space="preserve">daty </w:t>
      </w:r>
      <w:r w:rsidR="008B2066" w:rsidRPr="00527217">
        <w:rPr>
          <w:rFonts w:ascii="Times New Roman" w:hAnsi="Times New Roman" w:cs="Times New Roman"/>
          <w:sz w:val="24"/>
          <w:szCs w:val="24"/>
        </w:rPr>
        <w:t>zawarcia umowy</w:t>
      </w:r>
      <w:r w:rsidRPr="00527217">
        <w:rPr>
          <w:rFonts w:ascii="Times New Roman" w:hAnsi="Times New Roman" w:cs="Times New Roman"/>
          <w:sz w:val="24"/>
          <w:szCs w:val="24"/>
        </w:rPr>
        <w:t>,</w:t>
      </w:r>
    </w:p>
    <w:p w:rsidR="008F0C9B" w:rsidRPr="00527217" w:rsidRDefault="00A37554" w:rsidP="00A37554">
      <w:pPr>
        <w:numPr>
          <w:ilvl w:val="0"/>
          <w:numId w:val="6"/>
        </w:numPr>
        <w:autoSpaceDE w:val="0"/>
        <w:spacing w:after="0" w:line="240" w:lineRule="auto"/>
        <w:jc w:val="both"/>
      </w:pPr>
      <w:r w:rsidRPr="00527217">
        <w:rPr>
          <w:rFonts w:ascii="Times New Roman" w:hAnsi="Times New Roman" w:cs="Times New Roman"/>
          <w:sz w:val="24"/>
          <w:szCs w:val="24"/>
        </w:rPr>
        <w:t>przekaże dokumentację projektową i specyfikację techniczną wykonania i odbioru robót budowlanych, które określają przedmiot umowy w ramach zamówienia,</w:t>
      </w:r>
    </w:p>
    <w:p w:rsidR="00A37554" w:rsidRPr="00527217" w:rsidRDefault="008F0C9B" w:rsidP="00A37554">
      <w:pPr>
        <w:numPr>
          <w:ilvl w:val="0"/>
          <w:numId w:val="6"/>
        </w:numPr>
        <w:autoSpaceDE w:val="0"/>
        <w:spacing w:after="0" w:line="240" w:lineRule="auto"/>
        <w:jc w:val="both"/>
      </w:pPr>
      <w:r w:rsidRPr="00527217">
        <w:rPr>
          <w:rFonts w:ascii="Times New Roman" w:hAnsi="Times New Roman" w:cs="Times New Roman"/>
          <w:sz w:val="24"/>
          <w:szCs w:val="24"/>
        </w:rPr>
        <w:t>przekaże dziennik budowy,</w:t>
      </w:r>
      <w:r w:rsidR="00A37554" w:rsidRPr="00527217">
        <w:rPr>
          <w:rFonts w:ascii="Times New Roman" w:hAnsi="Times New Roman" w:cs="Times New Roman"/>
          <w:sz w:val="24"/>
          <w:szCs w:val="24"/>
        </w:rPr>
        <w:t xml:space="preserve"> </w:t>
      </w:r>
    </w:p>
    <w:p w:rsidR="00A37554" w:rsidRPr="00527217" w:rsidRDefault="00A37554" w:rsidP="00A37554">
      <w:pPr>
        <w:numPr>
          <w:ilvl w:val="0"/>
          <w:numId w:val="6"/>
        </w:numPr>
        <w:autoSpaceDE w:val="0"/>
        <w:spacing w:after="0" w:line="240" w:lineRule="auto"/>
        <w:jc w:val="both"/>
      </w:pPr>
      <w:r w:rsidRPr="00527217">
        <w:rPr>
          <w:rFonts w:ascii="Times New Roman" w:hAnsi="Times New Roman" w:cs="Times New Roman"/>
          <w:sz w:val="24"/>
          <w:szCs w:val="24"/>
        </w:rPr>
        <w:t>nie będzie ponosił odpowiedzialności za składniki majątkowe Wykonawcy znajdujące się  na placu budowy w trakcie realizacji zadania,</w:t>
      </w:r>
    </w:p>
    <w:p w:rsidR="00DE28A8" w:rsidRPr="00DE28A8" w:rsidRDefault="00A37554" w:rsidP="00A37554">
      <w:pPr>
        <w:numPr>
          <w:ilvl w:val="0"/>
          <w:numId w:val="6"/>
        </w:numPr>
        <w:autoSpaceDE w:val="0"/>
        <w:spacing w:after="0" w:line="240" w:lineRule="auto"/>
        <w:jc w:val="both"/>
        <w:rPr>
          <w:i/>
          <w:iCs/>
          <w:color w:val="EE0000"/>
        </w:rPr>
      </w:pPr>
      <w:r w:rsidRPr="00DE28A8">
        <w:rPr>
          <w:rFonts w:ascii="Times New Roman" w:hAnsi="Times New Roman" w:cs="Times New Roman"/>
          <w:sz w:val="24"/>
          <w:szCs w:val="24"/>
        </w:rPr>
        <w:t>przyjmie protokolarnie od Wykonawcy</w:t>
      </w:r>
      <w:r w:rsidR="00EF1127" w:rsidRPr="00DE28A8">
        <w:rPr>
          <w:rFonts w:ascii="Times New Roman" w:hAnsi="Times New Roman" w:cs="Times New Roman"/>
          <w:sz w:val="24"/>
          <w:szCs w:val="24"/>
        </w:rPr>
        <w:t xml:space="preserve"> </w:t>
      </w:r>
      <w:r w:rsidRPr="00DE28A8">
        <w:rPr>
          <w:rFonts w:ascii="Times New Roman" w:hAnsi="Times New Roman" w:cs="Times New Roman"/>
          <w:sz w:val="24"/>
          <w:szCs w:val="24"/>
        </w:rPr>
        <w:t>przedmiot umo</w:t>
      </w:r>
      <w:r w:rsidR="00EF1127" w:rsidRPr="00DE28A8">
        <w:rPr>
          <w:rFonts w:ascii="Times New Roman" w:hAnsi="Times New Roman" w:cs="Times New Roman"/>
          <w:sz w:val="24"/>
          <w:szCs w:val="24"/>
        </w:rPr>
        <w:t xml:space="preserve">wy w terminie określonym </w:t>
      </w:r>
      <w:r w:rsidRPr="00DE28A8">
        <w:rPr>
          <w:rFonts w:ascii="Times New Roman" w:hAnsi="Times New Roman" w:cs="Times New Roman"/>
          <w:sz w:val="24"/>
          <w:szCs w:val="24"/>
        </w:rPr>
        <w:t xml:space="preserve">w </w:t>
      </w:r>
    </w:p>
    <w:p w:rsidR="00A37554" w:rsidRPr="00DE28A8" w:rsidRDefault="00A37554" w:rsidP="00DE28A8">
      <w:pPr>
        <w:autoSpaceDE w:val="0"/>
        <w:spacing w:after="0" w:line="240" w:lineRule="auto"/>
        <w:ind w:left="720"/>
        <w:jc w:val="both"/>
        <w:rPr>
          <w:i/>
          <w:iCs/>
          <w:color w:val="EE0000"/>
        </w:rPr>
      </w:pPr>
      <w:r w:rsidRPr="00DE28A8">
        <w:rPr>
          <w:rFonts w:ascii="Times New Roman" w:hAnsi="Times New Roman" w:cs="Times New Roman"/>
          <w:sz w:val="24"/>
          <w:szCs w:val="24"/>
        </w:rPr>
        <w:t xml:space="preserve">§ 13 ust. </w:t>
      </w:r>
      <w:r w:rsidR="00EF1127" w:rsidRPr="00DE28A8">
        <w:rPr>
          <w:rFonts w:ascii="Times New Roman" w:hAnsi="Times New Roman" w:cs="Times New Roman"/>
          <w:sz w:val="24"/>
          <w:szCs w:val="24"/>
        </w:rPr>
        <w:t>1</w:t>
      </w:r>
      <w:r w:rsidR="00D87D58" w:rsidRPr="00DE28A8">
        <w:rPr>
          <w:rFonts w:ascii="Times New Roman" w:hAnsi="Times New Roman" w:cs="Times New Roman"/>
          <w:sz w:val="24"/>
          <w:szCs w:val="24"/>
        </w:rPr>
        <w:t>2</w:t>
      </w:r>
      <w:r w:rsidRPr="00DE28A8">
        <w:rPr>
          <w:rFonts w:ascii="Times New Roman" w:hAnsi="Times New Roman" w:cs="Times New Roman"/>
          <w:sz w:val="24"/>
          <w:szCs w:val="24"/>
        </w:rPr>
        <w:t xml:space="preserve"> umowy, </w:t>
      </w:r>
    </w:p>
    <w:p w:rsidR="00A37554" w:rsidRPr="00527217" w:rsidRDefault="00A37554" w:rsidP="00A37554">
      <w:pPr>
        <w:numPr>
          <w:ilvl w:val="0"/>
          <w:numId w:val="6"/>
        </w:numPr>
        <w:autoSpaceDE w:val="0"/>
        <w:spacing w:after="0" w:line="240" w:lineRule="auto"/>
        <w:jc w:val="both"/>
      </w:pPr>
      <w:r w:rsidRPr="00527217">
        <w:rPr>
          <w:rFonts w:ascii="Times New Roman" w:hAnsi="Times New Roman" w:cs="Times New Roman"/>
          <w:sz w:val="24"/>
          <w:szCs w:val="24"/>
        </w:rPr>
        <w:t>będzie pełnił nadzór inwestorski,</w:t>
      </w:r>
    </w:p>
    <w:p w:rsidR="00A37554" w:rsidRPr="00527217" w:rsidRDefault="00A37554" w:rsidP="00A37554">
      <w:pPr>
        <w:numPr>
          <w:ilvl w:val="0"/>
          <w:numId w:val="6"/>
        </w:numPr>
        <w:autoSpaceDE w:val="0"/>
        <w:spacing w:after="0" w:line="240" w:lineRule="auto"/>
        <w:jc w:val="both"/>
      </w:pPr>
      <w:r w:rsidRPr="00527217">
        <w:rPr>
          <w:rFonts w:ascii="Times New Roman" w:hAnsi="Times New Roman" w:cs="Times New Roman"/>
          <w:sz w:val="24"/>
          <w:szCs w:val="24"/>
        </w:rPr>
        <w:t>zapewni nadzór autorski,</w:t>
      </w:r>
    </w:p>
    <w:p w:rsidR="00A37554" w:rsidRPr="00527217" w:rsidRDefault="00A37554" w:rsidP="00A37554">
      <w:pPr>
        <w:numPr>
          <w:ilvl w:val="0"/>
          <w:numId w:val="6"/>
        </w:numPr>
        <w:autoSpaceDE w:val="0"/>
        <w:spacing w:after="0" w:line="240" w:lineRule="auto"/>
        <w:jc w:val="both"/>
        <w:rPr>
          <w:rFonts w:ascii="Times New Roman" w:hAnsi="Times New Roman" w:cs="Times New Roman"/>
          <w:sz w:val="24"/>
          <w:szCs w:val="24"/>
        </w:rPr>
      </w:pPr>
      <w:r w:rsidRPr="00527217">
        <w:rPr>
          <w:rFonts w:ascii="Times New Roman" w:hAnsi="Times New Roman" w:cs="Times New Roman"/>
          <w:bCs/>
          <w:sz w:val="24"/>
          <w:szCs w:val="24"/>
        </w:rPr>
        <w:t>ma prawo do kontroli działalności drugiej strony w zakresie objętym umową, m.in.            w celu weryfikacji rzeczywistego korzystania z potencjału podmiotu trzeciego przy realizacji zamówienia w zakresie w jakim udostępnia swoje zasoby potrzebne do realizacji zamówienia, poprzez żądanie przedstawienia w szczególności np. dokumentów dotyczących rozliczeń pomiędzy Wykonawcą a podmiotem trzecim, umowy współpracy pomiędzy nimi, protokołów przekazania sprzętu.</w:t>
      </w:r>
    </w:p>
    <w:p w:rsidR="00A37554" w:rsidRPr="00527217" w:rsidRDefault="00A37554" w:rsidP="00A37554">
      <w:pPr>
        <w:autoSpaceDE w:val="0"/>
        <w:spacing w:after="0" w:line="240" w:lineRule="auto"/>
        <w:jc w:val="both"/>
      </w:pPr>
    </w:p>
    <w:p w:rsidR="00A37554" w:rsidRPr="00527217" w:rsidRDefault="00A37554" w:rsidP="00A37554">
      <w:pPr>
        <w:autoSpaceDE w:val="0"/>
        <w:spacing w:after="0" w:line="240" w:lineRule="auto"/>
        <w:jc w:val="both"/>
      </w:pPr>
      <w:r w:rsidRPr="00527217">
        <w:rPr>
          <w:rFonts w:ascii="Times New Roman" w:hAnsi="Times New Roman" w:cs="Times New Roman"/>
          <w:sz w:val="24"/>
          <w:szCs w:val="24"/>
        </w:rPr>
        <w:t>2. Wykonawca:</w:t>
      </w:r>
    </w:p>
    <w:p w:rsidR="00A37554" w:rsidRPr="00527217" w:rsidRDefault="00A37554" w:rsidP="00A37554">
      <w:pPr>
        <w:numPr>
          <w:ilvl w:val="0"/>
          <w:numId w:val="8"/>
        </w:numPr>
        <w:autoSpaceDE w:val="0"/>
        <w:spacing w:after="0" w:line="240" w:lineRule="auto"/>
        <w:jc w:val="both"/>
      </w:pPr>
      <w:r w:rsidRPr="00527217">
        <w:rPr>
          <w:rFonts w:ascii="Times New Roman" w:hAnsi="Times New Roman" w:cs="Times New Roman"/>
          <w:sz w:val="24"/>
          <w:szCs w:val="24"/>
        </w:rPr>
        <w:t xml:space="preserve">wykona przedmiot umowy zgodnie z </w:t>
      </w:r>
      <w:r w:rsidR="004F73EC" w:rsidRPr="00527217">
        <w:rPr>
          <w:rFonts w:ascii="Times New Roman" w:hAnsi="Times New Roman" w:cs="Times New Roman"/>
          <w:sz w:val="24"/>
          <w:szCs w:val="24"/>
        </w:rPr>
        <w:t xml:space="preserve">SWZ, </w:t>
      </w:r>
      <w:r w:rsidRPr="00527217">
        <w:rPr>
          <w:rFonts w:ascii="Times New Roman" w:hAnsi="Times New Roman" w:cs="Times New Roman"/>
          <w:sz w:val="24"/>
          <w:szCs w:val="24"/>
        </w:rPr>
        <w:t>zasadami sztuki budowlanej i wiedzy technicznej, wymaganiami technicznymi określonymi w dokumentacji projektowej i specyfikacji  technicznej wykonania i odbioru robót budowlanych oraz w przedmiarze robót, z materiałów własnych,</w:t>
      </w:r>
    </w:p>
    <w:p w:rsidR="004F73EC" w:rsidRPr="00527217" w:rsidRDefault="004F73EC" w:rsidP="00A37554">
      <w:pPr>
        <w:numPr>
          <w:ilvl w:val="0"/>
          <w:numId w:val="8"/>
        </w:numPr>
        <w:autoSpaceDE w:val="0"/>
        <w:spacing w:after="0" w:line="240" w:lineRule="auto"/>
        <w:jc w:val="both"/>
      </w:pPr>
      <w:r w:rsidRPr="00527217">
        <w:rPr>
          <w:rFonts w:ascii="Times New Roman" w:hAnsi="Times New Roman" w:cs="Times New Roman"/>
          <w:sz w:val="24"/>
          <w:szCs w:val="24"/>
        </w:rPr>
        <w:t>zapewni pełną obsługę geodezyjną (bieżącą i powykonawczą) niezbędną do realizacji przedmiotu umowy,</w:t>
      </w:r>
    </w:p>
    <w:p w:rsidR="004F73EC" w:rsidRPr="00527217" w:rsidRDefault="004F73EC" w:rsidP="00A37554">
      <w:pPr>
        <w:numPr>
          <w:ilvl w:val="0"/>
          <w:numId w:val="8"/>
        </w:numPr>
        <w:autoSpaceDE w:val="0"/>
        <w:spacing w:after="0" w:line="240" w:lineRule="auto"/>
        <w:jc w:val="both"/>
      </w:pPr>
      <w:r w:rsidRPr="00527217">
        <w:rPr>
          <w:rFonts w:ascii="Times New Roman" w:hAnsi="Times New Roman" w:cs="Times New Roman"/>
          <w:sz w:val="24"/>
          <w:szCs w:val="24"/>
        </w:rPr>
        <w:t>sporządzi plan bezpieczeństwa i ochrony zdrowia (BIOZ),</w:t>
      </w:r>
    </w:p>
    <w:p w:rsidR="00A37554" w:rsidRPr="00527217" w:rsidRDefault="009B1A93" w:rsidP="009B1A93">
      <w:pPr>
        <w:numPr>
          <w:ilvl w:val="0"/>
          <w:numId w:val="8"/>
        </w:numPr>
        <w:autoSpaceDE w:val="0"/>
        <w:spacing w:after="0" w:line="240" w:lineRule="auto"/>
        <w:jc w:val="both"/>
        <w:rPr>
          <w:rFonts w:ascii="Times New Roman" w:hAnsi="Times New Roman" w:cs="Times New Roman"/>
          <w:sz w:val="24"/>
          <w:szCs w:val="24"/>
        </w:rPr>
      </w:pPr>
      <w:r w:rsidRPr="00AC1C49">
        <w:rPr>
          <w:rFonts w:ascii="Times New Roman" w:hAnsi="Times New Roman" w:cs="Times New Roman"/>
          <w:sz w:val="24"/>
          <w:szCs w:val="24"/>
        </w:rPr>
        <w:t>uzgodni z Zamawiającym i</w:t>
      </w:r>
      <w:r w:rsidRPr="00527217">
        <w:rPr>
          <w:rFonts w:ascii="Times New Roman" w:hAnsi="Times New Roman" w:cs="Times New Roman"/>
          <w:color w:val="00B050"/>
          <w:sz w:val="24"/>
          <w:szCs w:val="24"/>
        </w:rPr>
        <w:t xml:space="preserve"> </w:t>
      </w:r>
      <w:r w:rsidR="00A37554" w:rsidRPr="00527217">
        <w:rPr>
          <w:rFonts w:ascii="Times New Roman" w:hAnsi="Times New Roman" w:cs="Times New Roman"/>
          <w:sz w:val="24"/>
          <w:szCs w:val="24"/>
        </w:rPr>
        <w:t xml:space="preserve">przekaże Zamawiającemu harmonogram rzeczowo – finansowy do </w:t>
      </w:r>
      <w:r w:rsidR="00CE1794" w:rsidRPr="00527217">
        <w:rPr>
          <w:rFonts w:ascii="Times New Roman" w:hAnsi="Times New Roman" w:cs="Times New Roman"/>
          <w:sz w:val="24"/>
          <w:szCs w:val="24"/>
        </w:rPr>
        <w:t>14</w:t>
      </w:r>
      <w:r w:rsidR="00A37554" w:rsidRPr="00527217">
        <w:rPr>
          <w:rFonts w:ascii="Times New Roman" w:hAnsi="Times New Roman" w:cs="Times New Roman"/>
          <w:sz w:val="24"/>
          <w:szCs w:val="24"/>
        </w:rPr>
        <w:t xml:space="preserve"> dni od daty podpisania umowy,</w:t>
      </w:r>
      <w:r w:rsidR="009A2E92" w:rsidRPr="00527217">
        <w:rPr>
          <w:rFonts w:ascii="Times New Roman" w:hAnsi="Times New Roman" w:cs="Times New Roman"/>
          <w:sz w:val="24"/>
          <w:szCs w:val="24"/>
        </w:rPr>
        <w:t xml:space="preserve">  </w:t>
      </w:r>
    </w:p>
    <w:p w:rsidR="00A37554" w:rsidRPr="00527217" w:rsidRDefault="00A37554" w:rsidP="00A37554">
      <w:pPr>
        <w:numPr>
          <w:ilvl w:val="0"/>
          <w:numId w:val="8"/>
        </w:numPr>
        <w:autoSpaceDE w:val="0"/>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będzie prowadził dziennik budowy,</w:t>
      </w:r>
    </w:p>
    <w:p w:rsidR="004F73EC" w:rsidRPr="00527217" w:rsidRDefault="004F73EC" w:rsidP="00CE1794">
      <w:pPr>
        <w:numPr>
          <w:ilvl w:val="0"/>
          <w:numId w:val="8"/>
        </w:numPr>
        <w:autoSpaceDE w:val="0"/>
        <w:spacing w:after="0" w:line="240" w:lineRule="auto"/>
        <w:jc w:val="both"/>
        <w:rPr>
          <w:rFonts w:ascii="Times New Roman" w:hAnsi="Times New Roman" w:cs="Times New Roman"/>
          <w:sz w:val="24"/>
          <w:szCs w:val="24"/>
        </w:rPr>
      </w:pPr>
      <w:r w:rsidRPr="00527217">
        <w:rPr>
          <w:rFonts w:ascii="Times New Roman" w:eastAsiaTheme="minorHAnsi" w:hAnsi="Times New Roman" w:cs="Times New Roman"/>
          <w:sz w:val="24"/>
          <w:szCs w:val="24"/>
          <w:lang w:eastAsia="en-US"/>
        </w:rPr>
        <w:t>wykona własnym staraniem i na własny koszt na okres realizacji umowy i na</w:t>
      </w:r>
      <w:r w:rsidRPr="00527217">
        <w:rPr>
          <w:rFonts w:ascii="Times New Roman" w:hAnsi="Times New Roman" w:cs="Times New Roman"/>
          <w:sz w:val="24"/>
          <w:szCs w:val="24"/>
        </w:rPr>
        <w:t xml:space="preserve"> </w:t>
      </w:r>
      <w:r w:rsidR="00CE1794" w:rsidRPr="00527217">
        <w:rPr>
          <w:rFonts w:ascii="Times New Roman" w:eastAsiaTheme="minorHAnsi" w:hAnsi="Times New Roman" w:cs="Times New Roman"/>
          <w:sz w:val="24"/>
          <w:szCs w:val="24"/>
          <w:lang w:eastAsia="en-US"/>
        </w:rPr>
        <w:t>jej potrzeby zasilanie</w:t>
      </w:r>
      <w:r w:rsidRPr="00527217">
        <w:rPr>
          <w:rFonts w:ascii="Times New Roman" w:eastAsiaTheme="minorHAnsi" w:hAnsi="Times New Roman" w:cs="Times New Roman"/>
          <w:sz w:val="24"/>
          <w:szCs w:val="24"/>
          <w:lang w:eastAsia="en-US"/>
        </w:rPr>
        <w:t xml:space="preserve"> terenu budowy w wodę i energię elektryczną (pobór</w:t>
      </w:r>
      <w:r w:rsidR="00CE1794" w:rsidRPr="00527217">
        <w:rPr>
          <w:rFonts w:ascii="Times New Roman" w:hAnsi="Times New Roman" w:cs="Times New Roman"/>
          <w:sz w:val="24"/>
          <w:szCs w:val="24"/>
        </w:rPr>
        <w:t xml:space="preserve"> </w:t>
      </w:r>
      <w:r w:rsidRPr="00527217">
        <w:rPr>
          <w:rFonts w:ascii="Times New Roman" w:eastAsiaTheme="minorHAnsi" w:hAnsi="Times New Roman" w:cs="Times New Roman"/>
          <w:sz w:val="24"/>
          <w:szCs w:val="24"/>
          <w:lang w:eastAsia="en-US"/>
        </w:rPr>
        <w:t xml:space="preserve">wody i energii dla potrzeb budowy i zaplecza budowy należy </w:t>
      </w:r>
      <w:proofErr w:type="spellStart"/>
      <w:r w:rsidRPr="00527217">
        <w:rPr>
          <w:rFonts w:ascii="Times New Roman" w:eastAsiaTheme="minorHAnsi" w:hAnsi="Times New Roman" w:cs="Times New Roman"/>
          <w:sz w:val="24"/>
          <w:szCs w:val="24"/>
          <w:lang w:eastAsia="en-US"/>
        </w:rPr>
        <w:t>opomiarować</w:t>
      </w:r>
      <w:proofErr w:type="spellEnd"/>
      <w:r w:rsidRPr="00527217">
        <w:rPr>
          <w:rFonts w:ascii="Times New Roman" w:eastAsiaTheme="minorHAnsi" w:hAnsi="Times New Roman" w:cs="Times New Roman"/>
          <w:sz w:val="24"/>
          <w:szCs w:val="24"/>
          <w:lang w:eastAsia="en-US"/>
        </w:rPr>
        <w:t>) i poniesie związane z poborem wody i energii elektrycznej koszty,</w:t>
      </w:r>
    </w:p>
    <w:p w:rsidR="00A37554" w:rsidRPr="00527217" w:rsidRDefault="004F73EC" w:rsidP="004F73EC">
      <w:pPr>
        <w:pStyle w:val="Akapitzlist"/>
        <w:numPr>
          <w:ilvl w:val="0"/>
          <w:numId w:val="8"/>
        </w:numPr>
        <w:autoSpaceDE w:val="0"/>
        <w:spacing w:line="240" w:lineRule="auto"/>
        <w:jc w:val="both"/>
      </w:pPr>
      <w:r w:rsidRPr="00527217">
        <w:rPr>
          <w:rFonts w:ascii="Times New Roman" w:hAnsi="Times New Roman"/>
          <w:sz w:val="24"/>
          <w:szCs w:val="24"/>
        </w:rPr>
        <w:t xml:space="preserve"> </w:t>
      </w:r>
      <w:r w:rsidR="00A37554" w:rsidRPr="00527217">
        <w:rPr>
          <w:rFonts w:ascii="Times New Roman" w:hAnsi="Times New Roman"/>
          <w:sz w:val="24"/>
          <w:szCs w:val="24"/>
        </w:rPr>
        <w:t>zabezpieczy przed dostępem osób trzecich plac budowy, a po zakończeniu robót uporządkuje go,</w:t>
      </w:r>
    </w:p>
    <w:p w:rsidR="00A37554" w:rsidRPr="00527217" w:rsidRDefault="00A37554" w:rsidP="004F73EC">
      <w:pPr>
        <w:numPr>
          <w:ilvl w:val="0"/>
          <w:numId w:val="8"/>
        </w:numPr>
        <w:autoSpaceDE w:val="0"/>
        <w:spacing w:after="0" w:line="240" w:lineRule="auto"/>
        <w:jc w:val="both"/>
      </w:pPr>
      <w:r w:rsidRPr="00527217">
        <w:rPr>
          <w:rFonts w:ascii="Times New Roman" w:hAnsi="Times New Roman" w:cs="Times New Roman"/>
          <w:sz w:val="24"/>
          <w:szCs w:val="24"/>
        </w:rPr>
        <w:t>roboty budowlane będzie prowadzić ze szczególnym uwzględnieniem przepisów bezpieczeństwa i ochrony zdrowia oraz ochrony środowiska,</w:t>
      </w:r>
    </w:p>
    <w:p w:rsidR="00A37554" w:rsidRPr="00527217" w:rsidRDefault="00A37554" w:rsidP="004F73EC">
      <w:pPr>
        <w:numPr>
          <w:ilvl w:val="0"/>
          <w:numId w:val="8"/>
        </w:numPr>
        <w:autoSpaceDE w:val="0"/>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 xml:space="preserve">zabezpieczy dostawy materiałów, urządzeń i osprzętu, które powinny odpowiadać co do jakości wymogom wyrobów dopuszczonych do obrotu i stosowania </w:t>
      </w:r>
      <w:r w:rsidRPr="00527217">
        <w:rPr>
          <w:rFonts w:ascii="Times New Roman" w:hAnsi="Times New Roman" w:cs="Times New Roman"/>
          <w:sz w:val="24"/>
          <w:szCs w:val="24"/>
        </w:rPr>
        <w:br/>
        <w:t>w budownictwie określonym w art. 10 ustawy Prawo budowlane oraz dokumentacji projektowej,</w:t>
      </w:r>
    </w:p>
    <w:p w:rsidR="00A37554" w:rsidRPr="00527217" w:rsidRDefault="00A37554" w:rsidP="004F73EC">
      <w:pPr>
        <w:numPr>
          <w:ilvl w:val="0"/>
          <w:numId w:val="8"/>
        </w:numPr>
        <w:autoSpaceDE w:val="0"/>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 xml:space="preserve">przed użyciem materiałów i urządzeń do wykonania przedmiotu umowy złoży do Inspektora nadzoru inwestorskiego wniosek o ich zatwierdzenie, dostarczając jednocześnie wszelkie niezbędne dokumenty świadczące o jakości danego materiału </w:t>
      </w:r>
      <w:r w:rsidRPr="00527217">
        <w:rPr>
          <w:rFonts w:ascii="Times New Roman" w:hAnsi="Times New Roman" w:cs="Times New Roman"/>
          <w:sz w:val="24"/>
          <w:szCs w:val="24"/>
        </w:rPr>
        <w:lastRenderedPageBreak/>
        <w:t>bądź urządzenia, a nawet jego konkretnej partii. Zatwierdzony przez branżowego inspektora nadzoru inwestorskiego wniosek stanowi dla Wykonawcy zezwolenie na zastosowanie danego materiału lub urządzenia. Zastosowanie materiału lub urządzenia bez zatwierdzenia przez inspektora nadzoru inwestorskiego może skutkować obowiązkiem usunięcia zastosowanego materiału lub urządzenia z winy Wykonawcy i na jego koszt, zgodnie z decyzją inspektora nadzoru inwestorskiego</w:t>
      </w:r>
      <w:r w:rsidRPr="00527217">
        <w:rPr>
          <w:rFonts w:ascii="Times New Roman" w:hAnsi="Times New Roman" w:cs="Times New Roman"/>
          <w:color w:val="00B050"/>
          <w:sz w:val="24"/>
          <w:szCs w:val="24"/>
        </w:rPr>
        <w:t>,</w:t>
      </w:r>
    </w:p>
    <w:p w:rsidR="00A37554" w:rsidRPr="00527217" w:rsidRDefault="00A37554" w:rsidP="004F73EC">
      <w:pPr>
        <w:numPr>
          <w:ilvl w:val="0"/>
          <w:numId w:val="8"/>
        </w:numPr>
        <w:autoSpaceDE w:val="0"/>
        <w:spacing w:after="0" w:line="240" w:lineRule="auto"/>
        <w:jc w:val="both"/>
        <w:rPr>
          <w:rFonts w:ascii="Times New Roman" w:hAnsi="Times New Roman" w:cs="Times New Roman"/>
          <w:sz w:val="24"/>
          <w:szCs w:val="24"/>
        </w:rPr>
      </w:pPr>
      <w:r w:rsidRPr="00527217">
        <w:rPr>
          <w:rFonts w:ascii="Times New Roman" w:eastAsia="Times New Roman" w:hAnsi="Times New Roman" w:cs="Times New Roman"/>
          <w:sz w:val="24"/>
          <w:szCs w:val="24"/>
        </w:rPr>
        <w:t xml:space="preserve"> </w:t>
      </w:r>
      <w:r w:rsidRPr="00527217">
        <w:rPr>
          <w:rFonts w:ascii="Times New Roman" w:hAnsi="Times New Roman" w:cs="Times New Roman"/>
          <w:sz w:val="24"/>
          <w:szCs w:val="24"/>
        </w:rPr>
        <w:t xml:space="preserve">na każde żądanie Zamawiającego / Inspektora nadzoru / zobowiązany jest okazać </w:t>
      </w:r>
    </w:p>
    <w:p w:rsidR="00A37554" w:rsidRPr="00527217" w:rsidRDefault="00A37554" w:rsidP="00A37554">
      <w:pPr>
        <w:autoSpaceDE w:val="0"/>
        <w:spacing w:after="0" w:line="240" w:lineRule="auto"/>
        <w:ind w:left="709"/>
        <w:jc w:val="both"/>
        <w:rPr>
          <w:rFonts w:ascii="Times New Roman" w:hAnsi="Times New Roman" w:cs="Times New Roman"/>
          <w:sz w:val="24"/>
          <w:szCs w:val="24"/>
        </w:rPr>
      </w:pPr>
      <w:r w:rsidRPr="00527217">
        <w:rPr>
          <w:rFonts w:ascii="Times New Roman" w:eastAsia="Times New Roman" w:hAnsi="Times New Roman" w:cs="Times New Roman"/>
          <w:sz w:val="24"/>
          <w:szCs w:val="24"/>
        </w:rPr>
        <w:t xml:space="preserve"> </w:t>
      </w:r>
      <w:r w:rsidRPr="00527217">
        <w:rPr>
          <w:rFonts w:ascii="Times New Roman" w:hAnsi="Times New Roman" w:cs="Times New Roman"/>
          <w:sz w:val="24"/>
          <w:szCs w:val="24"/>
        </w:rPr>
        <w:t>w stosunku do wskazanych materiałów: certyfikat na znak bezpieczeństwa, deklarację    zgodności lub certyfikat zgodności z Polską Normą lub aprobatą techniczną,</w:t>
      </w:r>
    </w:p>
    <w:p w:rsidR="00A37554" w:rsidRPr="00527217" w:rsidRDefault="00A37554" w:rsidP="004F73EC">
      <w:pPr>
        <w:numPr>
          <w:ilvl w:val="0"/>
          <w:numId w:val="8"/>
        </w:numPr>
        <w:autoSpaceDE w:val="0"/>
        <w:spacing w:after="0" w:line="240" w:lineRule="auto"/>
        <w:jc w:val="both"/>
        <w:rPr>
          <w:rFonts w:ascii="Times New Roman" w:hAnsi="Times New Roman" w:cs="Times New Roman"/>
          <w:sz w:val="24"/>
          <w:szCs w:val="24"/>
        </w:rPr>
      </w:pPr>
      <w:r w:rsidRPr="00527217">
        <w:rPr>
          <w:rFonts w:ascii="Times New Roman" w:eastAsia="Times New Roman" w:hAnsi="Times New Roman" w:cs="Times New Roman"/>
          <w:sz w:val="24"/>
          <w:szCs w:val="24"/>
        </w:rPr>
        <w:t xml:space="preserve"> </w:t>
      </w:r>
      <w:r w:rsidRPr="00527217">
        <w:rPr>
          <w:rFonts w:ascii="Times New Roman" w:hAnsi="Times New Roman" w:cs="Times New Roman"/>
          <w:sz w:val="24"/>
          <w:szCs w:val="24"/>
        </w:rPr>
        <w:t xml:space="preserve">zapewni potrzebne oprzyrządowanie, potencjał ludzki oraz materiały wymagane do    </w:t>
      </w:r>
      <w:r w:rsidRPr="00527217">
        <w:rPr>
          <w:rFonts w:ascii="Times New Roman" w:hAnsi="Times New Roman" w:cs="Times New Roman"/>
          <w:sz w:val="24"/>
          <w:szCs w:val="24"/>
        </w:rPr>
        <w:br/>
        <w:t xml:space="preserve">zbadania na żądanie Zamawiającego jakości robót wykonanych z materiałów </w:t>
      </w:r>
      <w:r w:rsidRPr="00527217">
        <w:rPr>
          <w:rFonts w:ascii="Times New Roman" w:hAnsi="Times New Roman" w:cs="Times New Roman"/>
          <w:sz w:val="24"/>
          <w:szCs w:val="24"/>
        </w:rPr>
        <w:br/>
        <w:t xml:space="preserve">Wykonawcy na terenie budowy, a także do sprawdzenia ciężaru i ilości zużytych </w:t>
      </w:r>
      <w:r w:rsidRPr="00527217">
        <w:rPr>
          <w:rFonts w:ascii="Times New Roman" w:hAnsi="Times New Roman" w:cs="Times New Roman"/>
          <w:sz w:val="24"/>
          <w:szCs w:val="24"/>
        </w:rPr>
        <w:br/>
        <w:t xml:space="preserve"> materiałów; badania, o których mowa powyżej będą realizowane przez Wykonawcę na własny koszt,</w:t>
      </w:r>
    </w:p>
    <w:p w:rsidR="00A37554" w:rsidRPr="00527217" w:rsidRDefault="00A37554" w:rsidP="004F73EC">
      <w:pPr>
        <w:numPr>
          <w:ilvl w:val="0"/>
          <w:numId w:val="8"/>
        </w:numPr>
        <w:autoSpaceDE w:val="0"/>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zabezpieczy utrzymanie porządku na budowie, a w szczególności ochronę mienia</w:t>
      </w:r>
      <w:r w:rsidRPr="00527217">
        <w:rPr>
          <w:rFonts w:ascii="Times New Roman" w:eastAsia="Times New Roman" w:hAnsi="Times New Roman" w:cs="Times New Roman"/>
          <w:sz w:val="24"/>
          <w:szCs w:val="24"/>
        </w:rPr>
        <w:t xml:space="preserve"> </w:t>
      </w:r>
      <w:r w:rsidRPr="00527217">
        <w:rPr>
          <w:rFonts w:ascii="Times New Roman" w:hAnsi="Times New Roman" w:cs="Times New Roman"/>
          <w:sz w:val="24"/>
          <w:szCs w:val="24"/>
        </w:rPr>
        <w:t xml:space="preserve">i bezpieczeństwa ppoż. oraz przestrzeganie przepisów BHP, </w:t>
      </w:r>
    </w:p>
    <w:p w:rsidR="00A37554" w:rsidRPr="00527217" w:rsidRDefault="00A37554" w:rsidP="004F73EC">
      <w:pPr>
        <w:numPr>
          <w:ilvl w:val="0"/>
          <w:numId w:val="8"/>
        </w:numPr>
        <w:autoSpaceDE w:val="0"/>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 xml:space="preserve">w trakcie realizacji </w:t>
      </w:r>
      <w:r w:rsidR="00CE1794" w:rsidRPr="00527217">
        <w:rPr>
          <w:rFonts w:ascii="Times New Roman" w:hAnsi="Times New Roman" w:cs="Times New Roman"/>
          <w:sz w:val="24"/>
          <w:szCs w:val="24"/>
        </w:rPr>
        <w:t>przedmiotu umowy,</w:t>
      </w:r>
      <w:r w:rsidRPr="00527217">
        <w:rPr>
          <w:rFonts w:ascii="Times New Roman" w:hAnsi="Times New Roman" w:cs="Times New Roman"/>
          <w:sz w:val="24"/>
          <w:szCs w:val="24"/>
        </w:rPr>
        <w:t xml:space="preserve"> Wykonawca zobowiązany będzie utrzymywać drogi d</w:t>
      </w:r>
      <w:r w:rsidR="00322EFF" w:rsidRPr="00527217">
        <w:rPr>
          <w:rFonts w:ascii="Times New Roman" w:hAnsi="Times New Roman" w:cs="Times New Roman"/>
          <w:sz w:val="24"/>
          <w:szCs w:val="24"/>
        </w:rPr>
        <w:t xml:space="preserve">ojazdowe i </w:t>
      </w:r>
      <w:r w:rsidR="00A8440C" w:rsidRPr="00527217">
        <w:rPr>
          <w:rFonts w:ascii="Times New Roman" w:hAnsi="Times New Roman" w:cs="Times New Roman"/>
          <w:sz w:val="24"/>
          <w:szCs w:val="24"/>
        </w:rPr>
        <w:t>dojścia</w:t>
      </w:r>
      <w:r w:rsidR="00322EFF" w:rsidRPr="00527217">
        <w:rPr>
          <w:rFonts w:ascii="Times New Roman" w:hAnsi="Times New Roman" w:cs="Times New Roman"/>
          <w:sz w:val="24"/>
          <w:szCs w:val="24"/>
        </w:rPr>
        <w:t xml:space="preserve"> w czystości w obrębie prowadzonych prac,</w:t>
      </w:r>
      <w:r w:rsidR="0073187B" w:rsidRPr="00527217">
        <w:rPr>
          <w:rFonts w:ascii="Times New Roman" w:hAnsi="Times New Roman" w:cs="Times New Roman"/>
          <w:sz w:val="24"/>
          <w:szCs w:val="24"/>
        </w:rPr>
        <w:t xml:space="preserve"> a także zapewni dojazd i dojście do posesji znajdujących się w obrębie prowadzonych prac,</w:t>
      </w:r>
    </w:p>
    <w:p w:rsidR="00A37554" w:rsidRPr="00527217" w:rsidRDefault="00A37554" w:rsidP="004F73EC">
      <w:pPr>
        <w:numPr>
          <w:ilvl w:val="0"/>
          <w:numId w:val="8"/>
        </w:numPr>
        <w:autoSpaceDE w:val="0"/>
        <w:spacing w:after="0" w:line="240" w:lineRule="auto"/>
        <w:jc w:val="both"/>
        <w:rPr>
          <w:rFonts w:ascii="Times New Roman" w:hAnsi="Times New Roman" w:cs="Times New Roman"/>
          <w:sz w:val="24"/>
          <w:szCs w:val="24"/>
        </w:rPr>
      </w:pPr>
      <w:r w:rsidRPr="00527217">
        <w:rPr>
          <w:rFonts w:ascii="Times New Roman" w:eastAsia="Times New Roman" w:hAnsi="Times New Roman" w:cs="Times New Roman"/>
          <w:iCs/>
          <w:sz w:val="24"/>
          <w:szCs w:val="24"/>
        </w:rPr>
        <w:t xml:space="preserve"> </w:t>
      </w:r>
      <w:r w:rsidRPr="00527217">
        <w:rPr>
          <w:rFonts w:ascii="Times New Roman" w:hAnsi="Times New Roman" w:cs="Times New Roman"/>
          <w:iCs/>
          <w:sz w:val="24"/>
          <w:szCs w:val="24"/>
        </w:rPr>
        <w:t>zobowiązuje się do usuwania wszelkich odpadów i części niewykorzystanych materiałów z uwzględnieniem przepisów ustawy o odpadach przyjmując na siebie pełną odpowiedzialność za gospodarowanie ewentualnymi odpadami powstałymi w związku lub przy okazji wykonywania umowy. W przypadku niewywiązania się z tego obowiązku Zamawiający jest uprawniony do wykonania tych czynności na koszt i ryzyko Wykonawcy. Nie zwalnia to Wykonawcy z odpowiedzialności za wytworzone odpady. Obowiązek określony w niniejszym ustępie jest równoznaczny ze zobowiązaniem do zrekompensowania (zwrotu) przez Wykonawcę jakichkolwiek poniesionych z tego tytułu przez Zamawiającego kosztów, w tym odszkodowań oraz opłat o charakterze  publicznoprawnym,</w:t>
      </w:r>
    </w:p>
    <w:p w:rsidR="00A37554" w:rsidRPr="00527217" w:rsidRDefault="00A37554" w:rsidP="004F73EC">
      <w:pPr>
        <w:numPr>
          <w:ilvl w:val="0"/>
          <w:numId w:val="8"/>
        </w:numPr>
        <w:autoSpaceDE w:val="0"/>
        <w:spacing w:after="0" w:line="240" w:lineRule="auto"/>
        <w:jc w:val="both"/>
        <w:rPr>
          <w:rFonts w:ascii="Times New Roman" w:hAnsi="Times New Roman" w:cs="Times New Roman"/>
          <w:sz w:val="24"/>
          <w:szCs w:val="24"/>
        </w:rPr>
      </w:pPr>
      <w:r w:rsidRPr="00527217">
        <w:rPr>
          <w:rFonts w:ascii="Times New Roman" w:hAnsi="Times New Roman" w:cs="Times New Roman"/>
          <w:iCs/>
          <w:sz w:val="24"/>
          <w:szCs w:val="24"/>
        </w:rPr>
        <w:t>zobowiązuje się do posiadania – w czasie obowiązywania niniejszej umowy  - umowy lub umów ubezpieczenia odpowiedzialności związanej z realizacją przedmiotowej umowy w zakresie ubezpieczenia odpowiedzialności cywilnej (OC) Wykonawcy z tytułu prowadzonej działalności gospodarczej, obejmującej swym zakresem co najmniej szkody powstałe w związku z wykonywaniem robót budowlanych i innych prac objętych przedmiotem umowy, na kwotę określoną w §7 niniejszej umowy,</w:t>
      </w:r>
    </w:p>
    <w:p w:rsidR="00A37554" w:rsidRPr="00527217" w:rsidRDefault="00A37554" w:rsidP="004F73EC">
      <w:pPr>
        <w:numPr>
          <w:ilvl w:val="0"/>
          <w:numId w:val="8"/>
        </w:numPr>
        <w:autoSpaceDE w:val="0"/>
        <w:spacing w:after="0" w:line="240" w:lineRule="auto"/>
        <w:jc w:val="both"/>
        <w:rPr>
          <w:rFonts w:ascii="Times New Roman" w:hAnsi="Times New Roman" w:cs="Times New Roman"/>
          <w:sz w:val="24"/>
          <w:szCs w:val="24"/>
        </w:rPr>
      </w:pPr>
      <w:r w:rsidRPr="00527217">
        <w:rPr>
          <w:rFonts w:ascii="Times New Roman" w:hAnsi="Times New Roman" w:cs="Times New Roman"/>
          <w:iCs/>
          <w:sz w:val="24"/>
          <w:szCs w:val="24"/>
        </w:rPr>
        <w:t>na własny koszt wykona serwis zdjęciowy, oznaczony data jego wykonania, dokumentujący stan istniejącej nawierzchni ulic i chodników oraz ogrodzeń i zieleni przed wykonaniem prac</w:t>
      </w:r>
      <w:r w:rsidR="0017669A" w:rsidRPr="00527217">
        <w:rPr>
          <w:rFonts w:ascii="Times New Roman" w:hAnsi="Times New Roman" w:cs="Times New Roman"/>
          <w:iCs/>
          <w:sz w:val="24"/>
          <w:szCs w:val="24"/>
        </w:rPr>
        <w:t>.</w:t>
      </w:r>
    </w:p>
    <w:p w:rsidR="00A37554" w:rsidRPr="00527217" w:rsidRDefault="00A37554" w:rsidP="004F73EC">
      <w:pPr>
        <w:numPr>
          <w:ilvl w:val="0"/>
          <w:numId w:val="8"/>
        </w:numPr>
        <w:autoSpaceDE w:val="0"/>
        <w:spacing w:after="0" w:line="240" w:lineRule="auto"/>
        <w:jc w:val="both"/>
        <w:rPr>
          <w:rFonts w:ascii="Times New Roman" w:hAnsi="Times New Roman" w:cs="Times New Roman"/>
          <w:sz w:val="24"/>
          <w:szCs w:val="24"/>
        </w:rPr>
      </w:pPr>
      <w:r w:rsidRPr="00527217">
        <w:rPr>
          <w:rFonts w:ascii="Times New Roman" w:eastAsia="Times New Roman" w:hAnsi="Times New Roman" w:cs="Times New Roman"/>
          <w:sz w:val="24"/>
          <w:szCs w:val="24"/>
        </w:rPr>
        <w:t xml:space="preserve"> </w:t>
      </w:r>
      <w:r w:rsidRPr="00527217">
        <w:rPr>
          <w:rFonts w:ascii="Times New Roman" w:eastAsia="Wingdings-Regular" w:hAnsi="Times New Roman" w:cs="Times New Roman"/>
          <w:sz w:val="24"/>
          <w:szCs w:val="24"/>
        </w:rPr>
        <w:t>d</w:t>
      </w:r>
      <w:r w:rsidRPr="00527217">
        <w:rPr>
          <w:rFonts w:ascii="Times New Roman" w:hAnsi="Times New Roman" w:cs="Times New Roman"/>
          <w:sz w:val="24"/>
          <w:szCs w:val="24"/>
        </w:rPr>
        <w:t>okona komisyjnego przekazania przedmiotu umowy przy udziale zainteresowanych stron i organów, a także pokryje koszty z tym związane,</w:t>
      </w:r>
    </w:p>
    <w:p w:rsidR="00A37554" w:rsidRPr="00527217" w:rsidRDefault="00A37554" w:rsidP="004F73EC">
      <w:pPr>
        <w:numPr>
          <w:ilvl w:val="0"/>
          <w:numId w:val="8"/>
        </w:numPr>
        <w:autoSpaceDE w:val="0"/>
        <w:spacing w:after="0" w:line="240" w:lineRule="auto"/>
        <w:jc w:val="both"/>
        <w:rPr>
          <w:rFonts w:ascii="Times New Roman" w:hAnsi="Times New Roman" w:cs="Times New Roman"/>
          <w:sz w:val="24"/>
          <w:szCs w:val="24"/>
        </w:rPr>
      </w:pPr>
      <w:r w:rsidRPr="00527217">
        <w:rPr>
          <w:rFonts w:ascii="Times New Roman" w:eastAsia="Times New Roman" w:hAnsi="Times New Roman" w:cs="Times New Roman"/>
          <w:sz w:val="24"/>
          <w:szCs w:val="24"/>
          <w:lang w:eastAsia="ar-SA"/>
        </w:rPr>
        <w:t xml:space="preserve"> </w:t>
      </w:r>
      <w:r w:rsidRPr="00527217">
        <w:rPr>
          <w:rFonts w:ascii="Times New Roman" w:hAnsi="Times New Roman" w:cs="Times New Roman"/>
          <w:sz w:val="24"/>
          <w:szCs w:val="24"/>
          <w:lang w:eastAsia="ar-SA"/>
        </w:rPr>
        <w:t xml:space="preserve">skompletuje w trakcie realizacji robót dokumentację zgodnie z przepisami Prawa budowlanego </w:t>
      </w:r>
      <w:r w:rsidR="00CE1794" w:rsidRPr="00527217">
        <w:rPr>
          <w:rFonts w:ascii="Times New Roman" w:hAnsi="Times New Roman" w:cs="Times New Roman"/>
          <w:sz w:val="24"/>
          <w:szCs w:val="24"/>
          <w:lang w:eastAsia="ar-SA"/>
        </w:rPr>
        <w:t xml:space="preserve">oraz wymogami </w:t>
      </w:r>
      <w:proofErr w:type="spellStart"/>
      <w:r w:rsidR="00CE1794" w:rsidRPr="00527217">
        <w:rPr>
          <w:rFonts w:ascii="Times New Roman" w:hAnsi="Times New Roman" w:cs="Times New Roman"/>
          <w:sz w:val="24"/>
          <w:szCs w:val="24"/>
          <w:lang w:eastAsia="ar-SA"/>
        </w:rPr>
        <w:t>Tauron</w:t>
      </w:r>
      <w:proofErr w:type="spellEnd"/>
      <w:r w:rsidR="00CE1794" w:rsidRPr="00527217">
        <w:rPr>
          <w:rFonts w:ascii="Times New Roman" w:hAnsi="Times New Roman" w:cs="Times New Roman"/>
          <w:sz w:val="24"/>
          <w:szCs w:val="24"/>
          <w:lang w:eastAsia="ar-SA"/>
        </w:rPr>
        <w:t xml:space="preserve"> Dystrybucja S.A., a także</w:t>
      </w:r>
      <w:r w:rsidRPr="00527217">
        <w:rPr>
          <w:rFonts w:ascii="Times New Roman" w:hAnsi="Times New Roman" w:cs="Times New Roman"/>
          <w:sz w:val="24"/>
          <w:szCs w:val="24"/>
          <w:lang w:eastAsia="ar-SA"/>
        </w:rPr>
        <w:t xml:space="preserve"> przygotuje do odbioru końcowego komplet dokumentacji powykonawczej (w dwóch egzemplarzach, w wersji papierowej), podpisanej przez Kierownika budowy, geodezyjnej inwentaryzacji</w:t>
      </w:r>
      <w:r w:rsidR="00CE1794" w:rsidRPr="00527217">
        <w:rPr>
          <w:rFonts w:ascii="Times New Roman" w:hAnsi="Times New Roman" w:cs="Times New Roman"/>
          <w:sz w:val="24"/>
          <w:szCs w:val="24"/>
          <w:lang w:eastAsia="ar-SA"/>
        </w:rPr>
        <w:t xml:space="preserve"> powykonawczej</w:t>
      </w:r>
      <w:r w:rsidRPr="00527217">
        <w:rPr>
          <w:rFonts w:ascii="Times New Roman" w:hAnsi="Times New Roman" w:cs="Times New Roman"/>
          <w:sz w:val="24"/>
          <w:szCs w:val="24"/>
          <w:lang w:eastAsia="ar-SA"/>
        </w:rPr>
        <w:t>, oraz protokoły niezbędne przy odbiorze;</w:t>
      </w:r>
    </w:p>
    <w:p w:rsidR="00A37554" w:rsidRPr="00527217" w:rsidRDefault="00A37554" w:rsidP="004F73EC">
      <w:pPr>
        <w:numPr>
          <w:ilvl w:val="0"/>
          <w:numId w:val="8"/>
        </w:numPr>
        <w:spacing w:after="0" w:line="240" w:lineRule="auto"/>
        <w:jc w:val="both"/>
        <w:rPr>
          <w:rFonts w:ascii="Times New Roman" w:hAnsi="Times New Roman" w:cs="Times New Roman"/>
          <w:sz w:val="24"/>
          <w:szCs w:val="24"/>
        </w:rPr>
      </w:pPr>
      <w:r w:rsidRPr="00527217">
        <w:rPr>
          <w:rFonts w:ascii="Times New Roman" w:eastAsia="Times New Roman" w:hAnsi="Times New Roman" w:cs="Times New Roman"/>
          <w:color w:val="000000"/>
          <w:sz w:val="24"/>
          <w:szCs w:val="24"/>
          <w:lang w:eastAsia="ar-SA"/>
        </w:rPr>
        <w:t xml:space="preserve"> </w:t>
      </w:r>
      <w:r w:rsidRPr="00527217">
        <w:rPr>
          <w:rFonts w:ascii="Times New Roman" w:hAnsi="Times New Roman" w:cs="Times New Roman"/>
          <w:color w:val="000000"/>
          <w:sz w:val="24"/>
          <w:szCs w:val="24"/>
          <w:lang w:eastAsia="ar-SA"/>
        </w:rPr>
        <w:t>usunie wszelkie wady i usterki stwierdzone przez nadzór inwestorski w trakcie trwania robót w terminie nie dłuższym niż termin technicznie uzasadniony i konieczny do ich usunięcia</w:t>
      </w:r>
      <w:r w:rsidRPr="00527217">
        <w:rPr>
          <w:rFonts w:ascii="Times New Roman" w:hAnsi="Times New Roman" w:cs="Times New Roman"/>
          <w:color w:val="00B050"/>
          <w:sz w:val="24"/>
          <w:szCs w:val="24"/>
          <w:lang w:eastAsia="ar-SA"/>
        </w:rPr>
        <w:t>,</w:t>
      </w:r>
    </w:p>
    <w:p w:rsidR="00A37554" w:rsidRPr="00527217" w:rsidRDefault="00A37554" w:rsidP="004F73EC">
      <w:pPr>
        <w:numPr>
          <w:ilvl w:val="0"/>
          <w:numId w:val="8"/>
        </w:numPr>
        <w:spacing w:after="0" w:line="240" w:lineRule="auto"/>
        <w:jc w:val="both"/>
        <w:rPr>
          <w:rFonts w:ascii="Times New Roman" w:hAnsi="Times New Roman" w:cs="Times New Roman"/>
          <w:sz w:val="24"/>
          <w:szCs w:val="24"/>
        </w:rPr>
      </w:pPr>
      <w:r w:rsidRPr="00527217">
        <w:rPr>
          <w:rFonts w:ascii="Times New Roman" w:eastAsia="Times New Roman" w:hAnsi="Times New Roman" w:cs="Times New Roman"/>
          <w:sz w:val="24"/>
          <w:szCs w:val="24"/>
        </w:rPr>
        <w:lastRenderedPageBreak/>
        <w:t xml:space="preserve"> </w:t>
      </w:r>
      <w:r w:rsidRPr="00527217">
        <w:rPr>
          <w:rFonts w:ascii="Times New Roman" w:hAnsi="Times New Roman" w:cs="Times New Roman"/>
          <w:sz w:val="24"/>
          <w:szCs w:val="24"/>
        </w:rPr>
        <w:t>niezwłocznie poinformuje Zamawiającego (Inspektora nadzoru inwestorskiego) o problemach technicznych lub okolicznościach, które mogą wpłynąć na jakość rob</w:t>
      </w:r>
      <w:r w:rsidR="004F73EC" w:rsidRPr="00527217">
        <w:rPr>
          <w:rFonts w:ascii="Times New Roman" w:hAnsi="Times New Roman" w:cs="Times New Roman"/>
          <w:sz w:val="24"/>
          <w:szCs w:val="24"/>
        </w:rPr>
        <w:t>ót lub termin zakończenia robót,</w:t>
      </w:r>
    </w:p>
    <w:p w:rsidR="004F73EC" w:rsidRPr="00527217" w:rsidRDefault="00E201C4" w:rsidP="004F73EC">
      <w:pPr>
        <w:numPr>
          <w:ilvl w:val="0"/>
          <w:numId w:val="8"/>
        </w:numPr>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b</w:t>
      </w:r>
      <w:r w:rsidR="004F73EC" w:rsidRPr="00527217">
        <w:rPr>
          <w:rFonts w:ascii="Times New Roman" w:hAnsi="Times New Roman" w:cs="Times New Roman"/>
          <w:sz w:val="24"/>
          <w:szCs w:val="24"/>
        </w:rPr>
        <w:t>ędzie uczestniczył w radach budowy organizowanych przez Zamawiającego.</w:t>
      </w:r>
    </w:p>
    <w:p w:rsidR="00A37554" w:rsidRPr="00527217" w:rsidRDefault="00A37554" w:rsidP="00B87948">
      <w:pPr>
        <w:numPr>
          <w:ilvl w:val="0"/>
          <w:numId w:val="22"/>
        </w:numPr>
        <w:spacing w:after="0" w:line="240" w:lineRule="auto"/>
        <w:ind w:left="284"/>
        <w:jc w:val="both"/>
        <w:rPr>
          <w:rFonts w:ascii="Times New Roman" w:hAnsi="Times New Roman" w:cs="Times New Roman"/>
          <w:sz w:val="24"/>
          <w:szCs w:val="24"/>
        </w:rPr>
      </w:pPr>
      <w:r w:rsidRPr="00527217">
        <w:rPr>
          <w:rFonts w:ascii="Times New Roman" w:hAnsi="Times New Roman" w:cs="Times New Roman"/>
          <w:sz w:val="24"/>
          <w:szCs w:val="24"/>
        </w:rPr>
        <w:t xml:space="preserve">Dokumentacja powykonawcza w 2 egzemplarzach w wersji papierowej, w myśl przepisów ustawy z dnia 7 lipca 1994 r. Prawo budowlane, musi obejmować dokumentację budowy z naniesionymi zmianami dokonanymi w toku wykonywania robót oraz geodezyjnymi pomiarami powykonawczymi, a także inne dokumenty jakościowe. Zamawiający wymaga, </w:t>
      </w:r>
      <w:r w:rsidR="00E201C4" w:rsidRPr="00527217">
        <w:rPr>
          <w:rFonts w:ascii="Times New Roman" w:hAnsi="Times New Roman" w:cs="Times New Roman"/>
          <w:sz w:val="24"/>
          <w:szCs w:val="24"/>
        </w:rPr>
        <w:t>a</w:t>
      </w:r>
      <w:r w:rsidRPr="00527217">
        <w:rPr>
          <w:rFonts w:ascii="Times New Roman" w:hAnsi="Times New Roman" w:cs="Times New Roman"/>
          <w:sz w:val="24"/>
          <w:szCs w:val="24"/>
        </w:rPr>
        <w:t>by dokumentacja powykonawcza zawierała między innymi:</w:t>
      </w:r>
    </w:p>
    <w:p w:rsidR="00A37554" w:rsidRPr="00527217" w:rsidRDefault="00A37554" w:rsidP="00B87948">
      <w:pPr>
        <w:numPr>
          <w:ilvl w:val="0"/>
          <w:numId w:val="23"/>
        </w:numPr>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dokumenty budowy:</w:t>
      </w:r>
      <w:r w:rsidR="00A8440C" w:rsidRPr="00527217">
        <w:rPr>
          <w:rFonts w:ascii="Times New Roman" w:hAnsi="Times New Roman" w:cs="Times New Roman"/>
          <w:sz w:val="24"/>
          <w:szCs w:val="24"/>
        </w:rPr>
        <w:t xml:space="preserve"> </w:t>
      </w:r>
      <w:r w:rsidRPr="00527217">
        <w:rPr>
          <w:rFonts w:ascii="Times New Roman" w:hAnsi="Times New Roman" w:cs="Times New Roman"/>
          <w:sz w:val="24"/>
          <w:szCs w:val="24"/>
        </w:rPr>
        <w:t xml:space="preserve">powykonawczy operat geodezyjny, </w:t>
      </w:r>
    </w:p>
    <w:p w:rsidR="00A37554" w:rsidRPr="00527217" w:rsidRDefault="00A37554" w:rsidP="00B87948">
      <w:pPr>
        <w:numPr>
          <w:ilvl w:val="0"/>
          <w:numId w:val="23"/>
        </w:numPr>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kopię projektu budowlanego i/lub technicznego z naniesionymi zmianami dokonanymi na rysunkach i w opisach wraz z załącznikami do niego rysunkami zamiennymi (podpisany i opieczętowany przez Kierownika budowy oraz projektanta),</w:t>
      </w:r>
    </w:p>
    <w:p w:rsidR="00A37554" w:rsidRPr="00527217" w:rsidRDefault="00A37554" w:rsidP="00B87948">
      <w:pPr>
        <w:numPr>
          <w:ilvl w:val="0"/>
          <w:numId w:val="23"/>
        </w:numPr>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dziennik budowy, instrukcje techniczne,</w:t>
      </w:r>
    </w:p>
    <w:p w:rsidR="00A37554" w:rsidRPr="00527217" w:rsidRDefault="00A37554" w:rsidP="00B87948">
      <w:pPr>
        <w:numPr>
          <w:ilvl w:val="0"/>
          <w:numId w:val="23"/>
        </w:numPr>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atesty, aprobaty techniczne, deklaracje zgodności wraz z ich spisem przyporządkowującym ww. dokumenty do określonych wyrobów budowlanych (w przypadku dokumentu przedstawionego w kopii poświadczone za zgodność z oryginałem przez Kierownika budowy)</w:t>
      </w:r>
      <w:r w:rsidRPr="00527217">
        <w:rPr>
          <w:rFonts w:ascii="Times New Roman" w:hAnsi="Times New Roman" w:cs="Times New Roman"/>
          <w:color w:val="00B050"/>
          <w:sz w:val="24"/>
          <w:szCs w:val="24"/>
        </w:rPr>
        <w:t>,</w:t>
      </w:r>
    </w:p>
    <w:p w:rsidR="00A37554" w:rsidRPr="00527217" w:rsidRDefault="00A37554" w:rsidP="00B87948">
      <w:pPr>
        <w:numPr>
          <w:ilvl w:val="0"/>
          <w:numId w:val="23"/>
        </w:numPr>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protokoły z prób, sprawdzeń, rozruchów i pomiarów, protokoły odbiorów technicznych – koszty związane z tymi czynnościami obciążają Wykonawcę,</w:t>
      </w:r>
    </w:p>
    <w:p w:rsidR="00A37554" w:rsidRPr="00527217" w:rsidRDefault="00A37554" w:rsidP="00B87948">
      <w:pPr>
        <w:numPr>
          <w:ilvl w:val="0"/>
          <w:numId w:val="23"/>
        </w:numPr>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 xml:space="preserve">oryginały przekazanej za protokołem przez Zamawiającego dokumentacji, o której mowa w ust. 1 </w:t>
      </w:r>
      <w:proofErr w:type="spellStart"/>
      <w:r w:rsidRPr="00527217">
        <w:rPr>
          <w:rFonts w:ascii="Times New Roman" w:hAnsi="Times New Roman" w:cs="Times New Roman"/>
          <w:sz w:val="24"/>
          <w:szCs w:val="24"/>
        </w:rPr>
        <w:t>pkt</w:t>
      </w:r>
      <w:proofErr w:type="spellEnd"/>
      <w:r w:rsidRPr="00527217">
        <w:rPr>
          <w:rFonts w:ascii="Times New Roman" w:hAnsi="Times New Roman" w:cs="Times New Roman"/>
          <w:sz w:val="24"/>
          <w:szCs w:val="24"/>
        </w:rPr>
        <w:t xml:space="preserve"> 2),</w:t>
      </w:r>
    </w:p>
    <w:p w:rsidR="00A37554" w:rsidRPr="00527217" w:rsidRDefault="00A37554" w:rsidP="00B87948">
      <w:pPr>
        <w:numPr>
          <w:ilvl w:val="0"/>
          <w:numId w:val="23"/>
        </w:numPr>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oświadczenie kierownika budowy i kierownika robót branżowych, że roboty budowlane zostały wykonane zgodnie z dokumentacją projektową, SWZ, obowiązującymi przepisami i normami oraz, że teren budowy został doprowadzony do należytego stanu i porządku, po zakończonych robotach budowlanych,</w:t>
      </w:r>
    </w:p>
    <w:p w:rsidR="00A37554" w:rsidRPr="00527217" w:rsidRDefault="00A37554" w:rsidP="00B87948">
      <w:pPr>
        <w:numPr>
          <w:ilvl w:val="0"/>
          <w:numId w:val="23"/>
        </w:numPr>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oświadczenie kierownika budowy, że dokumentacja powykonawcza została wykonana zgodnie z wymogami ustawy Prawo budowlane oraz z wymogami Zamawiającego</w:t>
      </w:r>
      <w:r w:rsidR="00555029" w:rsidRPr="00527217">
        <w:rPr>
          <w:rFonts w:ascii="Times New Roman" w:hAnsi="Times New Roman" w:cs="Times New Roman"/>
          <w:sz w:val="24"/>
          <w:szCs w:val="24"/>
        </w:rPr>
        <w:t xml:space="preserve"> zawartymi w umowie,</w:t>
      </w:r>
    </w:p>
    <w:p w:rsidR="00555029" w:rsidRPr="00527217" w:rsidRDefault="00555029" w:rsidP="00B87948">
      <w:pPr>
        <w:numPr>
          <w:ilvl w:val="0"/>
          <w:numId w:val="23"/>
        </w:numPr>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instrukcje Obsługi, DTR i inne dokumenty zamontowanych urządzeń niezbędne dla prawidłowego ich użyt</w:t>
      </w:r>
      <w:r w:rsidR="00CE1794" w:rsidRPr="00527217">
        <w:rPr>
          <w:rFonts w:ascii="Times New Roman" w:hAnsi="Times New Roman" w:cs="Times New Roman"/>
          <w:sz w:val="24"/>
          <w:szCs w:val="24"/>
        </w:rPr>
        <w:t>kowania,</w:t>
      </w:r>
    </w:p>
    <w:p w:rsidR="00CE1794" w:rsidRPr="00527217" w:rsidRDefault="00CE1794" w:rsidP="00B87948">
      <w:pPr>
        <w:numPr>
          <w:ilvl w:val="0"/>
          <w:numId w:val="23"/>
        </w:numPr>
        <w:spacing w:after="0" w:line="240" w:lineRule="auto"/>
        <w:jc w:val="both"/>
        <w:rPr>
          <w:rFonts w:ascii="Times New Roman" w:hAnsi="Times New Roman" w:cs="Times New Roman"/>
          <w:sz w:val="24"/>
          <w:szCs w:val="24"/>
        </w:rPr>
      </w:pPr>
      <w:r w:rsidRPr="00527217">
        <w:rPr>
          <w:rFonts w:ascii="Times New Roman" w:hAnsi="Times New Roman" w:cs="Times New Roman"/>
          <w:sz w:val="24"/>
          <w:szCs w:val="24"/>
        </w:rPr>
        <w:t xml:space="preserve">dokumenty </w:t>
      </w:r>
      <w:r w:rsidR="005A0D5D" w:rsidRPr="00527217">
        <w:rPr>
          <w:rFonts w:ascii="Times New Roman" w:hAnsi="Times New Roman" w:cs="Times New Roman"/>
          <w:sz w:val="24"/>
          <w:szCs w:val="24"/>
        </w:rPr>
        <w:t xml:space="preserve">wymagane przez </w:t>
      </w:r>
      <w:proofErr w:type="spellStart"/>
      <w:r w:rsidR="005A0D5D" w:rsidRPr="00527217">
        <w:rPr>
          <w:rFonts w:ascii="Times New Roman" w:hAnsi="Times New Roman" w:cs="Times New Roman"/>
          <w:sz w:val="24"/>
          <w:szCs w:val="24"/>
        </w:rPr>
        <w:t>Tauron</w:t>
      </w:r>
      <w:proofErr w:type="spellEnd"/>
      <w:r w:rsidR="005A0D5D" w:rsidRPr="00527217">
        <w:rPr>
          <w:rFonts w:ascii="Times New Roman" w:hAnsi="Times New Roman" w:cs="Times New Roman"/>
          <w:sz w:val="24"/>
          <w:szCs w:val="24"/>
        </w:rPr>
        <w:t xml:space="preserve"> Dystrybucja S.A. dla odbioru przebudowanej sieci elektroenergetycznej.</w:t>
      </w:r>
    </w:p>
    <w:p w:rsidR="00A37554" w:rsidRPr="00527217" w:rsidRDefault="00A37554" w:rsidP="00B87948">
      <w:pPr>
        <w:numPr>
          <w:ilvl w:val="0"/>
          <w:numId w:val="22"/>
        </w:numPr>
        <w:spacing w:after="0" w:line="240" w:lineRule="auto"/>
        <w:ind w:left="284"/>
        <w:jc w:val="both"/>
        <w:rPr>
          <w:rFonts w:ascii="Times New Roman" w:hAnsi="Times New Roman" w:cs="Times New Roman"/>
          <w:sz w:val="24"/>
          <w:szCs w:val="24"/>
        </w:rPr>
      </w:pPr>
      <w:r w:rsidRPr="00527217">
        <w:rPr>
          <w:rFonts w:ascii="Times New Roman" w:hAnsi="Times New Roman" w:cs="Times New Roman"/>
          <w:sz w:val="24"/>
          <w:szCs w:val="24"/>
        </w:rPr>
        <w:t>Wszystkie dokumenty winny być sporządzone w języku polskim lub posiadać odpowiednie tłumaczenie przez uprawnionego tłumacza przysięgłego.</w:t>
      </w:r>
    </w:p>
    <w:p w:rsidR="00555029" w:rsidRPr="00527217" w:rsidRDefault="00555029" w:rsidP="00B87948">
      <w:pPr>
        <w:numPr>
          <w:ilvl w:val="0"/>
          <w:numId w:val="22"/>
        </w:numPr>
        <w:spacing w:after="0" w:line="240" w:lineRule="auto"/>
        <w:ind w:left="284"/>
        <w:jc w:val="both"/>
        <w:rPr>
          <w:rFonts w:ascii="Times New Roman" w:hAnsi="Times New Roman" w:cs="Times New Roman"/>
          <w:sz w:val="24"/>
          <w:szCs w:val="24"/>
        </w:rPr>
      </w:pPr>
      <w:r w:rsidRPr="00527217">
        <w:rPr>
          <w:rFonts w:ascii="Times New Roman" w:hAnsi="Times New Roman" w:cs="Times New Roman"/>
          <w:sz w:val="24"/>
          <w:szCs w:val="24"/>
        </w:rPr>
        <w:t>Do dnia komisyjnego odbioru końcowego robót, teren budowy pozostaje w posiadaniu Wykonawcy.</w:t>
      </w:r>
    </w:p>
    <w:p w:rsidR="00B0054C" w:rsidRDefault="00B0054C" w:rsidP="001C5B3C">
      <w:pPr>
        <w:autoSpaceDE w:val="0"/>
        <w:spacing w:after="0" w:line="240" w:lineRule="auto"/>
        <w:rPr>
          <w:rFonts w:ascii="Times New Roman" w:hAnsi="Times New Roman" w:cs="Times New Roman"/>
          <w:b/>
          <w:bCs/>
          <w:sz w:val="24"/>
          <w:szCs w:val="24"/>
        </w:rPr>
      </w:pPr>
    </w:p>
    <w:p w:rsidR="00AC1C49" w:rsidRDefault="00AC1C49" w:rsidP="001C5B3C">
      <w:pPr>
        <w:autoSpaceDE w:val="0"/>
        <w:spacing w:after="0" w:line="240" w:lineRule="auto"/>
        <w:rPr>
          <w:rFonts w:ascii="Times New Roman" w:hAnsi="Times New Roman" w:cs="Times New Roman"/>
          <w:b/>
          <w:bCs/>
          <w:sz w:val="24"/>
          <w:szCs w:val="24"/>
        </w:rPr>
      </w:pPr>
    </w:p>
    <w:p w:rsidR="00F26992" w:rsidRDefault="00F26992" w:rsidP="00F26992">
      <w:pPr>
        <w:autoSpaceDE w:val="0"/>
        <w:spacing w:after="0" w:line="240" w:lineRule="auto"/>
        <w:jc w:val="center"/>
      </w:pPr>
      <w:r>
        <w:rPr>
          <w:rFonts w:ascii="Times New Roman" w:hAnsi="Times New Roman" w:cs="Times New Roman"/>
          <w:b/>
          <w:bCs/>
          <w:sz w:val="24"/>
          <w:szCs w:val="24"/>
        </w:rPr>
        <w:t>Podwykonawcy</w:t>
      </w:r>
    </w:p>
    <w:p w:rsidR="00F26992" w:rsidRPr="0086587A" w:rsidRDefault="00F26992" w:rsidP="00F26992">
      <w:pPr>
        <w:autoSpaceDE w:val="0"/>
        <w:jc w:val="center"/>
        <w:rPr>
          <w:rFonts w:ascii="Times New Roman" w:hAnsi="Times New Roman" w:cs="Times New Roman"/>
          <w:b/>
          <w:bCs/>
          <w:sz w:val="24"/>
          <w:szCs w:val="24"/>
        </w:rPr>
      </w:pPr>
      <w:r w:rsidRPr="0086587A">
        <w:rPr>
          <w:rFonts w:ascii="Times New Roman" w:hAnsi="Times New Roman" w:cs="Times New Roman"/>
          <w:b/>
          <w:bCs/>
          <w:sz w:val="24"/>
          <w:szCs w:val="24"/>
        </w:rPr>
        <w:t>§ 4</w:t>
      </w:r>
    </w:p>
    <w:p w:rsidR="00F26992" w:rsidRPr="00272EBF" w:rsidRDefault="00F26992" w:rsidP="00B87948">
      <w:pPr>
        <w:pStyle w:val="Zwykytekst"/>
        <w:numPr>
          <w:ilvl w:val="0"/>
          <w:numId w:val="19"/>
        </w:numPr>
        <w:jc w:val="both"/>
        <w:rPr>
          <w:rFonts w:ascii="Times New Roman" w:hAnsi="Times New Roman"/>
          <w:i/>
          <w:iCs/>
          <w:sz w:val="24"/>
          <w:szCs w:val="24"/>
        </w:rPr>
      </w:pPr>
      <w:bookmarkStart w:id="1" w:name="_Hlk80024952"/>
      <w:r w:rsidRPr="00272EBF">
        <w:rPr>
          <w:rFonts w:ascii="Times New Roman" w:hAnsi="Times New Roman"/>
          <w:sz w:val="24"/>
          <w:szCs w:val="24"/>
        </w:rPr>
        <w:t xml:space="preserve">Wykonawca będzie realizował umowę siłami własnymi* /z udziałem Podwykonawców* </w:t>
      </w:r>
      <w:r w:rsidRPr="00272EBF">
        <w:rPr>
          <w:rFonts w:ascii="Times New Roman" w:hAnsi="Times New Roman"/>
          <w:i/>
          <w:iCs/>
          <w:sz w:val="24"/>
          <w:szCs w:val="24"/>
        </w:rPr>
        <w:t xml:space="preserve">(*niepotrzebne skreślić)  </w:t>
      </w:r>
      <w:r w:rsidRPr="00272EBF">
        <w:rPr>
          <w:rFonts w:ascii="Times New Roman" w:hAnsi="Times New Roman"/>
          <w:sz w:val="24"/>
          <w:szCs w:val="24"/>
        </w:rPr>
        <w:t>w następującym zakresie:</w:t>
      </w:r>
    </w:p>
    <w:p w:rsidR="00F26992" w:rsidRPr="00272EBF" w:rsidRDefault="00F26992" w:rsidP="00F26992">
      <w:pPr>
        <w:pStyle w:val="Zwykytekst"/>
        <w:spacing w:line="276" w:lineRule="auto"/>
        <w:rPr>
          <w:rFonts w:ascii="Times New Roman" w:hAnsi="Times New Roman"/>
          <w:sz w:val="24"/>
          <w:szCs w:val="24"/>
        </w:rPr>
      </w:pPr>
      <w:r w:rsidRPr="00272EBF">
        <w:rPr>
          <w:rFonts w:ascii="Times New Roman" w:hAnsi="Times New Roman"/>
          <w:i/>
          <w:iCs/>
          <w:sz w:val="24"/>
          <w:szCs w:val="24"/>
        </w:rPr>
        <w:t xml:space="preserve">………………….....................................    - </w:t>
      </w:r>
      <w:r w:rsidRPr="00272EBF">
        <w:rPr>
          <w:rFonts w:ascii="Times New Roman" w:hAnsi="Times New Roman"/>
          <w:sz w:val="24"/>
          <w:szCs w:val="24"/>
        </w:rPr>
        <w:t>wykona następującą część zamówienia</w:t>
      </w:r>
      <w:r>
        <w:rPr>
          <w:rFonts w:ascii="Times New Roman" w:hAnsi="Times New Roman"/>
          <w:sz w:val="24"/>
          <w:szCs w:val="24"/>
        </w:rPr>
        <w:t>…………</w:t>
      </w:r>
    </w:p>
    <w:bookmarkEnd w:id="1"/>
    <w:p w:rsidR="00F26992" w:rsidRPr="006D3130" w:rsidRDefault="00F26992" w:rsidP="00B87948">
      <w:pPr>
        <w:pStyle w:val="Zwykytekst"/>
        <w:numPr>
          <w:ilvl w:val="0"/>
          <w:numId w:val="19"/>
        </w:numPr>
        <w:spacing w:line="276" w:lineRule="auto"/>
        <w:jc w:val="both"/>
        <w:rPr>
          <w:rFonts w:ascii="Times New Roman" w:hAnsi="Times New Roman"/>
          <w:sz w:val="24"/>
          <w:szCs w:val="24"/>
        </w:rPr>
      </w:pPr>
      <w:r w:rsidRPr="006D3130">
        <w:rPr>
          <w:rFonts w:ascii="Times New Roman" w:hAnsi="Times New Roman"/>
          <w:sz w:val="24"/>
          <w:szCs w:val="24"/>
        </w:rPr>
        <w:t xml:space="preserve">Wykonawca zobowiązany jest do dostarczenia Zamawiającemu, do dnia przekazania placu budowy, informacji, o których mowa w art. 462 ust. 3 ustawy Prawo zamówień publicznych (zawierającej nazwy, dane kontaktowe oraz przedstawicieli, podwykonawców </w:t>
      </w:r>
      <w:r w:rsidRPr="006D3130">
        <w:rPr>
          <w:rFonts w:ascii="Times New Roman" w:hAnsi="Times New Roman"/>
          <w:sz w:val="24"/>
          <w:szCs w:val="24"/>
        </w:rPr>
        <w:lastRenderedPageBreak/>
        <w:t>zaangażowanych w roboty budowlane), o ile te informacje są już Wykonawcy znane. Wykonawca zawiadamia Zamawiającego o wszelkich zmianach ww. danych w trakcie realizacji umowy, a także przekazuje wymagane informacje na temat nowych podwykonawców, którym w późniejszym okresie zamierza powierzyć realizację robót budowlanych.</w:t>
      </w:r>
    </w:p>
    <w:p w:rsidR="00F26992" w:rsidRPr="00465533" w:rsidRDefault="00F26992" w:rsidP="00B87948">
      <w:pPr>
        <w:pStyle w:val="Zwykytekst"/>
        <w:numPr>
          <w:ilvl w:val="0"/>
          <w:numId w:val="19"/>
        </w:numPr>
        <w:spacing w:line="276" w:lineRule="auto"/>
        <w:jc w:val="both"/>
        <w:rPr>
          <w:rFonts w:ascii="Times New Roman" w:hAnsi="Times New Roman"/>
          <w:sz w:val="24"/>
          <w:szCs w:val="24"/>
        </w:rPr>
      </w:pPr>
      <w:r w:rsidRPr="006D3130">
        <w:rPr>
          <w:rFonts w:ascii="Times New Roman" w:hAnsi="Times New Roman"/>
          <w:sz w:val="24"/>
          <w:szCs w:val="24"/>
        </w:rPr>
        <w:t>Umowa o podwykonawstwo nie może zawierać postanowień kształtujących prawa i</w:t>
      </w:r>
      <w:r w:rsidRPr="00465533">
        <w:rPr>
          <w:rFonts w:ascii="Times New Roman" w:hAnsi="Times New Roman"/>
          <w:sz w:val="24"/>
          <w:szCs w:val="24"/>
        </w:rPr>
        <w:t xml:space="preserve"> obowiązki podwykonawcy, w zakresie kar umownych oraz postanowień dotyczących warunków wypłaty wynagrodzenia, w sposób dla niego mniej korzystny niż prawa i obowiązki wykonawcy, ukształtowane postanowieniami umowy zawartej między </w:t>
      </w:r>
      <w:r w:rsidRPr="00993433">
        <w:rPr>
          <w:rFonts w:ascii="Times New Roman" w:hAnsi="Times New Roman"/>
          <w:sz w:val="24"/>
          <w:szCs w:val="24"/>
        </w:rPr>
        <w:t>Z</w:t>
      </w:r>
      <w:r w:rsidRPr="00465533">
        <w:rPr>
          <w:rFonts w:ascii="Times New Roman" w:hAnsi="Times New Roman"/>
          <w:sz w:val="24"/>
          <w:szCs w:val="24"/>
        </w:rPr>
        <w:t>amawiającym a Wykonawcą.</w:t>
      </w:r>
    </w:p>
    <w:p w:rsidR="00F26992" w:rsidRPr="006D3130" w:rsidRDefault="00F26992" w:rsidP="00B87948">
      <w:pPr>
        <w:pStyle w:val="Zwykytekst"/>
        <w:numPr>
          <w:ilvl w:val="0"/>
          <w:numId w:val="19"/>
        </w:numPr>
        <w:jc w:val="both"/>
        <w:rPr>
          <w:rFonts w:ascii="Times New Roman" w:hAnsi="Times New Roman"/>
          <w:sz w:val="24"/>
          <w:szCs w:val="24"/>
        </w:rPr>
      </w:pPr>
      <w:r w:rsidRPr="00465533">
        <w:rPr>
          <w:rFonts w:ascii="Times New Roman" w:hAnsi="Times New Roman"/>
          <w:sz w:val="24"/>
          <w:szCs w:val="24"/>
        </w:rPr>
        <w:t xml:space="preserve">Wykonawca, podwykonawca lub dalszy </w:t>
      </w:r>
      <w:r w:rsidRPr="006D3130">
        <w:rPr>
          <w:rFonts w:ascii="Times New Roman" w:hAnsi="Times New Roman"/>
          <w:sz w:val="24"/>
          <w:szCs w:val="24"/>
        </w:rPr>
        <w:t>podwykonawca ma obowiązek przedłożyć Zamawiającemu do akceptacji projekt umowy o podwykonawstwo, której przedmiotem są roboty budowlane oraz projekt jej ewentualnych zmian. Zamawiający w terminie 14 dni od daty otrzymania projekt</w:t>
      </w:r>
      <w:r>
        <w:rPr>
          <w:rFonts w:ascii="Times New Roman" w:hAnsi="Times New Roman"/>
          <w:sz w:val="24"/>
          <w:szCs w:val="24"/>
        </w:rPr>
        <w:t>u</w:t>
      </w:r>
      <w:r w:rsidRPr="006D3130">
        <w:rPr>
          <w:rFonts w:ascii="Times New Roman" w:hAnsi="Times New Roman"/>
          <w:sz w:val="24"/>
          <w:szCs w:val="24"/>
        </w:rPr>
        <w:t xml:space="preserve"> umowy o podwykonawstwo, której przedmiotem są roboty budowlane zgłasza do nich w formie pisemnej sprzeciw w przypadku:</w:t>
      </w:r>
    </w:p>
    <w:p w:rsidR="00F26992" w:rsidRPr="006D3130" w:rsidRDefault="00F26992" w:rsidP="00F26992">
      <w:pPr>
        <w:pStyle w:val="Zwykytekst"/>
        <w:jc w:val="both"/>
        <w:rPr>
          <w:rFonts w:ascii="Times New Roman" w:hAnsi="Times New Roman"/>
          <w:sz w:val="24"/>
          <w:szCs w:val="24"/>
        </w:rPr>
      </w:pPr>
      <w:r w:rsidRPr="006D3130">
        <w:rPr>
          <w:rFonts w:ascii="Times New Roman" w:hAnsi="Times New Roman"/>
          <w:sz w:val="24"/>
          <w:szCs w:val="24"/>
        </w:rPr>
        <w:t>1) gdy nie spełniają wymagań określonych w dokumentach zamówienia;</w:t>
      </w:r>
    </w:p>
    <w:p w:rsidR="00F26992" w:rsidRPr="006D3130" w:rsidRDefault="00F26992" w:rsidP="00F26992">
      <w:pPr>
        <w:pStyle w:val="Zwykytekst"/>
        <w:jc w:val="both"/>
        <w:rPr>
          <w:rFonts w:ascii="Times New Roman" w:hAnsi="Times New Roman"/>
          <w:sz w:val="24"/>
          <w:szCs w:val="24"/>
        </w:rPr>
      </w:pPr>
      <w:r w:rsidRPr="006D3130">
        <w:rPr>
          <w:rFonts w:ascii="Times New Roman" w:hAnsi="Times New Roman"/>
          <w:sz w:val="24"/>
          <w:szCs w:val="24"/>
        </w:rPr>
        <w:t>2) gdy termin zapłaty wynagrodzenia jest dłuższy niż 30 dni;</w:t>
      </w:r>
    </w:p>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3) zawiera postanowienia niezgodne z ust. 3 niniejszego paragrafu.</w:t>
      </w:r>
    </w:p>
    <w:p w:rsidR="00F26992" w:rsidRPr="00465533" w:rsidRDefault="00F26992" w:rsidP="00B87948">
      <w:pPr>
        <w:pStyle w:val="Zwykytekst"/>
        <w:numPr>
          <w:ilvl w:val="0"/>
          <w:numId w:val="19"/>
        </w:numPr>
        <w:spacing w:line="276" w:lineRule="auto"/>
        <w:jc w:val="both"/>
        <w:rPr>
          <w:rFonts w:ascii="Times New Roman" w:hAnsi="Times New Roman"/>
          <w:sz w:val="24"/>
          <w:szCs w:val="24"/>
        </w:rPr>
      </w:pPr>
      <w:r w:rsidRPr="006D3130">
        <w:rPr>
          <w:rFonts w:ascii="Times New Roman" w:hAnsi="Times New Roman"/>
          <w:sz w:val="24"/>
          <w:szCs w:val="24"/>
        </w:rPr>
        <w:t>Jeżeli Zamawiający w terminie 14 dni (licząc od dnia następnego od daty otrzymania</w:t>
      </w:r>
      <w:r w:rsidRPr="00465533">
        <w:rPr>
          <w:rFonts w:ascii="Times New Roman" w:hAnsi="Times New Roman"/>
          <w:sz w:val="24"/>
          <w:szCs w:val="24"/>
        </w:rPr>
        <w:t xml:space="preserve"> projektu umowy lub jej zmian) nie zgłosi w formie pisemnej zastrzeżeń do projektu umowy lub jej zmian oznacza to, że akceptuje jej treść i wyraża zgodę na jej zawarcie.</w:t>
      </w:r>
    </w:p>
    <w:p w:rsidR="00F26992" w:rsidRPr="006D3130" w:rsidRDefault="00F26992" w:rsidP="00B87948">
      <w:pPr>
        <w:pStyle w:val="Zwykytekst"/>
        <w:numPr>
          <w:ilvl w:val="0"/>
          <w:numId w:val="19"/>
        </w:numPr>
        <w:spacing w:line="276" w:lineRule="auto"/>
        <w:jc w:val="both"/>
        <w:rPr>
          <w:rFonts w:ascii="Times New Roman" w:hAnsi="Times New Roman"/>
          <w:b/>
          <w:sz w:val="24"/>
          <w:szCs w:val="24"/>
        </w:rPr>
      </w:pPr>
      <w:r w:rsidRPr="00465533">
        <w:rPr>
          <w:rFonts w:ascii="Times New Roman" w:hAnsi="Times New Roman"/>
          <w:sz w:val="24"/>
          <w:szCs w:val="24"/>
        </w:rPr>
        <w:t xml:space="preserve">Wykonawca, podwykonawca lub dalszy podwykonawca ma obowiązek przedłożyć Zamawiającemu poświadczone za zgodność z oryginałem kopie zawartych umów o podwykonawstwo oraz ich </w:t>
      </w:r>
      <w:r w:rsidRPr="006D3130">
        <w:rPr>
          <w:rFonts w:ascii="Times New Roman" w:hAnsi="Times New Roman"/>
          <w:sz w:val="24"/>
          <w:szCs w:val="24"/>
        </w:rPr>
        <w:t>zmian, których przedmiotem są roboty budowlane, w terminie 7 dni od daty ich zawarcia, przy czym podwykonawca i dalszy podwykonawca jest zobowiązany dołączyć zgodę Wykonawcy na zawarcie umowy o podwykonawstwo o treści zgodnej z projektem umowy.</w:t>
      </w:r>
    </w:p>
    <w:p w:rsidR="00F26992" w:rsidRPr="006D3130" w:rsidRDefault="00F26992" w:rsidP="00F26992">
      <w:pPr>
        <w:pStyle w:val="Zwykytekst"/>
        <w:spacing w:line="276" w:lineRule="auto"/>
        <w:jc w:val="both"/>
        <w:rPr>
          <w:rFonts w:ascii="Times New Roman" w:hAnsi="Times New Roman"/>
          <w:b/>
          <w:sz w:val="24"/>
          <w:szCs w:val="24"/>
        </w:rPr>
      </w:pPr>
      <w:bookmarkStart w:id="2" w:name="_Hlk132648904"/>
      <w:r w:rsidRPr="006D3130">
        <w:rPr>
          <w:rFonts w:ascii="Times New Roman" w:hAnsi="Times New Roman"/>
          <w:sz w:val="24"/>
          <w:szCs w:val="24"/>
        </w:rPr>
        <w:t xml:space="preserve">Zamawiający w terminie </w:t>
      </w:r>
      <w:r w:rsidRPr="00D7660D">
        <w:rPr>
          <w:rFonts w:ascii="Times New Roman" w:hAnsi="Times New Roman"/>
          <w:sz w:val="24"/>
          <w:szCs w:val="24"/>
        </w:rPr>
        <w:t>14 dni</w:t>
      </w:r>
      <w:r w:rsidRPr="006D3130">
        <w:rPr>
          <w:rFonts w:ascii="Times New Roman" w:hAnsi="Times New Roman"/>
          <w:sz w:val="24"/>
          <w:szCs w:val="24"/>
        </w:rPr>
        <w:t xml:space="preserve"> od daty otrzymania kopii zawartej umowy, której przedmiotem są roboty budowlane zgłasza do nich w formie pisemnej sprzeciw w przypadku:</w:t>
      </w:r>
    </w:p>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1) gdy nie spełniają wymagań określonych w dokumentach zamówienia;</w:t>
      </w:r>
    </w:p>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2) gdy termin zapłaty wynagrodzenia jest dłuższy niż 30 dni;</w:t>
      </w:r>
    </w:p>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3) zawiera postanowienia niezgodne z ust. 3 niniejszego paragrafu.</w:t>
      </w:r>
    </w:p>
    <w:bookmarkEnd w:id="2"/>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 xml:space="preserve">Niezgłoszenie w formie pisemnej sprzeciwu w </w:t>
      </w:r>
      <w:r w:rsidRPr="00D7660D">
        <w:rPr>
          <w:rFonts w:ascii="Times New Roman" w:hAnsi="Times New Roman"/>
          <w:sz w:val="24"/>
          <w:szCs w:val="24"/>
        </w:rPr>
        <w:t>terminie 14 dni od daty otrzymania kopii umowy o podwykonawstwo, której przedmiotem są roboty budowlane uważa</w:t>
      </w:r>
      <w:r w:rsidRPr="006D3130">
        <w:rPr>
          <w:rFonts w:ascii="Times New Roman" w:hAnsi="Times New Roman"/>
          <w:sz w:val="24"/>
          <w:szCs w:val="24"/>
        </w:rPr>
        <w:t xml:space="preserve"> się za akceptację umowy przez Zamawiającego.</w:t>
      </w:r>
    </w:p>
    <w:p w:rsidR="00F26992" w:rsidRPr="006D3130" w:rsidRDefault="00BB0D77" w:rsidP="00F26992">
      <w:pPr>
        <w:pStyle w:val="Zwykytekst"/>
        <w:spacing w:line="276" w:lineRule="auto"/>
        <w:jc w:val="both"/>
        <w:rPr>
          <w:rFonts w:ascii="Times New Roman" w:hAnsi="Times New Roman"/>
          <w:sz w:val="24"/>
          <w:szCs w:val="24"/>
          <w:highlight w:val="yellow"/>
        </w:rPr>
      </w:pPr>
      <w:r>
        <w:rPr>
          <w:rFonts w:ascii="Times New Roman" w:hAnsi="Times New Roman"/>
          <w:sz w:val="24"/>
          <w:szCs w:val="24"/>
        </w:rPr>
        <w:t>7</w:t>
      </w:r>
      <w:r w:rsidR="00F26992" w:rsidRPr="006D3130">
        <w:rPr>
          <w:rFonts w:ascii="Times New Roman" w:hAnsi="Times New Roman"/>
          <w:sz w:val="24"/>
          <w:szCs w:val="24"/>
        </w:rPr>
        <w:t>.</w:t>
      </w:r>
      <w:r w:rsidR="00F26992" w:rsidRPr="006D3130">
        <w:rPr>
          <w:rFonts w:ascii="Times New Roman" w:hAnsi="Times New Roman"/>
          <w:sz w:val="24"/>
        </w:rPr>
        <w:t xml:space="preserve">   </w:t>
      </w:r>
      <w:r w:rsidR="00F26992" w:rsidRPr="006D3130">
        <w:rPr>
          <w:rFonts w:ascii="Times New Roman" w:hAnsi="Times New Roman"/>
          <w:sz w:val="24"/>
          <w:szCs w:val="24"/>
        </w:rPr>
        <w:t>Wykonawca zobowiązany jest do przedkładania Zamawiającemu poświadczonej za zgodność oryginałem kopii zawartych umów o podwykonawstwo, których przedmiotem są dostawy lub usługi o wartości umowy powyżej 50 000 zł, oraz ich zmian w terminie 7 dni od dnia zawarcia umowy lub dokonania jej zmian.</w:t>
      </w:r>
    </w:p>
    <w:p w:rsidR="00F26992" w:rsidRPr="009B2301" w:rsidRDefault="00F26992" w:rsidP="00B87948">
      <w:pPr>
        <w:pStyle w:val="Zwykytekst"/>
        <w:numPr>
          <w:ilvl w:val="0"/>
          <w:numId w:val="24"/>
        </w:numPr>
        <w:spacing w:line="276" w:lineRule="auto"/>
        <w:ind w:left="0" w:firstLine="0"/>
        <w:jc w:val="both"/>
        <w:rPr>
          <w:rFonts w:ascii="Times New Roman" w:hAnsi="Times New Roman"/>
          <w:color w:val="00B050"/>
          <w:sz w:val="24"/>
          <w:szCs w:val="24"/>
        </w:rPr>
      </w:pPr>
      <w:r w:rsidRPr="006D3130">
        <w:rPr>
          <w:rFonts w:ascii="Times New Roman" w:hAnsi="Times New Roman"/>
          <w:sz w:val="24"/>
          <w:szCs w:val="24"/>
        </w:rPr>
        <w:t>W przypadku powierzenia wykonania robót budowlanych, usług lub dostaw w podwykonawstwie Wykonawca zobowiązany jest do dokonania</w:t>
      </w:r>
      <w:r w:rsidRPr="00465533">
        <w:rPr>
          <w:rFonts w:ascii="Times New Roman" w:hAnsi="Times New Roman"/>
          <w:sz w:val="24"/>
          <w:szCs w:val="24"/>
        </w:rPr>
        <w:t xml:space="preserve"> zapłaty wynagrodzenia należnego podwykonawcy oraz odpowiada za zapłatę wynagrodzenia dalszemu podwykonawcy. Termin zapłaty wynagrodzenia podwykonawcy lub dalszemu podwykonawcy </w:t>
      </w:r>
      <w:r w:rsidRPr="00465533">
        <w:rPr>
          <w:rFonts w:ascii="Times New Roman" w:hAnsi="Times New Roman"/>
          <w:sz w:val="24"/>
          <w:szCs w:val="24"/>
        </w:rPr>
        <w:lastRenderedPageBreak/>
        <w:t xml:space="preserve">przewidziany w umowie o podwykonawstwo nie może być dłuższy </w:t>
      </w:r>
      <w:r w:rsidRPr="00704415">
        <w:rPr>
          <w:rFonts w:ascii="Times New Roman" w:hAnsi="Times New Roman"/>
          <w:sz w:val="24"/>
          <w:szCs w:val="24"/>
        </w:rPr>
        <w:t>niż 30 dni</w:t>
      </w:r>
      <w:r w:rsidRPr="002B1F2E">
        <w:rPr>
          <w:rFonts w:ascii="Times New Roman" w:hAnsi="Times New Roman"/>
          <w:sz w:val="24"/>
          <w:szCs w:val="24"/>
        </w:rPr>
        <w:t xml:space="preserve"> </w:t>
      </w:r>
      <w:r w:rsidRPr="00465533">
        <w:rPr>
          <w:rFonts w:ascii="Times New Roman" w:hAnsi="Times New Roman"/>
          <w:sz w:val="24"/>
          <w:szCs w:val="24"/>
        </w:rPr>
        <w:t>od dnia doręczenia Wykonawcy, podwykonawcy lub dalszemu podwykonawcy faktury lub rachunku potwierdzających wykonanie zleconej podwykonawcy lub dalszemu podwykonawcy dostawy, usługi lub roboty budowlanej.</w:t>
      </w:r>
      <w:r w:rsidRPr="00465533">
        <w:rPr>
          <w:rFonts w:ascii="Times New Roman" w:hAnsi="Times New Roman"/>
          <w:b/>
          <w:sz w:val="24"/>
          <w:szCs w:val="24"/>
        </w:rPr>
        <w:t xml:space="preserve"> </w:t>
      </w:r>
      <w:r w:rsidRPr="00465533">
        <w:rPr>
          <w:rFonts w:ascii="Times New Roman" w:hAnsi="Times New Roman"/>
          <w:sz w:val="24"/>
          <w:szCs w:val="24"/>
        </w:rPr>
        <w:t>Fakturę obejmującą zapłatę wynagrodzenia za roboty budowlane, usługi lub dostawy podwykonawcze, Wykonawca może wystawić dopiero po terminie doręczenia Wykonawcy, podwykonawcy lub dalszemu podwykonawcy tejże faktury lub rachunku, obejmujących roboty podwykonawcze. Jednocześnie Wykonawca zobowiązany jest załączyć do faktury jej kopię</w:t>
      </w:r>
      <w:r w:rsidR="00117843">
        <w:rPr>
          <w:rFonts w:ascii="Times New Roman" w:hAnsi="Times New Roman"/>
          <w:sz w:val="24"/>
          <w:szCs w:val="24"/>
        </w:rPr>
        <w:t>.</w:t>
      </w:r>
      <w:r w:rsidR="009B2301">
        <w:rPr>
          <w:rFonts w:ascii="Times New Roman" w:hAnsi="Times New Roman"/>
          <w:sz w:val="24"/>
          <w:szCs w:val="24"/>
        </w:rPr>
        <w:t xml:space="preserve"> </w:t>
      </w:r>
    </w:p>
    <w:p w:rsidR="00F26992" w:rsidRPr="00465533" w:rsidRDefault="00F26992" w:rsidP="00B87948">
      <w:pPr>
        <w:pStyle w:val="Zwykytekst"/>
        <w:numPr>
          <w:ilvl w:val="0"/>
          <w:numId w:val="24"/>
        </w:numPr>
        <w:spacing w:line="276" w:lineRule="auto"/>
        <w:ind w:left="0" w:firstLine="0"/>
        <w:jc w:val="both"/>
        <w:rPr>
          <w:rFonts w:ascii="Times New Roman" w:hAnsi="Times New Roman"/>
          <w:sz w:val="24"/>
          <w:szCs w:val="24"/>
        </w:rPr>
      </w:pPr>
      <w:r w:rsidRPr="00465533">
        <w:rPr>
          <w:rFonts w:ascii="Times New Roman" w:hAnsi="Times New Roman"/>
          <w:sz w:val="24"/>
          <w:szCs w:val="24"/>
        </w:rPr>
        <w:t>W przypadku uchylenia się od obowiązku zapłaty odpowiednio przez Wykonawcę, podwykonawcę lub dalszego podwykonawcę zamówienia na roboty budowlane, dostawy lub usługi, Zamawiający dokonuje bezpośredniej zapłaty wymagalnego wynagrodzenia przysługującego podwykonawcy lub dalszemu podwykonawcy, który zawarł zaakceptowaną przez Zamawiającego umowę o podwykonawstwo na roboty budowlane lub który zawarł przedłożoną Zamawiającemu umowę o podwykonawstwo na dostawy lub usługi.</w:t>
      </w:r>
    </w:p>
    <w:p w:rsidR="00F26992" w:rsidRPr="009A2FA1" w:rsidRDefault="00F26992" w:rsidP="00B87948">
      <w:pPr>
        <w:pStyle w:val="Zwykytekst"/>
        <w:numPr>
          <w:ilvl w:val="0"/>
          <w:numId w:val="24"/>
        </w:numPr>
        <w:spacing w:line="276" w:lineRule="auto"/>
        <w:ind w:left="0" w:firstLine="0"/>
        <w:jc w:val="both"/>
        <w:rPr>
          <w:rFonts w:ascii="Times New Roman" w:hAnsi="Times New Roman"/>
          <w:sz w:val="24"/>
          <w:szCs w:val="24"/>
        </w:rPr>
      </w:pPr>
      <w:r w:rsidRPr="00465533">
        <w:rPr>
          <w:rFonts w:ascii="Times New Roman" w:hAnsi="Times New Roman"/>
          <w:sz w:val="24"/>
          <w:szCs w:val="24"/>
        </w:rPr>
        <w:t>Bezpośrednia zapłata dotyczy wyłącznie należności powstałych po zaakceptowaniu przez Zamawiającego umowy o podwykonawstwo robót budowlanych lub po przedłożeniu Zamawiającemu poświadczonej za zgodność z oryginałem kopii umowy o podwykonawstwo na dostawy lub usługi i obejmuje wyłącznie należne wynagrodzenie bez odsetek należnych podwykonawcy lub dalszemu podwykonawcy.</w:t>
      </w:r>
    </w:p>
    <w:p w:rsidR="00F26992" w:rsidRPr="00465533" w:rsidRDefault="00F26992" w:rsidP="00B87948">
      <w:pPr>
        <w:pStyle w:val="Zwykytekst"/>
        <w:numPr>
          <w:ilvl w:val="0"/>
          <w:numId w:val="24"/>
        </w:numPr>
        <w:spacing w:line="276" w:lineRule="auto"/>
        <w:ind w:left="0" w:firstLine="0"/>
        <w:jc w:val="both"/>
        <w:rPr>
          <w:rFonts w:ascii="Times New Roman" w:hAnsi="Times New Roman"/>
          <w:sz w:val="24"/>
          <w:szCs w:val="24"/>
        </w:rPr>
      </w:pPr>
      <w:r w:rsidRPr="00465533">
        <w:rPr>
          <w:rFonts w:ascii="Times New Roman" w:hAnsi="Times New Roman"/>
          <w:sz w:val="24"/>
          <w:szCs w:val="24"/>
        </w:rPr>
        <w:t>Przed dokonaniem bezpośredniej zapłaty Zamawiający zwróci się pisemnie do Wykonawcy o zgłoszenie, pisemnie, uwag dotyczących zasadności bezpośredniej zapłaty wynagrodzenia podwykonawcy lub dalszemu podwykonawcy w terminie nie krótszym niż 7 dni od dnia doręczenia tej informacji. W uwagach nie można powoływać się na potrącenie roszczeń Wykonawcy względem podwykonawcy niezwiązanych z realizacją umowy o podwykonawstwo.</w:t>
      </w:r>
    </w:p>
    <w:p w:rsidR="00F26992" w:rsidRPr="00465533" w:rsidRDefault="00F26992" w:rsidP="00B87948">
      <w:pPr>
        <w:pStyle w:val="Zwykytekst"/>
        <w:numPr>
          <w:ilvl w:val="0"/>
          <w:numId w:val="24"/>
        </w:numPr>
        <w:spacing w:line="276" w:lineRule="auto"/>
        <w:ind w:left="0" w:firstLine="0"/>
        <w:jc w:val="both"/>
        <w:rPr>
          <w:rFonts w:ascii="Times New Roman" w:hAnsi="Times New Roman"/>
          <w:sz w:val="24"/>
          <w:szCs w:val="24"/>
        </w:rPr>
      </w:pPr>
      <w:r w:rsidRPr="00465533">
        <w:rPr>
          <w:rFonts w:ascii="Times New Roman" w:hAnsi="Times New Roman"/>
          <w:sz w:val="24"/>
          <w:szCs w:val="24"/>
        </w:rPr>
        <w:t>W przypadku zgłoszenia uwag</w:t>
      </w:r>
      <w:r>
        <w:rPr>
          <w:rFonts w:ascii="Times New Roman" w:hAnsi="Times New Roman"/>
          <w:sz w:val="24"/>
          <w:szCs w:val="24"/>
        </w:rPr>
        <w:t>,</w:t>
      </w:r>
      <w:r w:rsidR="00BB0D77">
        <w:rPr>
          <w:rFonts w:ascii="Times New Roman" w:hAnsi="Times New Roman"/>
          <w:sz w:val="24"/>
          <w:szCs w:val="24"/>
        </w:rPr>
        <w:t xml:space="preserve"> o których mowa w ust. 11</w:t>
      </w:r>
      <w:r w:rsidRPr="00465533">
        <w:rPr>
          <w:rFonts w:ascii="Times New Roman" w:hAnsi="Times New Roman"/>
          <w:sz w:val="24"/>
          <w:szCs w:val="24"/>
        </w:rPr>
        <w:t xml:space="preserve"> w terminie wskazanym przez Zamawiającego, Zamawiający może:</w:t>
      </w:r>
      <w:r w:rsidRPr="00465533">
        <w:rPr>
          <w:rFonts w:ascii="Times New Roman" w:hAnsi="Times New Roman"/>
          <w:b/>
          <w:sz w:val="24"/>
          <w:szCs w:val="24"/>
        </w:rPr>
        <w:t xml:space="preserve"> </w:t>
      </w:r>
    </w:p>
    <w:p w:rsidR="00F26992" w:rsidRPr="00465533" w:rsidRDefault="00F26992" w:rsidP="00F26992">
      <w:pPr>
        <w:spacing w:after="0"/>
        <w:jc w:val="both"/>
        <w:rPr>
          <w:rFonts w:ascii="Times New Roman" w:hAnsi="Times New Roman" w:cs="Times New Roman"/>
          <w:sz w:val="24"/>
          <w:szCs w:val="24"/>
        </w:rPr>
      </w:pPr>
      <w:r w:rsidRPr="00465533">
        <w:rPr>
          <w:rFonts w:ascii="Times New Roman" w:hAnsi="Times New Roman" w:cs="Times New Roman"/>
          <w:sz w:val="24"/>
          <w:szCs w:val="24"/>
        </w:rPr>
        <w:t>1) nie dokonać bezpośredniej zapłaty wynagrodzenia podwykonawcy lub dalszemu podwykonawcy, jeżeli Wykonawca wykaże niezasadność takiej zapłaty albo                          2) złożyć do depozytu sądowego kwotę potrzebną na pokrycie wynagrodzenia podwykonawcy lub dalszego podwykonawcy, w przypadku istnienia zasadniczej wątpliwości Zamawiającego, co do wysokości należnej zapłaty lub podmiotu, któremu płatność się należy, albo                                                                                                           3) dokonać bezpośredniej zapłaty wynagrodzenia podwykonawcy lub dalszemu podwykonawcy, jeżeli podwykonawca lub dalszy podwykonawca wykaże zasadność takiej zapłaty.</w:t>
      </w:r>
    </w:p>
    <w:p w:rsidR="00F26992" w:rsidRPr="00465533" w:rsidRDefault="00F26992" w:rsidP="00B87948">
      <w:pPr>
        <w:pStyle w:val="Akapitzlist"/>
        <w:widowControl/>
        <w:numPr>
          <w:ilvl w:val="0"/>
          <w:numId w:val="24"/>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 xml:space="preserve">Odpowiedzialność Zamawiającego wobec podwykonawcy lub dalszego podwykonawcy z tytułu płatności bezpośrednich za wykonanie robót budowlanych jest ograniczona wyłącznie do wysokości kwoty należności za wykonanie tych robót budowlanych, wynikającej z umowy pomiędzy Zamawiającym, a Wykonawcą. W przypadku wyższych cen jednostkowych za wykonane roboty określonych umową o podwykonawstwo od cen jednostkowych określonych umową pomiędzy Zamawiającym a Wykonawcą, Zamawiający może uznać i wypłacić podwykonawcy lub dalszemu podwykonawcy na </w:t>
      </w:r>
      <w:r w:rsidRPr="00465533">
        <w:rPr>
          <w:rFonts w:ascii="Times New Roman" w:hAnsi="Times New Roman"/>
          <w:sz w:val="24"/>
          <w:szCs w:val="24"/>
        </w:rPr>
        <w:lastRenderedPageBreak/>
        <w:t>podstawie wystawionej przez niego faktury VAT lub rachunku wyłącznie kwotę należną na podstawie cen jednostkowych nie wyższych niż określonych umową pomiędzy Zamawiającym a Wykonawcą.</w:t>
      </w:r>
    </w:p>
    <w:p w:rsidR="00F26992" w:rsidRPr="00465533" w:rsidRDefault="00F26992" w:rsidP="00B87948">
      <w:pPr>
        <w:pStyle w:val="Akapitzlist"/>
        <w:widowControl/>
        <w:numPr>
          <w:ilvl w:val="0"/>
          <w:numId w:val="24"/>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 xml:space="preserve">Jeżeli </w:t>
      </w:r>
      <w:r w:rsidRPr="002B1F2E">
        <w:rPr>
          <w:rFonts w:ascii="Times New Roman" w:hAnsi="Times New Roman"/>
          <w:sz w:val="24"/>
          <w:szCs w:val="24"/>
        </w:rPr>
        <w:t>Zamawiający lub inspektor nadzoru</w:t>
      </w:r>
      <w:r w:rsidRPr="00465533">
        <w:rPr>
          <w:rFonts w:ascii="Times New Roman" w:hAnsi="Times New Roman"/>
          <w:sz w:val="24"/>
          <w:szCs w:val="24"/>
        </w:rPr>
        <w:t xml:space="preserve"> ma uzasadnione podejrzenie, że podwykonawca lub dalszy podwykonawca realizując powierzony zakres nie gwarantuje odpowiedniej jakości lub dotrzymania terminów umownych to Zamawiający może żądać od Wykonawcy zmiany podwykonawcy lub dalszego podwykonawcy. Zamawiający kieruje takie żądanie do Wykonawcy na piśmie wraz ze wskazaniem terminu wprowadzenia nowego podwykonawcy lub dalszego podwykonawcy.</w:t>
      </w:r>
    </w:p>
    <w:p w:rsidR="00F26992" w:rsidRPr="00465533" w:rsidRDefault="00F26992" w:rsidP="00B87948">
      <w:pPr>
        <w:pStyle w:val="Akapitzlist"/>
        <w:widowControl/>
        <w:numPr>
          <w:ilvl w:val="0"/>
          <w:numId w:val="24"/>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W trakcie realizacji umowy Wykonawca może dokonać zmiany podwykonawcy, zrezygnować z podwykonawcy lub wprowadzić podwykonawcę w zakresie nieprzewidzianym w ofercie.</w:t>
      </w:r>
    </w:p>
    <w:p w:rsidR="00F26992" w:rsidRPr="00497B9D" w:rsidRDefault="00F26992" w:rsidP="00B87948">
      <w:pPr>
        <w:pStyle w:val="Akapitzlist"/>
        <w:widowControl/>
        <w:numPr>
          <w:ilvl w:val="0"/>
          <w:numId w:val="24"/>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 xml:space="preserve">Jeżeli zmiana albo rezygnacja z podwykonawcy dotyczy podmiotu, na którego zasoby Wykonawca powoływał się na zasadach określonych w art. 118 ust.1 ustawy w celu wykazania spełniania warunków udziału w postępowaniu Wykonawca jest zobowiązany </w:t>
      </w:r>
      <w:r w:rsidRPr="00D7660D">
        <w:rPr>
          <w:rFonts w:ascii="Times New Roman" w:hAnsi="Times New Roman"/>
          <w:sz w:val="24"/>
          <w:szCs w:val="24"/>
        </w:rPr>
        <w:t xml:space="preserve">wykazać Zamawiającemu, że proponowany inny podwykonawca (lub Wykonawca samodzielnie) spełnia warunki udziału określone w postępowaniu w stopniu nie mniejszym niż wymagany w trakcie postępowania o udzielenie zamówienia, które swoimi zasobami potwierdził poprzedni podwykonawca. Ponadto podmiot ten (inny podwykonawca) nie może podlegać wykluczeniu z postępowania w oparciu o przesłanki zawarte w art. 108 ust. </w:t>
      </w:r>
      <w:bookmarkStart w:id="3" w:name="_Hlk104586500"/>
      <w:r w:rsidRPr="00D7660D">
        <w:rPr>
          <w:rFonts w:ascii="Times New Roman" w:hAnsi="Times New Roman"/>
          <w:sz w:val="24"/>
          <w:szCs w:val="24"/>
        </w:rPr>
        <w:t xml:space="preserve">1 i art. 109 ust. 1 </w:t>
      </w:r>
      <w:proofErr w:type="spellStart"/>
      <w:r w:rsidRPr="00D7660D">
        <w:rPr>
          <w:rFonts w:ascii="Times New Roman" w:hAnsi="Times New Roman"/>
          <w:sz w:val="24"/>
          <w:szCs w:val="24"/>
        </w:rPr>
        <w:t>pkt</w:t>
      </w:r>
      <w:proofErr w:type="spellEnd"/>
      <w:r w:rsidRPr="00D7660D">
        <w:rPr>
          <w:rFonts w:ascii="Times New Roman" w:hAnsi="Times New Roman"/>
          <w:sz w:val="24"/>
          <w:szCs w:val="24"/>
        </w:rPr>
        <w:t xml:space="preserve"> 4, 5, 7, 8, 10 ustawy, wskazane w SWZ oraz przesłanki, o których mowa w art. 7 ust. 1 ustawy z dnia 13 kwietnia 2022 r. o szczególnych rozwiązaniach w zakresie przeciwdziałania wspieraniu agresji na Ukrainę oraz służących ochronie bezpieczeństwa narodowego. </w:t>
      </w:r>
      <w:bookmarkEnd w:id="3"/>
      <w:r w:rsidRPr="00D7660D">
        <w:rPr>
          <w:rFonts w:ascii="Times New Roman" w:hAnsi="Times New Roman"/>
          <w:sz w:val="24"/>
          <w:szCs w:val="24"/>
        </w:rPr>
        <w:t>W tym celu zobowiązany</w:t>
      </w:r>
      <w:r w:rsidRPr="00497B9D">
        <w:rPr>
          <w:rFonts w:ascii="Times New Roman" w:hAnsi="Times New Roman"/>
          <w:sz w:val="24"/>
          <w:szCs w:val="24"/>
        </w:rPr>
        <w:t xml:space="preserve"> jest przedłożyć stosowne oświadczenie o ile Zamawiający tego wymagał w SWZ.</w:t>
      </w:r>
    </w:p>
    <w:p w:rsidR="00F26992" w:rsidRDefault="00F26992" w:rsidP="00B87948">
      <w:pPr>
        <w:pStyle w:val="Akapitzlist"/>
        <w:widowControl/>
        <w:numPr>
          <w:ilvl w:val="0"/>
          <w:numId w:val="24"/>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Wykonawca odpowiada wobec Zamawiającego za działania i zaniechania podwykonawcy lub dalszego podwykonawcy</w:t>
      </w:r>
      <w:r>
        <w:rPr>
          <w:rFonts w:ascii="Times New Roman" w:hAnsi="Times New Roman"/>
          <w:sz w:val="24"/>
          <w:szCs w:val="24"/>
        </w:rPr>
        <w:t>,</w:t>
      </w:r>
      <w:r w:rsidRPr="00465533">
        <w:rPr>
          <w:rFonts w:ascii="Times New Roman" w:hAnsi="Times New Roman"/>
          <w:sz w:val="24"/>
          <w:szCs w:val="24"/>
        </w:rPr>
        <w:t xml:space="preserve"> z którego pomocą przedmiot umowy wykonuje, jak również podwykonawcy lub dalszego podwykonawcy, któremu wykonanie przedmiotu umowy powierza, jak za własne działanie lub zaniechanie.</w:t>
      </w:r>
    </w:p>
    <w:p w:rsidR="00D5516B" w:rsidRPr="00465533" w:rsidRDefault="00D5516B" w:rsidP="00D5516B">
      <w:pPr>
        <w:pStyle w:val="Akapitzlist"/>
        <w:widowControl/>
        <w:suppressAutoHyphens w:val="0"/>
        <w:spacing w:line="276" w:lineRule="auto"/>
        <w:ind w:left="0" w:firstLine="0"/>
        <w:contextualSpacing/>
        <w:jc w:val="both"/>
        <w:rPr>
          <w:rFonts w:ascii="Times New Roman" w:hAnsi="Times New Roman"/>
          <w:sz w:val="24"/>
          <w:szCs w:val="24"/>
        </w:rPr>
      </w:pPr>
    </w:p>
    <w:p w:rsidR="009E3EC1" w:rsidRPr="00465533" w:rsidRDefault="009E3EC1" w:rsidP="00F26992">
      <w:pPr>
        <w:pStyle w:val="Akapitzlist"/>
        <w:widowControl/>
        <w:tabs>
          <w:tab w:val="left" w:pos="567"/>
        </w:tabs>
        <w:suppressAutoHyphens w:val="0"/>
        <w:spacing w:line="240" w:lineRule="auto"/>
        <w:ind w:left="0" w:firstLine="0"/>
        <w:jc w:val="both"/>
        <w:rPr>
          <w:rFonts w:ascii="Times New Roman" w:hAnsi="Times New Roman"/>
          <w:sz w:val="24"/>
          <w:szCs w:val="24"/>
        </w:rPr>
      </w:pPr>
    </w:p>
    <w:p w:rsidR="00F26992" w:rsidRDefault="00F26992" w:rsidP="00F26992">
      <w:pPr>
        <w:autoSpaceDE w:val="0"/>
        <w:spacing w:after="0" w:line="240" w:lineRule="auto"/>
        <w:jc w:val="center"/>
      </w:pPr>
      <w:r w:rsidRPr="00465533">
        <w:rPr>
          <w:rFonts w:ascii="Times New Roman" w:hAnsi="Times New Roman" w:cs="Times New Roman"/>
          <w:b/>
          <w:bCs/>
          <w:sz w:val="24"/>
          <w:szCs w:val="24"/>
        </w:rPr>
        <w:t xml:space="preserve">Personel </w:t>
      </w:r>
      <w:r w:rsidR="00A1788D">
        <w:rPr>
          <w:rFonts w:ascii="Times New Roman" w:hAnsi="Times New Roman" w:cs="Times New Roman"/>
          <w:b/>
          <w:bCs/>
          <w:sz w:val="24"/>
          <w:szCs w:val="24"/>
        </w:rPr>
        <w:t>realizujący umowę</w:t>
      </w:r>
    </w:p>
    <w:p w:rsidR="00F26992" w:rsidRDefault="00F26992" w:rsidP="00F26992">
      <w:pPr>
        <w:autoSpaceDE w:val="0"/>
        <w:spacing w:line="240" w:lineRule="auto"/>
        <w:jc w:val="center"/>
      </w:pPr>
      <w:r>
        <w:rPr>
          <w:rFonts w:ascii="Times New Roman" w:hAnsi="Times New Roman" w:cs="Times New Roman"/>
          <w:b/>
          <w:bCs/>
          <w:sz w:val="24"/>
          <w:szCs w:val="24"/>
        </w:rPr>
        <w:t>§ 5</w:t>
      </w:r>
    </w:p>
    <w:p w:rsidR="00A1788D" w:rsidRPr="00AC1C49" w:rsidRDefault="00A1788D" w:rsidP="00B87948">
      <w:pPr>
        <w:pStyle w:val="Akapitzlist3"/>
        <w:widowControl/>
        <w:numPr>
          <w:ilvl w:val="1"/>
          <w:numId w:val="22"/>
        </w:numPr>
        <w:spacing w:line="276" w:lineRule="auto"/>
        <w:jc w:val="both"/>
        <w:rPr>
          <w:rFonts w:ascii="Times New Roman" w:hAnsi="Times New Roman" w:cs="Times New Roman"/>
          <w:sz w:val="24"/>
          <w:szCs w:val="24"/>
        </w:rPr>
      </w:pPr>
      <w:r w:rsidRPr="00AC1C49">
        <w:rPr>
          <w:rFonts w:ascii="Times New Roman" w:hAnsi="Times New Roman" w:cs="Times New Roman"/>
          <w:sz w:val="24"/>
          <w:szCs w:val="24"/>
        </w:rPr>
        <w:t>Osoby upowa</w:t>
      </w:r>
      <w:r w:rsidRPr="00AC1C49">
        <w:rPr>
          <w:rFonts w:ascii="Times New Roman" w:hAnsi="Times New Roman" w:cs="Times New Roman" w:hint="eastAsia"/>
          <w:sz w:val="24"/>
          <w:szCs w:val="24"/>
        </w:rPr>
        <w:t>ż</w:t>
      </w:r>
      <w:r w:rsidRPr="00AC1C49">
        <w:rPr>
          <w:rFonts w:ascii="Times New Roman" w:hAnsi="Times New Roman" w:cs="Times New Roman"/>
          <w:sz w:val="24"/>
          <w:szCs w:val="24"/>
        </w:rPr>
        <w:t>nione do kontaktów:</w:t>
      </w:r>
    </w:p>
    <w:p w:rsidR="00A1788D" w:rsidRPr="00AC1C49" w:rsidRDefault="00A1788D" w:rsidP="00A1788D">
      <w:pPr>
        <w:pStyle w:val="Akapitzlist3"/>
        <w:widowControl/>
        <w:spacing w:line="276" w:lineRule="auto"/>
        <w:ind w:left="284" w:hanging="284"/>
        <w:jc w:val="both"/>
        <w:rPr>
          <w:rFonts w:ascii="Times New Roman" w:hAnsi="Times New Roman" w:cs="Times New Roman"/>
          <w:sz w:val="24"/>
          <w:szCs w:val="24"/>
        </w:rPr>
      </w:pPr>
      <w:r w:rsidRPr="00AC1C49">
        <w:rPr>
          <w:rFonts w:ascii="Times New Roman" w:hAnsi="Times New Roman" w:cs="Times New Roman"/>
          <w:sz w:val="24"/>
          <w:szCs w:val="24"/>
        </w:rPr>
        <w:t>a) z Wykonawc</w:t>
      </w:r>
      <w:r w:rsidRPr="00AC1C49">
        <w:rPr>
          <w:rFonts w:ascii="Times New Roman" w:hAnsi="Times New Roman" w:cs="Times New Roman" w:hint="eastAsia"/>
          <w:sz w:val="24"/>
          <w:szCs w:val="24"/>
        </w:rPr>
        <w:t>ą</w:t>
      </w:r>
      <w:r w:rsidRPr="00AC1C49">
        <w:rPr>
          <w:rFonts w:ascii="Times New Roman" w:hAnsi="Times New Roman" w:cs="Times New Roman"/>
          <w:sz w:val="24"/>
          <w:szCs w:val="24"/>
        </w:rPr>
        <w:t xml:space="preserve"> ze strony Zamawiaj</w:t>
      </w:r>
      <w:r w:rsidRPr="00AC1C49">
        <w:rPr>
          <w:rFonts w:ascii="Times New Roman" w:hAnsi="Times New Roman" w:cs="Times New Roman" w:hint="eastAsia"/>
          <w:sz w:val="24"/>
          <w:szCs w:val="24"/>
        </w:rPr>
        <w:t>ą</w:t>
      </w:r>
      <w:r w:rsidRPr="00AC1C49">
        <w:rPr>
          <w:rFonts w:ascii="Times New Roman" w:hAnsi="Times New Roman" w:cs="Times New Roman"/>
          <w:sz w:val="24"/>
          <w:szCs w:val="24"/>
        </w:rPr>
        <w:t>cego s</w:t>
      </w:r>
      <w:r w:rsidRPr="00AC1C49">
        <w:rPr>
          <w:rFonts w:ascii="Times New Roman" w:hAnsi="Times New Roman" w:cs="Times New Roman" w:hint="eastAsia"/>
          <w:sz w:val="24"/>
          <w:szCs w:val="24"/>
        </w:rPr>
        <w:t>ą</w:t>
      </w:r>
      <w:r w:rsidRPr="00AC1C49">
        <w:rPr>
          <w:rFonts w:ascii="Times New Roman" w:hAnsi="Times New Roman" w:cs="Times New Roman"/>
          <w:sz w:val="24"/>
          <w:szCs w:val="24"/>
        </w:rPr>
        <w:t>:</w:t>
      </w:r>
    </w:p>
    <w:p w:rsidR="00A1788D" w:rsidRPr="00AC1C49" w:rsidRDefault="00A1788D" w:rsidP="00A1788D">
      <w:pPr>
        <w:pStyle w:val="Akapitzlist3"/>
        <w:widowControl/>
        <w:spacing w:line="276" w:lineRule="auto"/>
        <w:ind w:left="284" w:hanging="284"/>
        <w:jc w:val="both"/>
        <w:rPr>
          <w:rFonts w:ascii="Times New Roman" w:hAnsi="Times New Roman" w:cs="Times New Roman"/>
          <w:sz w:val="24"/>
          <w:szCs w:val="24"/>
          <w:lang w:val="en-US"/>
        </w:rPr>
      </w:pPr>
      <w:r w:rsidRPr="00AC1C49">
        <w:rPr>
          <w:rFonts w:ascii="Times New Roman" w:hAnsi="Times New Roman" w:cs="Times New Roman"/>
          <w:sz w:val="24"/>
          <w:szCs w:val="24"/>
          <w:lang w:val="en-US"/>
        </w:rPr>
        <w:t xml:space="preserve">1.. </w:t>
      </w:r>
      <w:r w:rsidRPr="00AC1C49">
        <w:rPr>
          <w:rFonts w:ascii="Times New Roman" w:hAnsi="Times New Roman" w:cs="Times New Roman" w:hint="eastAsia"/>
          <w:sz w:val="24"/>
          <w:szCs w:val="24"/>
          <w:lang w:val="en-US"/>
        </w:rPr>
        <w:t>…………………………</w:t>
      </w:r>
      <w:r w:rsidRPr="00AC1C49">
        <w:rPr>
          <w:rFonts w:ascii="Times New Roman" w:hAnsi="Times New Roman" w:cs="Times New Roman"/>
          <w:sz w:val="24"/>
          <w:szCs w:val="24"/>
          <w:lang w:val="en-US"/>
        </w:rPr>
        <w:t xml:space="preserve">..tel. </w:t>
      </w:r>
      <w:r w:rsidRPr="00AC1C49">
        <w:rPr>
          <w:rFonts w:ascii="Times New Roman" w:hAnsi="Times New Roman" w:cs="Times New Roman" w:hint="eastAsia"/>
          <w:sz w:val="24"/>
          <w:szCs w:val="24"/>
          <w:lang w:val="en-US"/>
        </w:rPr>
        <w:t>………………</w:t>
      </w:r>
      <w:r w:rsidRPr="00AC1C49">
        <w:rPr>
          <w:rFonts w:ascii="Times New Roman" w:hAnsi="Times New Roman" w:cs="Times New Roman"/>
          <w:sz w:val="24"/>
          <w:szCs w:val="24"/>
          <w:lang w:val="en-US"/>
        </w:rPr>
        <w:t xml:space="preserve">.., </w:t>
      </w:r>
      <w:r w:rsidRPr="00AC1C49">
        <w:rPr>
          <w:rFonts w:ascii="Times New Roman" w:hAnsi="Times New Roman" w:cs="Times New Roman" w:hint="eastAsia"/>
          <w:sz w:val="24"/>
          <w:szCs w:val="24"/>
          <w:lang w:val="en-US"/>
        </w:rPr>
        <w:t>……………</w:t>
      </w:r>
      <w:r w:rsidRPr="00AC1C49">
        <w:rPr>
          <w:rFonts w:ascii="Times New Roman" w:hAnsi="Times New Roman" w:cs="Times New Roman"/>
          <w:sz w:val="24"/>
          <w:szCs w:val="24"/>
          <w:lang w:val="en-US"/>
        </w:rPr>
        <w:t xml:space="preserve">.. e-mail: </w:t>
      </w:r>
      <w:r w:rsidRPr="00AC1C49">
        <w:rPr>
          <w:rFonts w:ascii="Times New Roman" w:hAnsi="Times New Roman" w:cs="Times New Roman" w:hint="eastAsia"/>
          <w:sz w:val="24"/>
          <w:szCs w:val="24"/>
          <w:lang w:val="en-US"/>
        </w:rPr>
        <w:t>……………………</w:t>
      </w:r>
      <w:r w:rsidRPr="00AC1C49">
        <w:rPr>
          <w:rFonts w:ascii="Times New Roman" w:hAnsi="Times New Roman" w:cs="Times New Roman"/>
          <w:sz w:val="24"/>
          <w:szCs w:val="24"/>
          <w:lang w:val="en-US"/>
        </w:rPr>
        <w:t>..</w:t>
      </w:r>
    </w:p>
    <w:p w:rsidR="00A1788D" w:rsidRPr="00AC1C49" w:rsidRDefault="00A1788D" w:rsidP="00A1788D">
      <w:pPr>
        <w:pStyle w:val="Akapitzlist3"/>
        <w:widowControl/>
        <w:spacing w:line="276" w:lineRule="auto"/>
        <w:ind w:left="284" w:hanging="284"/>
        <w:jc w:val="both"/>
        <w:rPr>
          <w:rFonts w:ascii="Times New Roman" w:hAnsi="Times New Roman" w:cs="Times New Roman"/>
          <w:sz w:val="24"/>
          <w:szCs w:val="24"/>
          <w:lang w:val="en-US"/>
        </w:rPr>
      </w:pPr>
      <w:r w:rsidRPr="00AC1C49">
        <w:rPr>
          <w:rFonts w:ascii="Times New Roman" w:hAnsi="Times New Roman" w:cs="Times New Roman"/>
          <w:sz w:val="24"/>
          <w:szCs w:val="24"/>
          <w:lang w:val="en-US"/>
        </w:rPr>
        <w:t>2..</w:t>
      </w:r>
      <w:r w:rsidRPr="00AC1C49">
        <w:rPr>
          <w:rFonts w:ascii="Times New Roman" w:hAnsi="Times New Roman" w:cs="Times New Roman" w:hint="eastAsia"/>
          <w:sz w:val="24"/>
          <w:szCs w:val="24"/>
          <w:lang w:val="en-US"/>
        </w:rPr>
        <w:t>……………………</w:t>
      </w:r>
      <w:r w:rsidRPr="00AC1C49">
        <w:rPr>
          <w:rFonts w:ascii="Times New Roman" w:hAnsi="Times New Roman" w:cs="Times New Roman"/>
          <w:sz w:val="24"/>
          <w:szCs w:val="24"/>
          <w:lang w:val="en-US"/>
        </w:rPr>
        <w:t>.tel.</w:t>
      </w:r>
      <w:r w:rsidRPr="00AC1C49">
        <w:rPr>
          <w:rFonts w:ascii="Times New Roman" w:hAnsi="Times New Roman" w:cs="Times New Roman" w:hint="eastAsia"/>
          <w:sz w:val="24"/>
          <w:szCs w:val="24"/>
          <w:lang w:val="en-US"/>
        </w:rPr>
        <w:t>……………………………</w:t>
      </w:r>
      <w:r w:rsidRPr="00AC1C49">
        <w:rPr>
          <w:rFonts w:ascii="Times New Roman" w:hAnsi="Times New Roman" w:cs="Times New Roman"/>
          <w:sz w:val="24"/>
          <w:szCs w:val="24"/>
          <w:lang w:val="en-US"/>
        </w:rPr>
        <w:t>,e-mail:</w:t>
      </w:r>
      <w:r w:rsidRPr="00AC1C49">
        <w:rPr>
          <w:rFonts w:ascii="Times New Roman" w:hAnsi="Times New Roman" w:cs="Times New Roman" w:hint="eastAsia"/>
          <w:sz w:val="24"/>
          <w:szCs w:val="24"/>
          <w:lang w:val="en-US"/>
        </w:rPr>
        <w:t>…………………………………</w:t>
      </w:r>
      <w:r w:rsidRPr="00AC1C49">
        <w:rPr>
          <w:rFonts w:ascii="Times New Roman" w:hAnsi="Times New Roman" w:cs="Times New Roman"/>
          <w:sz w:val="24"/>
          <w:szCs w:val="24"/>
          <w:lang w:val="en-US"/>
        </w:rPr>
        <w:t>.</w:t>
      </w:r>
    </w:p>
    <w:p w:rsidR="00A1788D" w:rsidRPr="00AC1C49" w:rsidRDefault="00A1788D" w:rsidP="00A1788D">
      <w:pPr>
        <w:pStyle w:val="Akapitzlist3"/>
        <w:widowControl/>
        <w:spacing w:line="276" w:lineRule="auto"/>
        <w:ind w:left="284" w:hanging="284"/>
        <w:jc w:val="both"/>
        <w:rPr>
          <w:rFonts w:ascii="Times New Roman" w:hAnsi="Times New Roman" w:cs="Times New Roman"/>
          <w:sz w:val="24"/>
          <w:szCs w:val="24"/>
        </w:rPr>
      </w:pPr>
      <w:r w:rsidRPr="00AC1C49">
        <w:rPr>
          <w:rFonts w:ascii="Times New Roman" w:hAnsi="Times New Roman" w:cs="Times New Roman"/>
          <w:sz w:val="24"/>
          <w:szCs w:val="24"/>
        </w:rPr>
        <w:t>b) Z Zamawiaj</w:t>
      </w:r>
      <w:r w:rsidRPr="00AC1C49">
        <w:rPr>
          <w:rFonts w:ascii="Times New Roman" w:hAnsi="Times New Roman" w:cs="Times New Roman" w:hint="eastAsia"/>
          <w:sz w:val="24"/>
          <w:szCs w:val="24"/>
        </w:rPr>
        <w:t>ą</w:t>
      </w:r>
      <w:r w:rsidRPr="00AC1C49">
        <w:rPr>
          <w:rFonts w:ascii="Times New Roman" w:hAnsi="Times New Roman" w:cs="Times New Roman"/>
          <w:sz w:val="24"/>
          <w:szCs w:val="24"/>
        </w:rPr>
        <w:t xml:space="preserve">cym ze strony Wykonawcy jest: </w:t>
      </w:r>
      <w:r w:rsidRPr="00AC1C49">
        <w:rPr>
          <w:rFonts w:ascii="Times New Roman" w:hAnsi="Times New Roman" w:cs="Times New Roman" w:hint="eastAsia"/>
          <w:sz w:val="24"/>
          <w:szCs w:val="24"/>
        </w:rPr>
        <w:t>……………………</w:t>
      </w:r>
      <w:r w:rsidRPr="00AC1C49">
        <w:rPr>
          <w:rFonts w:ascii="Times New Roman" w:hAnsi="Times New Roman" w:cs="Times New Roman"/>
          <w:sz w:val="24"/>
          <w:szCs w:val="24"/>
        </w:rPr>
        <w:t xml:space="preserve">; nr tel.: </w:t>
      </w:r>
      <w:r w:rsidRPr="00AC1C49">
        <w:rPr>
          <w:rFonts w:ascii="Times New Roman" w:hAnsi="Times New Roman" w:cs="Times New Roman" w:hint="eastAsia"/>
          <w:sz w:val="24"/>
          <w:szCs w:val="24"/>
        </w:rPr>
        <w:t>…………………</w:t>
      </w:r>
      <w:r w:rsidRPr="00AC1C49">
        <w:rPr>
          <w:rFonts w:ascii="Times New Roman" w:hAnsi="Times New Roman" w:cs="Times New Roman"/>
          <w:sz w:val="24"/>
          <w:szCs w:val="24"/>
        </w:rPr>
        <w:t xml:space="preserve">.; e-mail: </w:t>
      </w:r>
      <w:r w:rsidRPr="00AC1C49">
        <w:rPr>
          <w:rFonts w:ascii="Times New Roman" w:hAnsi="Times New Roman" w:cs="Times New Roman" w:hint="eastAsia"/>
          <w:sz w:val="24"/>
          <w:szCs w:val="24"/>
        </w:rPr>
        <w:t>……………………</w:t>
      </w:r>
      <w:r w:rsidRPr="00AC1C49">
        <w:rPr>
          <w:rFonts w:ascii="Times New Roman" w:hAnsi="Times New Roman" w:cs="Times New Roman"/>
          <w:sz w:val="24"/>
          <w:szCs w:val="24"/>
        </w:rPr>
        <w:t>;</w:t>
      </w:r>
    </w:p>
    <w:p w:rsidR="00A1788D" w:rsidRPr="00AC1C49" w:rsidRDefault="00A1788D" w:rsidP="00B87948">
      <w:pPr>
        <w:pStyle w:val="Akapitzlist"/>
        <w:numPr>
          <w:ilvl w:val="1"/>
          <w:numId w:val="22"/>
        </w:numPr>
        <w:tabs>
          <w:tab w:val="clear" w:pos="1080"/>
        </w:tabs>
        <w:overflowPunct w:val="0"/>
        <w:autoSpaceDE w:val="0"/>
        <w:ind w:left="284" w:hanging="284"/>
        <w:jc w:val="both"/>
        <w:textAlignment w:val="baseline"/>
        <w:rPr>
          <w:rFonts w:ascii="Times New Roman" w:hAnsi="Times New Roman"/>
          <w:sz w:val="24"/>
          <w:szCs w:val="24"/>
        </w:rPr>
      </w:pPr>
      <w:r w:rsidRPr="00AC1C49">
        <w:rPr>
          <w:rFonts w:ascii="Times New Roman" w:hAnsi="Times New Roman"/>
          <w:sz w:val="24"/>
          <w:szCs w:val="24"/>
        </w:rPr>
        <w:t>Zamawiający zobowiązuje się do powołania odpowiedniego Inspektora nadzoru inwestorskiego.</w:t>
      </w:r>
    </w:p>
    <w:p w:rsidR="00A1788D" w:rsidRPr="00AC1C49" w:rsidRDefault="00A1788D" w:rsidP="00B87948">
      <w:pPr>
        <w:pStyle w:val="Akapitzlist"/>
        <w:numPr>
          <w:ilvl w:val="1"/>
          <w:numId w:val="22"/>
        </w:numPr>
        <w:tabs>
          <w:tab w:val="clear" w:pos="1080"/>
        </w:tabs>
        <w:overflowPunct w:val="0"/>
        <w:autoSpaceDE w:val="0"/>
        <w:ind w:left="284" w:hanging="284"/>
        <w:jc w:val="both"/>
        <w:textAlignment w:val="baseline"/>
        <w:rPr>
          <w:rFonts w:ascii="Times New Roman" w:hAnsi="Times New Roman"/>
          <w:sz w:val="24"/>
          <w:szCs w:val="24"/>
        </w:rPr>
      </w:pPr>
      <w:r w:rsidRPr="00AC1C49">
        <w:rPr>
          <w:rFonts w:ascii="Times New Roman" w:hAnsi="Times New Roman"/>
          <w:bCs/>
          <w:sz w:val="24"/>
          <w:szCs w:val="24"/>
          <w:lang w:eastAsia="pl-PL"/>
        </w:rPr>
        <w:lastRenderedPageBreak/>
        <w:t>Wykonawca zobowi</w:t>
      </w:r>
      <w:r w:rsidRPr="00AC1C49">
        <w:rPr>
          <w:rFonts w:ascii="Times New Roman" w:hAnsi="Times New Roman" w:hint="eastAsia"/>
          <w:bCs/>
          <w:sz w:val="24"/>
          <w:szCs w:val="24"/>
          <w:lang w:eastAsia="pl-PL"/>
        </w:rPr>
        <w:t>ą</w:t>
      </w:r>
      <w:r w:rsidRPr="00AC1C49">
        <w:rPr>
          <w:rFonts w:ascii="Times New Roman" w:hAnsi="Times New Roman"/>
          <w:bCs/>
          <w:sz w:val="24"/>
          <w:szCs w:val="24"/>
          <w:lang w:eastAsia="pl-PL"/>
        </w:rPr>
        <w:t>zany jest zapewni</w:t>
      </w:r>
      <w:r w:rsidRPr="00AC1C49">
        <w:rPr>
          <w:rFonts w:ascii="Times New Roman" w:hAnsi="Times New Roman" w:hint="eastAsia"/>
          <w:bCs/>
          <w:sz w:val="24"/>
          <w:szCs w:val="24"/>
          <w:lang w:eastAsia="pl-PL"/>
        </w:rPr>
        <w:t>ć</w:t>
      </w:r>
      <w:r w:rsidRPr="00AC1C49">
        <w:rPr>
          <w:rFonts w:ascii="Times New Roman" w:hAnsi="Times New Roman"/>
          <w:bCs/>
          <w:sz w:val="24"/>
          <w:szCs w:val="24"/>
          <w:lang w:eastAsia="pl-PL"/>
        </w:rPr>
        <w:t xml:space="preserve"> wykonanie i kierowanie robotami obj</w:t>
      </w:r>
      <w:r w:rsidRPr="00AC1C49">
        <w:rPr>
          <w:rFonts w:ascii="Times New Roman" w:hAnsi="Times New Roman" w:hint="eastAsia"/>
          <w:bCs/>
          <w:sz w:val="24"/>
          <w:szCs w:val="24"/>
          <w:lang w:eastAsia="pl-PL"/>
        </w:rPr>
        <w:t>ę</w:t>
      </w:r>
      <w:r w:rsidRPr="00AC1C49">
        <w:rPr>
          <w:rFonts w:ascii="Times New Roman" w:hAnsi="Times New Roman"/>
          <w:bCs/>
          <w:sz w:val="24"/>
          <w:szCs w:val="24"/>
          <w:lang w:eastAsia="pl-PL"/>
        </w:rPr>
        <w:t>tymi umow</w:t>
      </w:r>
      <w:r w:rsidRPr="00AC1C49">
        <w:rPr>
          <w:rFonts w:ascii="Times New Roman" w:hAnsi="Times New Roman" w:hint="eastAsia"/>
          <w:bCs/>
          <w:sz w:val="24"/>
          <w:szCs w:val="24"/>
          <w:lang w:eastAsia="pl-PL"/>
        </w:rPr>
        <w:t>ą</w:t>
      </w:r>
      <w:r w:rsidRPr="00AC1C49">
        <w:rPr>
          <w:rFonts w:ascii="Times New Roman" w:hAnsi="Times New Roman"/>
          <w:bCs/>
          <w:sz w:val="24"/>
          <w:szCs w:val="24"/>
          <w:lang w:eastAsia="pl-PL"/>
        </w:rPr>
        <w:t xml:space="preserve"> przez osoby posiadaj</w:t>
      </w:r>
      <w:r w:rsidRPr="00AC1C49">
        <w:rPr>
          <w:rFonts w:ascii="Times New Roman" w:hAnsi="Times New Roman" w:hint="eastAsia"/>
          <w:bCs/>
          <w:sz w:val="24"/>
          <w:szCs w:val="24"/>
          <w:lang w:eastAsia="pl-PL"/>
        </w:rPr>
        <w:t>ą</w:t>
      </w:r>
      <w:r w:rsidRPr="00AC1C49">
        <w:rPr>
          <w:rFonts w:ascii="Times New Roman" w:hAnsi="Times New Roman"/>
          <w:bCs/>
          <w:sz w:val="24"/>
          <w:szCs w:val="24"/>
          <w:lang w:eastAsia="pl-PL"/>
        </w:rPr>
        <w:t>ce stosowne kwalifikacje zawodowe i uprawnienia budowlane bez ogranicze</w:t>
      </w:r>
      <w:r w:rsidRPr="00AC1C49">
        <w:rPr>
          <w:rFonts w:ascii="Times New Roman" w:hAnsi="Times New Roman" w:hint="eastAsia"/>
          <w:bCs/>
          <w:sz w:val="24"/>
          <w:szCs w:val="24"/>
          <w:lang w:eastAsia="pl-PL"/>
        </w:rPr>
        <w:t>ń</w:t>
      </w:r>
      <w:r w:rsidRPr="00AC1C49">
        <w:rPr>
          <w:rFonts w:ascii="Times New Roman" w:hAnsi="Times New Roman"/>
          <w:bCs/>
          <w:sz w:val="24"/>
          <w:szCs w:val="24"/>
          <w:lang w:eastAsia="pl-PL"/>
        </w:rPr>
        <w:t xml:space="preserve"> w zakresie odpowiadaj</w:t>
      </w:r>
      <w:r w:rsidRPr="00AC1C49">
        <w:rPr>
          <w:rFonts w:ascii="Times New Roman" w:hAnsi="Times New Roman" w:hint="eastAsia"/>
          <w:bCs/>
          <w:sz w:val="24"/>
          <w:szCs w:val="24"/>
          <w:lang w:eastAsia="pl-PL"/>
        </w:rPr>
        <w:t>ą</w:t>
      </w:r>
      <w:r w:rsidRPr="00AC1C49">
        <w:rPr>
          <w:rFonts w:ascii="Times New Roman" w:hAnsi="Times New Roman"/>
          <w:bCs/>
          <w:sz w:val="24"/>
          <w:szCs w:val="24"/>
          <w:lang w:eastAsia="pl-PL"/>
        </w:rPr>
        <w:t>cym przedmiotowi umowy lub odpowiadaj</w:t>
      </w:r>
      <w:r w:rsidRPr="00AC1C49">
        <w:rPr>
          <w:rFonts w:ascii="Times New Roman" w:hAnsi="Times New Roman" w:hint="eastAsia"/>
          <w:bCs/>
          <w:sz w:val="24"/>
          <w:szCs w:val="24"/>
          <w:lang w:eastAsia="pl-PL"/>
        </w:rPr>
        <w:t>ą</w:t>
      </w:r>
      <w:r w:rsidRPr="00AC1C49">
        <w:rPr>
          <w:rFonts w:ascii="Times New Roman" w:hAnsi="Times New Roman"/>
          <w:bCs/>
          <w:sz w:val="24"/>
          <w:szCs w:val="24"/>
          <w:lang w:eastAsia="pl-PL"/>
        </w:rPr>
        <w:t>ce im wa</w:t>
      </w:r>
      <w:r w:rsidRPr="00AC1C49">
        <w:rPr>
          <w:rFonts w:ascii="Times New Roman" w:hAnsi="Times New Roman" w:hint="eastAsia"/>
          <w:bCs/>
          <w:sz w:val="24"/>
          <w:szCs w:val="24"/>
          <w:lang w:eastAsia="pl-PL"/>
        </w:rPr>
        <w:t>ż</w:t>
      </w:r>
      <w:r w:rsidRPr="00AC1C49">
        <w:rPr>
          <w:rFonts w:ascii="Times New Roman" w:hAnsi="Times New Roman"/>
          <w:bCs/>
          <w:sz w:val="24"/>
          <w:szCs w:val="24"/>
          <w:lang w:eastAsia="pl-PL"/>
        </w:rPr>
        <w:t>ne uprawnienia budowlane, które zosta</w:t>
      </w:r>
      <w:r w:rsidRPr="00AC1C49">
        <w:rPr>
          <w:rFonts w:ascii="Times New Roman" w:hAnsi="Times New Roman" w:hint="eastAsia"/>
          <w:bCs/>
          <w:sz w:val="24"/>
          <w:szCs w:val="24"/>
          <w:lang w:eastAsia="pl-PL"/>
        </w:rPr>
        <w:t>ł</w:t>
      </w:r>
      <w:r w:rsidRPr="00AC1C49">
        <w:rPr>
          <w:rFonts w:ascii="Times New Roman" w:hAnsi="Times New Roman"/>
          <w:bCs/>
          <w:sz w:val="24"/>
          <w:szCs w:val="24"/>
          <w:lang w:eastAsia="pl-PL"/>
        </w:rPr>
        <w:t>y wydane na podstawie wcze</w:t>
      </w:r>
      <w:r w:rsidRPr="00AC1C49">
        <w:rPr>
          <w:rFonts w:ascii="Times New Roman" w:hAnsi="Times New Roman" w:hint="eastAsia"/>
          <w:bCs/>
          <w:sz w:val="24"/>
          <w:szCs w:val="24"/>
          <w:lang w:eastAsia="pl-PL"/>
        </w:rPr>
        <w:t>ś</w:t>
      </w:r>
      <w:r w:rsidRPr="00AC1C49">
        <w:rPr>
          <w:rFonts w:ascii="Times New Roman" w:hAnsi="Times New Roman"/>
          <w:bCs/>
          <w:sz w:val="24"/>
          <w:szCs w:val="24"/>
          <w:lang w:eastAsia="pl-PL"/>
        </w:rPr>
        <w:t>niej obowi</w:t>
      </w:r>
      <w:r w:rsidRPr="00AC1C49">
        <w:rPr>
          <w:rFonts w:ascii="Times New Roman" w:hAnsi="Times New Roman" w:hint="eastAsia"/>
          <w:bCs/>
          <w:sz w:val="24"/>
          <w:szCs w:val="24"/>
          <w:lang w:eastAsia="pl-PL"/>
        </w:rPr>
        <w:t>ą</w:t>
      </w:r>
      <w:r w:rsidRPr="00AC1C49">
        <w:rPr>
          <w:rFonts w:ascii="Times New Roman" w:hAnsi="Times New Roman"/>
          <w:bCs/>
          <w:sz w:val="24"/>
          <w:szCs w:val="24"/>
          <w:lang w:eastAsia="pl-PL"/>
        </w:rPr>
        <w:t>zuj</w:t>
      </w:r>
      <w:r w:rsidRPr="00AC1C49">
        <w:rPr>
          <w:rFonts w:ascii="Times New Roman" w:hAnsi="Times New Roman" w:hint="eastAsia"/>
          <w:bCs/>
          <w:sz w:val="24"/>
          <w:szCs w:val="24"/>
          <w:lang w:eastAsia="pl-PL"/>
        </w:rPr>
        <w:t>ą</w:t>
      </w:r>
      <w:r w:rsidRPr="00AC1C49">
        <w:rPr>
          <w:rFonts w:ascii="Times New Roman" w:hAnsi="Times New Roman"/>
          <w:bCs/>
          <w:sz w:val="24"/>
          <w:szCs w:val="24"/>
          <w:lang w:eastAsia="pl-PL"/>
        </w:rPr>
        <w:t>cych przepisów.</w:t>
      </w:r>
    </w:p>
    <w:p w:rsidR="00F26992" w:rsidRPr="00AC1C49" w:rsidRDefault="00F26992" w:rsidP="00B87948">
      <w:pPr>
        <w:pStyle w:val="Akapitzlist"/>
        <w:numPr>
          <w:ilvl w:val="1"/>
          <w:numId w:val="22"/>
        </w:numPr>
        <w:tabs>
          <w:tab w:val="clear" w:pos="1080"/>
        </w:tabs>
        <w:overflowPunct w:val="0"/>
        <w:autoSpaceDE w:val="0"/>
        <w:ind w:left="284" w:hanging="284"/>
        <w:jc w:val="both"/>
        <w:textAlignment w:val="baseline"/>
      </w:pPr>
      <w:r w:rsidRPr="00AC1C49">
        <w:rPr>
          <w:rFonts w:ascii="Times New Roman" w:hAnsi="Times New Roman"/>
          <w:sz w:val="24"/>
          <w:szCs w:val="24"/>
        </w:rPr>
        <w:t xml:space="preserve">Przedstawicielem Wykonawcy na budowie są:  </w:t>
      </w:r>
    </w:p>
    <w:p w:rsidR="00A8440C" w:rsidRPr="00AC1C49" w:rsidRDefault="00F26992" w:rsidP="00B87948">
      <w:pPr>
        <w:pStyle w:val="Akapitzlist3"/>
        <w:widowControl/>
        <w:numPr>
          <w:ilvl w:val="0"/>
          <w:numId w:val="26"/>
        </w:numPr>
        <w:spacing w:line="276" w:lineRule="auto"/>
        <w:ind w:left="567"/>
        <w:jc w:val="both"/>
        <w:rPr>
          <w:rFonts w:ascii="Times New Roman" w:hAnsi="Times New Roman" w:cs="Times New Roman"/>
          <w:bCs/>
          <w:color w:val="auto"/>
          <w:sz w:val="24"/>
          <w:szCs w:val="24"/>
          <w:lang w:eastAsia="pl-PL"/>
        </w:rPr>
      </w:pPr>
      <w:r w:rsidRPr="00AC1C49">
        <w:rPr>
          <w:rFonts w:ascii="Times New Roman" w:eastAsia="Arial" w:hAnsi="Times New Roman" w:cs="Times New Roman"/>
          <w:sz w:val="24"/>
          <w:szCs w:val="24"/>
        </w:rPr>
        <w:t>pełniący obowiązki</w:t>
      </w:r>
      <w:r w:rsidRPr="00AC1C49">
        <w:rPr>
          <w:rFonts w:ascii="Times New Roman" w:eastAsia="Arial" w:hAnsi="Times New Roman" w:cs="Times New Roman"/>
          <w:b/>
          <w:sz w:val="24"/>
          <w:szCs w:val="24"/>
        </w:rPr>
        <w:t xml:space="preserve"> Kierownika budowy</w:t>
      </w:r>
      <w:r w:rsidRPr="00AC1C49">
        <w:rPr>
          <w:rFonts w:ascii="Times New Roman" w:eastAsia="Arial" w:hAnsi="Times New Roman" w:cs="Times New Roman"/>
          <w:bCs/>
          <w:sz w:val="24"/>
          <w:szCs w:val="24"/>
        </w:rPr>
        <w:t xml:space="preserve"> …………………………………….</w:t>
      </w:r>
      <w:r w:rsidRPr="00AC1C49">
        <w:rPr>
          <w:rFonts w:ascii="Times New Roman" w:eastAsia="Arial" w:hAnsi="Times New Roman" w:cs="Times New Roman"/>
          <w:sz w:val="24"/>
          <w:szCs w:val="24"/>
        </w:rPr>
        <w:t xml:space="preserve"> </w:t>
      </w:r>
      <w:r w:rsidR="006C1EFF" w:rsidRPr="00AC1C49">
        <w:rPr>
          <w:rFonts w:ascii="Times New Roman" w:eastAsia="Arial" w:hAnsi="Times New Roman" w:cs="Times New Roman"/>
          <w:sz w:val="24"/>
          <w:szCs w:val="24"/>
        </w:rPr>
        <w:t>p</w:t>
      </w:r>
      <w:r w:rsidRPr="00AC1C49">
        <w:rPr>
          <w:rFonts w:ascii="Times New Roman" w:eastAsia="Arial" w:hAnsi="Times New Roman" w:cs="Times New Roman"/>
          <w:sz w:val="24"/>
          <w:szCs w:val="24"/>
        </w:rPr>
        <w:t xml:space="preserve">osiadający </w:t>
      </w:r>
      <w:r w:rsidR="006C1EFF" w:rsidRPr="00AC1C49">
        <w:rPr>
          <w:rFonts w:ascii="Times New Roman" w:eastAsia="Arial" w:hAnsi="Times New Roman" w:cs="Times New Roman"/>
          <w:sz w:val="24"/>
          <w:szCs w:val="24"/>
        </w:rPr>
        <w:t xml:space="preserve">uprawnienia budowlane do kierowania robotami budowlanymi w specjalności </w:t>
      </w:r>
      <w:r w:rsidR="005A0D5D" w:rsidRPr="00AC1C49">
        <w:rPr>
          <w:rFonts w:ascii="Times New Roman" w:hAnsi="Times New Roman" w:cs="Times New Roman"/>
          <w:sz w:val="24"/>
          <w:szCs w:val="24"/>
        </w:rPr>
        <w:t>mostowej</w:t>
      </w:r>
      <w:r w:rsidR="0073187B" w:rsidRPr="00AC1C49">
        <w:t xml:space="preserve"> </w:t>
      </w:r>
      <w:r w:rsidR="009D4C17" w:rsidRPr="00AC1C49">
        <w:rPr>
          <w:rFonts w:ascii="Times New Roman" w:hAnsi="Times New Roman" w:cs="Times New Roman"/>
          <w:sz w:val="24"/>
          <w:szCs w:val="24"/>
        </w:rPr>
        <w:t>bez ograniczeń</w:t>
      </w:r>
      <w:r w:rsidR="006C1EFF" w:rsidRPr="00AC1C49">
        <w:rPr>
          <w:rFonts w:ascii="Times New Roman" w:eastAsia="Arial" w:hAnsi="Times New Roman" w:cs="Times New Roman"/>
          <w:sz w:val="24"/>
          <w:szCs w:val="24"/>
        </w:rPr>
        <w:t xml:space="preserve">, oraz posiada aktualne </w:t>
      </w:r>
      <w:r w:rsidR="006C1EFF" w:rsidRPr="00AC1C49">
        <w:rPr>
          <w:rFonts w:ascii="Times New Roman" w:eastAsia="Arial" w:hAnsi="Times New Roman" w:cs="Times New Roman"/>
          <w:color w:val="auto"/>
          <w:sz w:val="24"/>
          <w:szCs w:val="24"/>
        </w:rPr>
        <w:t xml:space="preserve">członkostwo we właściwej izbie samorządu zawodowego – nr  </w:t>
      </w:r>
      <w:r w:rsidR="006C1EFF" w:rsidRPr="00AC1C49">
        <w:rPr>
          <w:rFonts w:ascii="Times New Roman" w:eastAsia="Arial" w:hAnsi="Times New Roman" w:cs="Times New Roman"/>
          <w:bCs/>
          <w:color w:val="auto"/>
          <w:sz w:val="24"/>
          <w:szCs w:val="24"/>
        </w:rPr>
        <w:t>………………………….</w:t>
      </w:r>
      <w:r w:rsidR="006C1EFF" w:rsidRPr="00AC1C49">
        <w:rPr>
          <w:rFonts w:ascii="Times New Roman" w:eastAsia="Arial" w:hAnsi="Times New Roman" w:cs="Times New Roman"/>
          <w:color w:val="auto"/>
          <w:sz w:val="24"/>
          <w:szCs w:val="24"/>
        </w:rPr>
        <w:t xml:space="preserve"> z dnia </w:t>
      </w:r>
      <w:r w:rsidR="006C1EFF" w:rsidRPr="00AC1C49">
        <w:rPr>
          <w:rFonts w:ascii="Times New Roman" w:eastAsia="Arial" w:hAnsi="Times New Roman" w:cs="Times New Roman"/>
          <w:bCs/>
          <w:color w:val="auto"/>
          <w:sz w:val="24"/>
          <w:szCs w:val="24"/>
        </w:rPr>
        <w:t>…………………………………….</w:t>
      </w:r>
      <w:r w:rsidR="006C1EFF" w:rsidRPr="00AC1C49">
        <w:rPr>
          <w:rFonts w:ascii="Times New Roman" w:eastAsia="Arial" w:hAnsi="Times New Roman" w:cs="Times New Roman"/>
          <w:color w:val="auto"/>
          <w:sz w:val="24"/>
          <w:szCs w:val="24"/>
        </w:rPr>
        <w:t xml:space="preserve"> r.,</w:t>
      </w:r>
      <w:r w:rsidRPr="00AC1C49">
        <w:rPr>
          <w:rFonts w:ascii="Times New Roman" w:hAnsi="Times New Roman" w:cs="Times New Roman"/>
          <w:color w:val="auto"/>
          <w:sz w:val="24"/>
          <w:szCs w:val="24"/>
          <w:lang w:eastAsia="pl-PL"/>
        </w:rPr>
        <w:t xml:space="preserve"> zgodnie</w:t>
      </w:r>
      <w:r w:rsidRPr="00AC1C49">
        <w:rPr>
          <w:rFonts w:ascii="Times New Roman" w:hAnsi="Times New Roman" w:cs="Times New Roman"/>
          <w:b/>
          <w:bCs/>
          <w:color w:val="auto"/>
          <w:sz w:val="24"/>
          <w:szCs w:val="24"/>
          <w:lang w:eastAsia="pl-PL"/>
        </w:rPr>
        <w:t xml:space="preserve"> </w:t>
      </w:r>
      <w:r w:rsidRPr="00AC1C49">
        <w:rPr>
          <w:rFonts w:ascii="Times New Roman" w:hAnsi="Times New Roman" w:cs="Times New Roman"/>
          <w:bCs/>
          <w:color w:val="auto"/>
          <w:sz w:val="24"/>
          <w:szCs w:val="24"/>
        </w:rPr>
        <w:t>z ustawą Pra</w:t>
      </w:r>
      <w:r w:rsidR="00555C87" w:rsidRPr="00AC1C49">
        <w:rPr>
          <w:rFonts w:ascii="Times New Roman" w:hAnsi="Times New Roman" w:cs="Times New Roman"/>
          <w:bCs/>
          <w:color w:val="auto"/>
          <w:sz w:val="24"/>
          <w:szCs w:val="24"/>
        </w:rPr>
        <w:t xml:space="preserve">wo budowlane  </w:t>
      </w:r>
      <w:r w:rsidR="00CF6087" w:rsidRPr="00AC1C49">
        <w:rPr>
          <w:rFonts w:ascii="Times New Roman" w:hAnsi="Times New Roman" w:cs="Times New Roman"/>
          <w:bCs/>
          <w:color w:val="auto"/>
          <w:sz w:val="24"/>
          <w:szCs w:val="24"/>
        </w:rPr>
        <w:t>(</w:t>
      </w:r>
      <w:proofErr w:type="spellStart"/>
      <w:r w:rsidR="00CF6087" w:rsidRPr="00AC1C49">
        <w:rPr>
          <w:rFonts w:ascii="Times New Roman" w:hAnsi="Times New Roman" w:cs="Times New Roman"/>
          <w:bCs/>
          <w:color w:val="auto"/>
          <w:sz w:val="24"/>
          <w:szCs w:val="24"/>
        </w:rPr>
        <w:t>t.j</w:t>
      </w:r>
      <w:proofErr w:type="spellEnd"/>
      <w:r w:rsidR="00CF6087" w:rsidRPr="00AC1C49">
        <w:rPr>
          <w:rFonts w:ascii="Times New Roman" w:hAnsi="Times New Roman" w:cs="Times New Roman"/>
          <w:bCs/>
          <w:color w:val="auto"/>
          <w:sz w:val="24"/>
          <w:szCs w:val="24"/>
        </w:rPr>
        <w:t xml:space="preserve">. </w:t>
      </w:r>
      <w:proofErr w:type="spellStart"/>
      <w:r w:rsidR="00CF6087" w:rsidRPr="00AC1C49">
        <w:rPr>
          <w:rFonts w:ascii="Times New Roman" w:hAnsi="Times New Roman" w:cs="Times New Roman"/>
          <w:bCs/>
          <w:color w:val="auto"/>
          <w:sz w:val="24"/>
          <w:szCs w:val="24"/>
        </w:rPr>
        <w:t>Dz.U</w:t>
      </w:r>
      <w:proofErr w:type="spellEnd"/>
      <w:r w:rsidR="00CF6087" w:rsidRPr="00AC1C49">
        <w:rPr>
          <w:rFonts w:ascii="Times New Roman" w:hAnsi="Times New Roman" w:cs="Times New Roman"/>
          <w:bCs/>
          <w:color w:val="auto"/>
          <w:sz w:val="24"/>
          <w:szCs w:val="24"/>
        </w:rPr>
        <w:t xml:space="preserve">. z 2026 r. poz. 524 ze zm.) </w:t>
      </w:r>
      <w:r w:rsidRPr="00AC1C49">
        <w:rPr>
          <w:rFonts w:ascii="Times New Roman" w:hAnsi="Times New Roman" w:cs="Times New Roman"/>
          <w:bCs/>
          <w:color w:val="auto"/>
          <w:sz w:val="24"/>
          <w:szCs w:val="24"/>
        </w:rPr>
        <w:t xml:space="preserve">lub odpowiadające im ważne uprawnienia budowlane, </w:t>
      </w:r>
      <w:r w:rsidRPr="00AC1C49">
        <w:rPr>
          <w:rFonts w:ascii="Times New Roman" w:hAnsi="Times New Roman" w:cs="Times New Roman"/>
          <w:bCs/>
          <w:color w:val="auto"/>
          <w:sz w:val="24"/>
          <w:szCs w:val="24"/>
          <w:lang w:eastAsia="pl-PL"/>
        </w:rPr>
        <w:t>wydane na podstawie uprzednio obowiązujących przepisów prawa lub odpowiednich przepisów obowiązujących na terenie kraju, z którego pochodzi dana osoba, które w zakresie objętym zamówieniem będą pozwalać na pełnienie samodzielnych</w:t>
      </w:r>
      <w:r w:rsidRPr="00AC1C49">
        <w:rPr>
          <w:rFonts w:ascii="Times New Roman" w:hAnsi="Times New Roman" w:cs="Times New Roman"/>
          <w:bCs/>
          <w:color w:val="auto"/>
          <w:sz w:val="24"/>
          <w:szCs w:val="24"/>
        </w:rPr>
        <w:t xml:space="preserve"> </w:t>
      </w:r>
      <w:r w:rsidRPr="00AC1C49">
        <w:rPr>
          <w:rFonts w:ascii="Times New Roman" w:hAnsi="Times New Roman" w:cs="Times New Roman"/>
          <w:bCs/>
          <w:color w:val="auto"/>
          <w:sz w:val="24"/>
          <w:szCs w:val="24"/>
          <w:lang w:eastAsia="pl-PL"/>
        </w:rPr>
        <w:t xml:space="preserve">funkcji  technicznych w </w:t>
      </w:r>
      <w:r w:rsidR="00A8440C" w:rsidRPr="00AC1C49">
        <w:rPr>
          <w:rFonts w:ascii="Times New Roman" w:hAnsi="Times New Roman" w:cs="Times New Roman"/>
          <w:bCs/>
          <w:color w:val="auto"/>
          <w:sz w:val="24"/>
          <w:szCs w:val="24"/>
          <w:lang w:eastAsia="pl-PL"/>
        </w:rPr>
        <w:t>budownictwie w ww. specjalności,</w:t>
      </w:r>
    </w:p>
    <w:p w:rsidR="005A0D5D" w:rsidRPr="00AC1C49" w:rsidRDefault="005A0D5D" w:rsidP="00B87948">
      <w:pPr>
        <w:pStyle w:val="Akapitzlist3"/>
        <w:widowControl/>
        <w:numPr>
          <w:ilvl w:val="0"/>
          <w:numId w:val="26"/>
        </w:numPr>
        <w:spacing w:line="276" w:lineRule="auto"/>
        <w:ind w:left="567"/>
        <w:jc w:val="both"/>
        <w:rPr>
          <w:rFonts w:ascii="Times New Roman" w:hAnsi="Times New Roman" w:cs="Times New Roman"/>
          <w:bCs/>
          <w:sz w:val="24"/>
          <w:szCs w:val="24"/>
          <w:lang w:eastAsia="pl-PL"/>
        </w:rPr>
      </w:pPr>
      <w:r w:rsidRPr="00AC1C49">
        <w:rPr>
          <w:rFonts w:ascii="Times New Roman" w:eastAsia="Arial" w:hAnsi="Times New Roman" w:cs="Times New Roman"/>
          <w:color w:val="auto"/>
          <w:sz w:val="24"/>
          <w:szCs w:val="24"/>
        </w:rPr>
        <w:t>pełniący obowiązki</w:t>
      </w:r>
      <w:r w:rsidRPr="00AC1C49">
        <w:rPr>
          <w:rFonts w:ascii="Times New Roman" w:eastAsia="Arial" w:hAnsi="Times New Roman" w:cs="Times New Roman"/>
          <w:b/>
          <w:color w:val="auto"/>
          <w:sz w:val="24"/>
          <w:szCs w:val="24"/>
        </w:rPr>
        <w:t xml:space="preserve"> Kierownika robót branży drogowej</w:t>
      </w:r>
      <w:r w:rsidRPr="00AC1C49">
        <w:rPr>
          <w:rFonts w:ascii="Times New Roman" w:eastAsia="Arial" w:hAnsi="Times New Roman" w:cs="Times New Roman"/>
          <w:bCs/>
          <w:color w:val="auto"/>
          <w:sz w:val="24"/>
          <w:szCs w:val="24"/>
        </w:rPr>
        <w:t xml:space="preserve"> …………………………………….</w:t>
      </w:r>
      <w:r w:rsidRPr="00AC1C49">
        <w:rPr>
          <w:rFonts w:ascii="Times New Roman" w:eastAsia="Arial" w:hAnsi="Times New Roman" w:cs="Times New Roman"/>
          <w:color w:val="auto"/>
          <w:sz w:val="24"/>
          <w:szCs w:val="24"/>
        </w:rPr>
        <w:t xml:space="preserve"> posiadający uprawnienia budowlane do kierowania robotami budowlanymi w specjalności </w:t>
      </w:r>
      <w:r w:rsidRPr="00AC1C49">
        <w:rPr>
          <w:rFonts w:ascii="Times New Roman" w:hAnsi="Times New Roman" w:cs="Times New Roman"/>
          <w:color w:val="auto"/>
          <w:sz w:val="24"/>
          <w:szCs w:val="24"/>
        </w:rPr>
        <w:t>drogowej</w:t>
      </w:r>
      <w:r w:rsidRPr="00AC1C49">
        <w:rPr>
          <w:color w:val="auto"/>
        </w:rPr>
        <w:t xml:space="preserve"> </w:t>
      </w:r>
      <w:r w:rsidRPr="00AC1C49">
        <w:rPr>
          <w:rFonts w:ascii="Times New Roman" w:hAnsi="Times New Roman" w:cs="Times New Roman"/>
          <w:color w:val="auto"/>
          <w:sz w:val="24"/>
          <w:szCs w:val="24"/>
        </w:rPr>
        <w:t>bez ograniczeń</w:t>
      </w:r>
      <w:r w:rsidRPr="00AC1C49">
        <w:rPr>
          <w:rFonts w:ascii="Times New Roman" w:eastAsia="Arial" w:hAnsi="Times New Roman" w:cs="Times New Roman"/>
          <w:color w:val="auto"/>
          <w:sz w:val="24"/>
          <w:szCs w:val="24"/>
        </w:rPr>
        <w:t xml:space="preserve">, oraz posiada aktualne członkostwo we właściwej izbie samorządu zawodowego – nr  </w:t>
      </w:r>
      <w:r w:rsidRPr="00AC1C49">
        <w:rPr>
          <w:rFonts w:ascii="Times New Roman" w:eastAsia="Arial" w:hAnsi="Times New Roman" w:cs="Times New Roman"/>
          <w:bCs/>
          <w:color w:val="auto"/>
          <w:sz w:val="24"/>
          <w:szCs w:val="24"/>
        </w:rPr>
        <w:t>………………………….</w:t>
      </w:r>
      <w:r w:rsidRPr="00AC1C49">
        <w:rPr>
          <w:rFonts w:ascii="Times New Roman" w:eastAsia="Arial" w:hAnsi="Times New Roman" w:cs="Times New Roman"/>
          <w:color w:val="auto"/>
          <w:sz w:val="24"/>
          <w:szCs w:val="24"/>
        </w:rPr>
        <w:t xml:space="preserve"> z dnia </w:t>
      </w:r>
      <w:r w:rsidRPr="00AC1C49">
        <w:rPr>
          <w:rFonts w:ascii="Times New Roman" w:eastAsia="Arial" w:hAnsi="Times New Roman" w:cs="Times New Roman"/>
          <w:bCs/>
          <w:color w:val="auto"/>
          <w:sz w:val="24"/>
          <w:szCs w:val="24"/>
        </w:rPr>
        <w:t>…………………………………….</w:t>
      </w:r>
      <w:r w:rsidRPr="00AC1C49">
        <w:rPr>
          <w:rFonts w:ascii="Times New Roman" w:eastAsia="Arial" w:hAnsi="Times New Roman" w:cs="Times New Roman"/>
          <w:color w:val="auto"/>
          <w:sz w:val="24"/>
          <w:szCs w:val="24"/>
        </w:rPr>
        <w:t xml:space="preserve"> r.,</w:t>
      </w:r>
      <w:r w:rsidRPr="00AC1C49">
        <w:rPr>
          <w:rFonts w:ascii="Times New Roman" w:hAnsi="Times New Roman" w:cs="Times New Roman"/>
          <w:color w:val="auto"/>
          <w:sz w:val="24"/>
          <w:szCs w:val="24"/>
          <w:lang w:eastAsia="pl-PL"/>
        </w:rPr>
        <w:t xml:space="preserve"> zgodnie</w:t>
      </w:r>
      <w:r w:rsidRPr="00AC1C49">
        <w:rPr>
          <w:rFonts w:ascii="Times New Roman" w:hAnsi="Times New Roman" w:cs="Times New Roman"/>
          <w:b/>
          <w:bCs/>
          <w:color w:val="auto"/>
          <w:sz w:val="24"/>
          <w:szCs w:val="24"/>
          <w:lang w:eastAsia="pl-PL"/>
        </w:rPr>
        <w:t xml:space="preserve"> </w:t>
      </w:r>
      <w:r w:rsidRPr="00AC1C49">
        <w:rPr>
          <w:rFonts w:ascii="Times New Roman" w:hAnsi="Times New Roman" w:cs="Times New Roman"/>
          <w:bCs/>
          <w:color w:val="auto"/>
          <w:sz w:val="24"/>
          <w:szCs w:val="24"/>
        </w:rPr>
        <w:t xml:space="preserve">z ustawą Prawo budowlane  </w:t>
      </w:r>
      <w:r w:rsidR="00CF6087" w:rsidRPr="00AC1C49">
        <w:rPr>
          <w:rFonts w:ascii="Times New Roman" w:hAnsi="Times New Roman" w:cs="Times New Roman"/>
          <w:bCs/>
          <w:color w:val="auto"/>
          <w:sz w:val="24"/>
          <w:szCs w:val="24"/>
        </w:rPr>
        <w:t>(</w:t>
      </w:r>
      <w:proofErr w:type="spellStart"/>
      <w:r w:rsidR="00CF6087" w:rsidRPr="00AC1C49">
        <w:rPr>
          <w:rFonts w:ascii="Times New Roman" w:hAnsi="Times New Roman" w:cs="Times New Roman"/>
          <w:bCs/>
          <w:color w:val="auto"/>
          <w:sz w:val="24"/>
          <w:szCs w:val="24"/>
        </w:rPr>
        <w:t>t.j</w:t>
      </w:r>
      <w:proofErr w:type="spellEnd"/>
      <w:r w:rsidR="00CF6087" w:rsidRPr="00AC1C49">
        <w:rPr>
          <w:rFonts w:ascii="Times New Roman" w:hAnsi="Times New Roman" w:cs="Times New Roman"/>
          <w:bCs/>
          <w:color w:val="auto"/>
          <w:sz w:val="24"/>
          <w:szCs w:val="24"/>
        </w:rPr>
        <w:t xml:space="preserve">. </w:t>
      </w:r>
      <w:proofErr w:type="spellStart"/>
      <w:r w:rsidR="00CF6087" w:rsidRPr="00AC1C49">
        <w:rPr>
          <w:rFonts w:ascii="Times New Roman" w:hAnsi="Times New Roman" w:cs="Times New Roman"/>
          <w:bCs/>
          <w:color w:val="auto"/>
          <w:sz w:val="24"/>
          <w:szCs w:val="24"/>
        </w:rPr>
        <w:t>Dz.U</w:t>
      </w:r>
      <w:proofErr w:type="spellEnd"/>
      <w:r w:rsidR="00CF6087" w:rsidRPr="00AC1C49">
        <w:rPr>
          <w:rFonts w:ascii="Times New Roman" w:hAnsi="Times New Roman" w:cs="Times New Roman"/>
          <w:bCs/>
          <w:color w:val="auto"/>
          <w:sz w:val="24"/>
          <w:szCs w:val="24"/>
        </w:rPr>
        <w:t xml:space="preserve">. z 2026 r. poz. 524 ze zm.) </w:t>
      </w:r>
      <w:r w:rsidRPr="00AC1C49">
        <w:rPr>
          <w:rFonts w:ascii="Times New Roman" w:hAnsi="Times New Roman" w:cs="Times New Roman"/>
          <w:bCs/>
          <w:color w:val="auto"/>
          <w:sz w:val="24"/>
          <w:szCs w:val="24"/>
        </w:rPr>
        <w:t>lub odpowiadające im ważne uprawnienia budowlane,</w:t>
      </w:r>
      <w:r w:rsidRPr="00AC1C49">
        <w:rPr>
          <w:rFonts w:ascii="Times New Roman" w:hAnsi="Times New Roman" w:cs="Times New Roman"/>
          <w:bCs/>
          <w:sz w:val="24"/>
          <w:szCs w:val="24"/>
        </w:rPr>
        <w:t xml:space="preserve"> </w:t>
      </w:r>
      <w:r w:rsidRPr="00AC1C49">
        <w:rPr>
          <w:rFonts w:ascii="Times New Roman" w:hAnsi="Times New Roman" w:cs="Times New Roman"/>
          <w:bCs/>
          <w:sz w:val="24"/>
          <w:szCs w:val="24"/>
          <w:lang w:eastAsia="pl-PL"/>
        </w:rPr>
        <w:t>wydane na podstawie uprzednio obowiązujących przepisów prawa lub odpowiednich przepisów obowiązujących na terenie kraju, z którego pochodzi dana osoba, które w zakresie objętym zamówieniem będą pozwalać na pełnienie samodzielnych</w:t>
      </w:r>
      <w:r w:rsidRPr="00AC1C49">
        <w:rPr>
          <w:rFonts w:ascii="Times New Roman" w:hAnsi="Times New Roman" w:cs="Times New Roman"/>
          <w:bCs/>
          <w:sz w:val="24"/>
          <w:szCs w:val="24"/>
        </w:rPr>
        <w:t xml:space="preserve"> </w:t>
      </w:r>
      <w:r w:rsidRPr="00AC1C49">
        <w:rPr>
          <w:rFonts w:ascii="Times New Roman" w:hAnsi="Times New Roman" w:cs="Times New Roman"/>
          <w:bCs/>
          <w:sz w:val="24"/>
          <w:szCs w:val="24"/>
          <w:lang w:eastAsia="pl-PL"/>
        </w:rPr>
        <w:t>funkcji  technicznych w budownictwie w ww. specjalności,</w:t>
      </w:r>
    </w:p>
    <w:p w:rsidR="005A0D5D" w:rsidRPr="00AC1C49" w:rsidRDefault="005A0D5D" w:rsidP="00B87948">
      <w:pPr>
        <w:pStyle w:val="Akapitzlist3"/>
        <w:widowControl/>
        <w:numPr>
          <w:ilvl w:val="0"/>
          <w:numId w:val="26"/>
        </w:numPr>
        <w:spacing w:line="276" w:lineRule="auto"/>
        <w:ind w:left="567"/>
        <w:jc w:val="both"/>
        <w:rPr>
          <w:rFonts w:ascii="Times New Roman" w:hAnsi="Times New Roman" w:cs="Times New Roman"/>
          <w:bCs/>
          <w:color w:val="auto"/>
          <w:sz w:val="24"/>
          <w:szCs w:val="24"/>
          <w:lang w:eastAsia="pl-PL"/>
        </w:rPr>
      </w:pPr>
      <w:r w:rsidRPr="00AC1C49">
        <w:rPr>
          <w:rFonts w:ascii="Times New Roman" w:eastAsia="Arial" w:hAnsi="Times New Roman" w:cs="Times New Roman"/>
          <w:sz w:val="24"/>
          <w:szCs w:val="24"/>
        </w:rPr>
        <w:t>pełniący obowiązki</w:t>
      </w:r>
      <w:r w:rsidRPr="00AC1C49">
        <w:rPr>
          <w:rFonts w:ascii="Times New Roman" w:eastAsia="Arial" w:hAnsi="Times New Roman" w:cs="Times New Roman"/>
          <w:b/>
          <w:sz w:val="24"/>
          <w:szCs w:val="24"/>
        </w:rPr>
        <w:t xml:space="preserve"> Kierownika robót branży elektrycznej</w:t>
      </w:r>
      <w:r w:rsidRPr="00AC1C49">
        <w:rPr>
          <w:rFonts w:ascii="Times New Roman" w:eastAsia="Arial" w:hAnsi="Times New Roman" w:cs="Times New Roman"/>
          <w:bCs/>
          <w:sz w:val="24"/>
          <w:szCs w:val="24"/>
        </w:rPr>
        <w:t xml:space="preserve"> …………………………………….</w:t>
      </w:r>
      <w:r w:rsidRPr="00AC1C49">
        <w:rPr>
          <w:rFonts w:ascii="Times New Roman" w:eastAsia="Arial" w:hAnsi="Times New Roman" w:cs="Times New Roman"/>
          <w:sz w:val="24"/>
          <w:szCs w:val="24"/>
        </w:rPr>
        <w:t xml:space="preserve"> posiadający uprawnienia budowlane do kierowania robotami </w:t>
      </w:r>
      <w:r w:rsidRPr="00AC1C49">
        <w:rPr>
          <w:rFonts w:ascii="Times New Roman" w:eastAsia="Arial" w:hAnsi="Times New Roman" w:cs="Times New Roman"/>
          <w:color w:val="auto"/>
          <w:sz w:val="24"/>
          <w:szCs w:val="24"/>
        </w:rPr>
        <w:t xml:space="preserve">budowlanymi w specjalności </w:t>
      </w:r>
      <w:r w:rsidRPr="00AC1C49">
        <w:rPr>
          <w:rFonts w:ascii="Times New Roman" w:hAnsi="Times New Roman" w:cs="Times New Roman"/>
          <w:color w:val="auto"/>
          <w:sz w:val="24"/>
          <w:szCs w:val="24"/>
        </w:rPr>
        <w:t>instalacyjnej w zakresie sieci, instalacji i urządzeń elektrycznych i elektroenergetycznych</w:t>
      </w:r>
      <w:r w:rsidRPr="00AC1C49">
        <w:rPr>
          <w:color w:val="auto"/>
        </w:rPr>
        <w:t xml:space="preserve"> </w:t>
      </w:r>
      <w:r w:rsidRPr="00AC1C49">
        <w:rPr>
          <w:rFonts w:ascii="Times New Roman" w:hAnsi="Times New Roman" w:cs="Times New Roman"/>
          <w:color w:val="auto"/>
          <w:sz w:val="24"/>
          <w:szCs w:val="24"/>
        </w:rPr>
        <w:t>bez ograniczeń</w:t>
      </w:r>
      <w:r w:rsidRPr="00AC1C49">
        <w:rPr>
          <w:rFonts w:ascii="Times New Roman" w:eastAsia="Arial" w:hAnsi="Times New Roman" w:cs="Times New Roman"/>
          <w:color w:val="auto"/>
          <w:sz w:val="24"/>
          <w:szCs w:val="24"/>
        </w:rPr>
        <w:t xml:space="preserve">, oraz posiada aktualne członkostwo we właściwej izbie samorządu zawodowego – nr  </w:t>
      </w:r>
      <w:r w:rsidRPr="00AC1C49">
        <w:rPr>
          <w:rFonts w:ascii="Times New Roman" w:eastAsia="Arial" w:hAnsi="Times New Roman" w:cs="Times New Roman"/>
          <w:bCs/>
          <w:color w:val="auto"/>
          <w:sz w:val="24"/>
          <w:szCs w:val="24"/>
        </w:rPr>
        <w:t>………………………….</w:t>
      </w:r>
      <w:r w:rsidRPr="00AC1C49">
        <w:rPr>
          <w:rFonts w:ascii="Times New Roman" w:eastAsia="Arial" w:hAnsi="Times New Roman" w:cs="Times New Roman"/>
          <w:color w:val="auto"/>
          <w:sz w:val="24"/>
          <w:szCs w:val="24"/>
        </w:rPr>
        <w:t xml:space="preserve"> z dnia </w:t>
      </w:r>
      <w:r w:rsidRPr="00AC1C49">
        <w:rPr>
          <w:rFonts w:ascii="Times New Roman" w:eastAsia="Arial" w:hAnsi="Times New Roman" w:cs="Times New Roman"/>
          <w:bCs/>
          <w:color w:val="auto"/>
          <w:sz w:val="24"/>
          <w:szCs w:val="24"/>
        </w:rPr>
        <w:t>…………………………………….</w:t>
      </w:r>
      <w:r w:rsidRPr="00AC1C49">
        <w:rPr>
          <w:rFonts w:ascii="Times New Roman" w:eastAsia="Arial" w:hAnsi="Times New Roman" w:cs="Times New Roman"/>
          <w:color w:val="auto"/>
          <w:sz w:val="24"/>
          <w:szCs w:val="24"/>
        </w:rPr>
        <w:t xml:space="preserve"> r.,</w:t>
      </w:r>
      <w:r w:rsidRPr="00AC1C49">
        <w:rPr>
          <w:rFonts w:ascii="Times New Roman" w:hAnsi="Times New Roman" w:cs="Times New Roman"/>
          <w:color w:val="auto"/>
          <w:sz w:val="24"/>
          <w:szCs w:val="24"/>
          <w:lang w:eastAsia="pl-PL"/>
        </w:rPr>
        <w:t xml:space="preserve"> zgodnie</w:t>
      </w:r>
      <w:r w:rsidRPr="00AC1C49">
        <w:rPr>
          <w:rFonts w:ascii="Times New Roman" w:hAnsi="Times New Roman" w:cs="Times New Roman"/>
          <w:b/>
          <w:bCs/>
          <w:color w:val="auto"/>
          <w:sz w:val="24"/>
          <w:szCs w:val="24"/>
          <w:lang w:eastAsia="pl-PL"/>
        </w:rPr>
        <w:t xml:space="preserve"> </w:t>
      </w:r>
      <w:r w:rsidRPr="00AC1C49">
        <w:rPr>
          <w:rFonts w:ascii="Times New Roman" w:hAnsi="Times New Roman" w:cs="Times New Roman"/>
          <w:bCs/>
          <w:color w:val="auto"/>
          <w:sz w:val="24"/>
          <w:szCs w:val="24"/>
        </w:rPr>
        <w:t xml:space="preserve">z ustawą Prawo budowlane  </w:t>
      </w:r>
      <w:r w:rsidR="00CF6087" w:rsidRPr="00AC1C49">
        <w:rPr>
          <w:rFonts w:ascii="Times New Roman" w:hAnsi="Times New Roman" w:cs="Times New Roman"/>
          <w:bCs/>
          <w:color w:val="auto"/>
          <w:sz w:val="24"/>
          <w:szCs w:val="24"/>
        </w:rPr>
        <w:t>(</w:t>
      </w:r>
      <w:proofErr w:type="spellStart"/>
      <w:r w:rsidR="00CF6087" w:rsidRPr="00AC1C49">
        <w:rPr>
          <w:rFonts w:ascii="Times New Roman" w:hAnsi="Times New Roman" w:cs="Times New Roman"/>
          <w:bCs/>
          <w:color w:val="auto"/>
          <w:sz w:val="24"/>
          <w:szCs w:val="24"/>
        </w:rPr>
        <w:t>t.j</w:t>
      </w:r>
      <w:proofErr w:type="spellEnd"/>
      <w:r w:rsidR="00CF6087" w:rsidRPr="00AC1C49">
        <w:rPr>
          <w:rFonts w:ascii="Times New Roman" w:hAnsi="Times New Roman" w:cs="Times New Roman"/>
          <w:bCs/>
          <w:color w:val="auto"/>
          <w:sz w:val="24"/>
          <w:szCs w:val="24"/>
        </w:rPr>
        <w:t xml:space="preserve">. </w:t>
      </w:r>
      <w:proofErr w:type="spellStart"/>
      <w:r w:rsidR="00CF6087" w:rsidRPr="00AC1C49">
        <w:rPr>
          <w:rFonts w:ascii="Times New Roman" w:hAnsi="Times New Roman" w:cs="Times New Roman"/>
          <w:bCs/>
          <w:color w:val="auto"/>
          <w:sz w:val="24"/>
          <w:szCs w:val="24"/>
        </w:rPr>
        <w:t>Dz.U</w:t>
      </w:r>
      <w:proofErr w:type="spellEnd"/>
      <w:r w:rsidR="00CF6087" w:rsidRPr="00AC1C49">
        <w:rPr>
          <w:rFonts w:ascii="Times New Roman" w:hAnsi="Times New Roman" w:cs="Times New Roman"/>
          <w:bCs/>
          <w:color w:val="auto"/>
          <w:sz w:val="24"/>
          <w:szCs w:val="24"/>
        </w:rPr>
        <w:t xml:space="preserve">. z 2026 r. poz. 524 ze zm.) </w:t>
      </w:r>
      <w:r w:rsidRPr="00AC1C49">
        <w:rPr>
          <w:rFonts w:ascii="Times New Roman" w:hAnsi="Times New Roman" w:cs="Times New Roman"/>
          <w:bCs/>
          <w:color w:val="auto"/>
          <w:sz w:val="24"/>
          <w:szCs w:val="24"/>
        </w:rPr>
        <w:t xml:space="preserve">lub odpowiadające im ważne uprawnienia budowlane, </w:t>
      </w:r>
      <w:r w:rsidRPr="00AC1C49">
        <w:rPr>
          <w:rFonts w:ascii="Times New Roman" w:hAnsi="Times New Roman" w:cs="Times New Roman"/>
          <w:bCs/>
          <w:color w:val="auto"/>
          <w:sz w:val="24"/>
          <w:szCs w:val="24"/>
          <w:lang w:eastAsia="pl-PL"/>
        </w:rPr>
        <w:t>wydane na podstawie uprzednio obowiązujących przepisów prawa lub odpowiednich przepisów obowiązujących na terenie kraju, z którego pochodzi dana osoba, które w zakresie objętym zamówieniem będą pozwalać na pełnienie samodzielnych</w:t>
      </w:r>
      <w:r w:rsidRPr="00AC1C49">
        <w:rPr>
          <w:rFonts w:ascii="Times New Roman" w:hAnsi="Times New Roman" w:cs="Times New Roman"/>
          <w:bCs/>
          <w:color w:val="auto"/>
          <w:sz w:val="24"/>
          <w:szCs w:val="24"/>
        </w:rPr>
        <w:t xml:space="preserve"> </w:t>
      </w:r>
      <w:r w:rsidRPr="00AC1C49">
        <w:rPr>
          <w:rFonts w:ascii="Times New Roman" w:hAnsi="Times New Roman" w:cs="Times New Roman"/>
          <w:bCs/>
          <w:color w:val="auto"/>
          <w:sz w:val="24"/>
          <w:szCs w:val="24"/>
          <w:lang w:eastAsia="pl-PL"/>
        </w:rPr>
        <w:t>funkcji  technicznych w budownictwie w ww. specjalności,</w:t>
      </w:r>
    </w:p>
    <w:p w:rsidR="00F26992" w:rsidRPr="00AC1C49" w:rsidRDefault="00A1788D" w:rsidP="00A8440C">
      <w:pPr>
        <w:overflowPunct w:val="0"/>
        <w:autoSpaceDE w:val="0"/>
        <w:spacing w:after="0"/>
        <w:ind w:left="284" w:hanging="284"/>
        <w:jc w:val="both"/>
        <w:textAlignment w:val="baseline"/>
      </w:pPr>
      <w:r w:rsidRPr="00AC1C49">
        <w:rPr>
          <w:rFonts w:ascii="Times New Roman" w:hAnsi="Times New Roman" w:cs="Times New Roman"/>
          <w:sz w:val="24"/>
          <w:szCs w:val="24"/>
        </w:rPr>
        <w:t xml:space="preserve">5. </w:t>
      </w:r>
      <w:r w:rsidR="00F26992" w:rsidRPr="00AC1C49">
        <w:rPr>
          <w:rFonts w:ascii="Times New Roman" w:hAnsi="Times New Roman" w:cs="Times New Roman"/>
          <w:sz w:val="24"/>
          <w:szCs w:val="24"/>
        </w:rPr>
        <w:t>Zmiana kierownika budowy</w:t>
      </w:r>
      <w:r w:rsidR="00CF6087" w:rsidRPr="00AC1C49">
        <w:rPr>
          <w:rFonts w:ascii="Times New Roman" w:hAnsi="Times New Roman" w:cs="Times New Roman"/>
          <w:sz w:val="24"/>
          <w:szCs w:val="24"/>
        </w:rPr>
        <w:t xml:space="preserve"> lub kierownika robót</w:t>
      </w:r>
      <w:r w:rsidR="00F26992" w:rsidRPr="00AC1C49">
        <w:rPr>
          <w:rFonts w:ascii="Times New Roman" w:hAnsi="Times New Roman" w:cs="Times New Roman"/>
          <w:sz w:val="24"/>
          <w:szCs w:val="24"/>
        </w:rPr>
        <w:t>, w trakcie realizacji przedmiotu n</w:t>
      </w:r>
      <w:r w:rsidR="00A8440C" w:rsidRPr="00AC1C49">
        <w:rPr>
          <w:rFonts w:ascii="Times New Roman" w:hAnsi="Times New Roman" w:cs="Times New Roman"/>
          <w:sz w:val="24"/>
          <w:szCs w:val="24"/>
        </w:rPr>
        <w:t xml:space="preserve">iniejszej umowy, musi być  </w:t>
      </w:r>
      <w:r w:rsidR="00F26992" w:rsidRPr="00AC1C49">
        <w:rPr>
          <w:rFonts w:ascii="Times New Roman" w:hAnsi="Times New Roman" w:cs="Times New Roman"/>
          <w:sz w:val="24"/>
          <w:szCs w:val="24"/>
        </w:rPr>
        <w:t>uzasadniona przez Wykonawcę na piśmie i wymaga pisemnej akceptacji Zamawiającego.</w:t>
      </w:r>
    </w:p>
    <w:p w:rsidR="00F26992" w:rsidRPr="00AC1C49" w:rsidRDefault="00A1788D" w:rsidP="00F26992">
      <w:pPr>
        <w:tabs>
          <w:tab w:val="left" w:pos="284"/>
        </w:tabs>
        <w:spacing w:after="0"/>
        <w:jc w:val="both"/>
        <w:textAlignment w:val="baseline"/>
      </w:pPr>
      <w:r w:rsidRPr="00AC1C49">
        <w:rPr>
          <w:rFonts w:ascii="Times New Roman" w:hAnsi="Times New Roman" w:cs="Times New Roman"/>
          <w:sz w:val="24"/>
          <w:szCs w:val="24"/>
        </w:rPr>
        <w:lastRenderedPageBreak/>
        <w:t>6</w:t>
      </w:r>
      <w:r w:rsidR="00F26992" w:rsidRPr="00AC1C49">
        <w:rPr>
          <w:rFonts w:ascii="Times New Roman" w:hAnsi="Times New Roman" w:cs="Times New Roman"/>
          <w:sz w:val="24"/>
          <w:szCs w:val="24"/>
        </w:rPr>
        <w:t xml:space="preserve">. Wykonawca przedłoży Zamawiającemu propozycję zmian, o których mowa w ust. </w:t>
      </w:r>
      <w:r w:rsidR="00CF6087" w:rsidRPr="00AC1C49">
        <w:rPr>
          <w:rFonts w:ascii="Times New Roman" w:hAnsi="Times New Roman" w:cs="Times New Roman"/>
          <w:sz w:val="24"/>
          <w:szCs w:val="24"/>
        </w:rPr>
        <w:t>5</w:t>
      </w:r>
      <w:r w:rsidR="00F26992" w:rsidRPr="00AC1C49">
        <w:rPr>
          <w:rFonts w:ascii="Times New Roman" w:hAnsi="Times New Roman" w:cs="Times New Roman"/>
          <w:sz w:val="24"/>
          <w:szCs w:val="24"/>
        </w:rPr>
        <w:t xml:space="preserve"> </w:t>
      </w:r>
      <w:r w:rsidR="00F26992" w:rsidRPr="00AC1C49">
        <w:rPr>
          <w:rFonts w:ascii="Times New Roman" w:hAnsi="Times New Roman" w:cs="Times New Roman"/>
          <w:sz w:val="24"/>
          <w:szCs w:val="24"/>
        </w:rPr>
        <w:br/>
        <w:t xml:space="preserve">     niniejszego paragrafu, nie  później niż 7 dni przed planowaną zmianą. </w:t>
      </w:r>
    </w:p>
    <w:p w:rsidR="00F26992" w:rsidRPr="00AC1C49" w:rsidRDefault="00A1788D" w:rsidP="00F26992">
      <w:pPr>
        <w:tabs>
          <w:tab w:val="left" w:pos="284"/>
          <w:tab w:val="left" w:pos="720"/>
        </w:tabs>
        <w:spacing w:after="0"/>
        <w:jc w:val="both"/>
        <w:textAlignment w:val="baseline"/>
      </w:pPr>
      <w:r w:rsidRPr="00AC1C49">
        <w:rPr>
          <w:rFonts w:ascii="Times New Roman" w:hAnsi="Times New Roman" w:cs="Times New Roman"/>
          <w:sz w:val="24"/>
          <w:szCs w:val="24"/>
        </w:rPr>
        <w:t>7</w:t>
      </w:r>
      <w:r w:rsidR="00F26992" w:rsidRPr="00AC1C49">
        <w:rPr>
          <w:rFonts w:ascii="Times New Roman" w:hAnsi="Times New Roman" w:cs="Times New Roman"/>
          <w:sz w:val="24"/>
          <w:szCs w:val="24"/>
        </w:rPr>
        <w:t xml:space="preserve">. Osoba proponowana na zamianę winna posiadać uprawnienia co najmniej równoważne </w:t>
      </w:r>
      <w:r w:rsidR="00F26992" w:rsidRPr="00AC1C49">
        <w:rPr>
          <w:rFonts w:ascii="Times New Roman" w:hAnsi="Times New Roman" w:cs="Times New Roman"/>
          <w:sz w:val="24"/>
          <w:szCs w:val="24"/>
        </w:rPr>
        <w:br/>
        <w:t xml:space="preserve">     z uprawnieniami osoby</w:t>
      </w:r>
      <w:r w:rsidR="00CF6087" w:rsidRPr="00AC1C49">
        <w:rPr>
          <w:rFonts w:ascii="Times New Roman" w:hAnsi="Times New Roman" w:cs="Times New Roman"/>
          <w:sz w:val="24"/>
          <w:szCs w:val="24"/>
        </w:rPr>
        <w:t xml:space="preserve"> wskazanej odpowiednio w ust. 4.</w:t>
      </w:r>
    </w:p>
    <w:p w:rsidR="00F26992" w:rsidRPr="00AC1C49" w:rsidRDefault="00A1788D" w:rsidP="00F26992">
      <w:pPr>
        <w:tabs>
          <w:tab w:val="left" w:pos="284"/>
          <w:tab w:val="left" w:pos="720"/>
        </w:tabs>
        <w:spacing w:after="0"/>
        <w:jc w:val="both"/>
        <w:textAlignment w:val="baseline"/>
        <w:rPr>
          <w:rFonts w:ascii="Times New Roman" w:hAnsi="Times New Roman" w:cs="Times New Roman"/>
          <w:sz w:val="24"/>
          <w:szCs w:val="24"/>
        </w:rPr>
      </w:pPr>
      <w:r w:rsidRPr="00AC1C49">
        <w:rPr>
          <w:rFonts w:ascii="Times New Roman" w:hAnsi="Times New Roman" w:cs="Times New Roman"/>
          <w:sz w:val="24"/>
          <w:szCs w:val="24"/>
        </w:rPr>
        <w:t>8</w:t>
      </w:r>
      <w:r w:rsidR="00F26992" w:rsidRPr="00AC1C49">
        <w:rPr>
          <w:rFonts w:ascii="Times New Roman" w:hAnsi="Times New Roman" w:cs="Times New Roman"/>
          <w:sz w:val="24"/>
          <w:szCs w:val="24"/>
        </w:rPr>
        <w:t xml:space="preserve">. Jakakolwiek przerwa w realizacji przedmiotu umowy wynikająca z braku kierownictwa </w:t>
      </w:r>
      <w:r w:rsidR="00F26992" w:rsidRPr="00AC1C49">
        <w:rPr>
          <w:rFonts w:ascii="Times New Roman" w:hAnsi="Times New Roman" w:cs="Times New Roman"/>
          <w:sz w:val="24"/>
          <w:szCs w:val="24"/>
        </w:rPr>
        <w:br/>
        <w:t xml:space="preserve">    budowy będzie traktowana jako przerwa wynikła z przyczyn zależnych od Wykonawcy i nie</w:t>
      </w:r>
      <w:r w:rsidR="00F26992" w:rsidRPr="00AC1C49">
        <w:rPr>
          <w:rFonts w:ascii="Times New Roman" w:hAnsi="Times New Roman" w:cs="Times New Roman"/>
          <w:sz w:val="24"/>
          <w:szCs w:val="24"/>
        </w:rPr>
        <w:br/>
        <w:t xml:space="preserve">    może stanowić podstawy do roszczenia o zmianę terminu zakończenia robót.</w:t>
      </w:r>
    </w:p>
    <w:p w:rsidR="00A1788D" w:rsidRPr="00AC1C49" w:rsidRDefault="00A1788D" w:rsidP="00A1788D">
      <w:pPr>
        <w:tabs>
          <w:tab w:val="left" w:pos="284"/>
          <w:tab w:val="left" w:pos="720"/>
          <w:tab w:val="left" w:pos="993"/>
        </w:tabs>
        <w:spacing w:after="0"/>
        <w:jc w:val="both"/>
        <w:textAlignment w:val="baseline"/>
        <w:rPr>
          <w:rFonts w:ascii="Times New Roman" w:hAnsi="Times New Roman" w:cs="Times New Roman"/>
          <w:sz w:val="24"/>
          <w:szCs w:val="24"/>
        </w:rPr>
      </w:pPr>
      <w:r w:rsidRPr="00AC1C49">
        <w:rPr>
          <w:rFonts w:ascii="Times New Roman" w:hAnsi="Times New Roman" w:cs="Times New Roman"/>
          <w:sz w:val="24"/>
          <w:szCs w:val="24"/>
        </w:rPr>
        <w:t>9.</w:t>
      </w:r>
      <w:r w:rsidRPr="00AC1C49">
        <w:t xml:space="preserve"> </w:t>
      </w:r>
      <w:r w:rsidRPr="00AC1C49">
        <w:rPr>
          <w:rFonts w:ascii="Times New Roman" w:hAnsi="Times New Roman" w:cs="Times New Roman"/>
          <w:sz w:val="24"/>
          <w:szCs w:val="24"/>
        </w:rPr>
        <w:t>Zamawiający lub osoba upoważniona przez Zamawiającego może wystąpić z wnioskiem      uzasadnionym na piśmie o zmianę którejkolwiek z osób personelu, jeżeli w jego opinii osoba ta jest nieefektywna lub nie wywiązuje się ze swoich obowiązków wynikających z umowy. Obowiązkiem Wykonawcy jest wówczas zastąpienie tej osoby w ciągu 14 dni inną osobą spełniająca wymagania zawarte w niniejszej umowie.</w:t>
      </w:r>
    </w:p>
    <w:p w:rsidR="00F26992" w:rsidRPr="00AC1C49" w:rsidRDefault="00D6257A" w:rsidP="00F26992">
      <w:pPr>
        <w:pStyle w:val="Akapitzlist"/>
        <w:tabs>
          <w:tab w:val="left" w:pos="284"/>
        </w:tabs>
        <w:spacing w:after="20" w:line="276" w:lineRule="auto"/>
        <w:ind w:left="0" w:firstLine="0"/>
        <w:jc w:val="both"/>
        <w:textAlignment w:val="baseline"/>
        <w:rPr>
          <w:rFonts w:ascii="Times New Roman" w:hAnsi="Times New Roman"/>
          <w:sz w:val="24"/>
        </w:rPr>
      </w:pPr>
      <w:r w:rsidRPr="00AC1C49">
        <w:rPr>
          <w:rFonts w:ascii="Times New Roman" w:hAnsi="Times New Roman"/>
          <w:bCs/>
          <w:sz w:val="24"/>
          <w:szCs w:val="24"/>
        </w:rPr>
        <w:t>10</w:t>
      </w:r>
      <w:r w:rsidR="00F26992" w:rsidRPr="00AC1C49">
        <w:rPr>
          <w:rFonts w:ascii="Times New Roman" w:hAnsi="Times New Roman"/>
          <w:bCs/>
          <w:sz w:val="24"/>
          <w:szCs w:val="24"/>
        </w:rPr>
        <w:t>. Zamawiający wymaga zatrudnienia na podstawie umowy o pracę przez Wykonawcę lub Podwykonawcę/Dalszego Podwykonawcę osób wykonujących w trakcie realizacji zamówienia roboty ogólnobudowlane, które polegają na wykonaniu pracy w sposób określony w art. 22 § 1 ustawy z dnia 26 czerwca 1974 r.</w:t>
      </w:r>
      <w:r w:rsidR="00555C87" w:rsidRPr="00AC1C49">
        <w:rPr>
          <w:rFonts w:ascii="Times New Roman" w:hAnsi="Times New Roman"/>
          <w:bCs/>
          <w:sz w:val="24"/>
          <w:szCs w:val="24"/>
        </w:rPr>
        <w:t xml:space="preserve"> Kodeks pracy (</w:t>
      </w:r>
      <w:proofErr w:type="spellStart"/>
      <w:r w:rsidR="00555C87" w:rsidRPr="00AC1C49">
        <w:rPr>
          <w:rFonts w:ascii="Times New Roman" w:hAnsi="Times New Roman"/>
          <w:bCs/>
          <w:sz w:val="24"/>
          <w:szCs w:val="24"/>
        </w:rPr>
        <w:t>t.j</w:t>
      </w:r>
      <w:proofErr w:type="spellEnd"/>
      <w:r w:rsidR="00555C87" w:rsidRPr="00AC1C49">
        <w:rPr>
          <w:rFonts w:ascii="Times New Roman" w:hAnsi="Times New Roman"/>
          <w:bCs/>
          <w:sz w:val="24"/>
          <w:szCs w:val="24"/>
        </w:rPr>
        <w:t xml:space="preserve">. </w:t>
      </w:r>
      <w:proofErr w:type="spellStart"/>
      <w:r w:rsidR="00555C87" w:rsidRPr="00AC1C49">
        <w:rPr>
          <w:rFonts w:ascii="Times New Roman" w:hAnsi="Times New Roman"/>
          <w:bCs/>
          <w:sz w:val="24"/>
          <w:szCs w:val="24"/>
        </w:rPr>
        <w:t>Dz.U</w:t>
      </w:r>
      <w:proofErr w:type="spellEnd"/>
      <w:r w:rsidR="00555C87" w:rsidRPr="00AC1C49">
        <w:rPr>
          <w:rFonts w:ascii="Times New Roman" w:hAnsi="Times New Roman"/>
          <w:bCs/>
          <w:sz w:val="24"/>
          <w:szCs w:val="24"/>
        </w:rPr>
        <w:t>. z 2025</w:t>
      </w:r>
      <w:r w:rsidR="00F26992" w:rsidRPr="00AC1C49">
        <w:rPr>
          <w:rFonts w:ascii="Times New Roman" w:hAnsi="Times New Roman"/>
          <w:bCs/>
          <w:sz w:val="24"/>
          <w:szCs w:val="24"/>
        </w:rPr>
        <w:t xml:space="preserve"> r. poz. </w:t>
      </w:r>
      <w:r w:rsidR="00555C87" w:rsidRPr="00AC1C49">
        <w:rPr>
          <w:rFonts w:ascii="Times New Roman" w:hAnsi="Times New Roman"/>
          <w:bCs/>
          <w:sz w:val="24"/>
          <w:szCs w:val="24"/>
        </w:rPr>
        <w:t>277</w:t>
      </w:r>
      <w:r w:rsidR="00117843" w:rsidRPr="00AC1C49">
        <w:rPr>
          <w:rFonts w:ascii="Times New Roman" w:hAnsi="Times New Roman"/>
          <w:bCs/>
          <w:sz w:val="24"/>
          <w:szCs w:val="24"/>
        </w:rPr>
        <w:t xml:space="preserve"> ze zm.).</w:t>
      </w:r>
    </w:p>
    <w:p w:rsidR="00F26992" w:rsidRPr="00AC1C49" w:rsidRDefault="00F26992" w:rsidP="00F26992">
      <w:pPr>
        <w:pStyle w:val="Akapitzlist"/>
        <w:tabs>
          <w:tab w:val="left" w:pos="284"/>
        </w:tabs>
        <w:spacing w:after="20"/>
        <w:ind w:left="0" w:firstLine="0"/>
        <w:jc w:val="both"/>
        <w:textAlignment w:val="baseline"/>
        <w:rPr>
          <w:rFonts w:ascii="Times New Roman" w:hAnsi="Times New Roman"/>
          <w:bCs/>
          <w:sz w:val="24"/>
          <w:szCs w:val="24"/>
        </w:rPr>
      </w:pPr>
      <w:r w:rsidRPr="00AC1C49">
        <w:rPr>
          <w:rFonts w:ascii="Times New Roman" w:hAnsi="Times New Roman"/>
          <w:bCs/>
          <w:sz w:val="24"/>
          <w:szCs w:val="24"/>
        </w:rPr>
        <w:t xml:space="preserve">Powyższy obowiązek obejmuje roboty:  </w:t>
      </w:r>
    </w:p>
    <w:p w:rsidR="005A0D5D" w:rsidRPr="00AC1C49" w:rsidRDefault="00F26992" w:rsidP="005A0D5D">
      <w:pPr>
        <w:pStyle w:val="Teksttreci"/>
        <w:spacing w:line="276" w:lineRule="auto"/>
        <w:ind w:left="720"/>
        <w:rPr>
          <w:rFonts w:ascii="Times New Roman" w:hAnsi="Times New Roman" w:cs="Times New Roman"/>
          <w:sz w:val="24"/>
          <w:szCs w:val="24"/>
        </w:rPr>
      </w:pPr>
      <w:r w:rsidRPr="00AC1C49">
        <w:rPr>
          <w:rFonts w:ascii="Times New Roman" w:hAnsi="Times New Roman" w:cs="Times New Roman"/>
          <w:sz w:val="24"/>
          <w:szCs w:val="24"/>
        </w:rPr>
        <w:t xml:space="preserve">- roboty </w:t>
      </w:r>
      <w:r w:rsidR="005A0D5D" w:rsidRPr="00AC1C49">
        <w:rPr>
          <w:rFonts w:ascii="Times New Roman" w:hAnsi="Times New Roman" w:cs="Times New Roman"/>
          <w:sz w:val="24"/>
          <w:szCs w:val="24"/>
        </w:rPr>
        <w:t>zi</w:t>
      </w:r>
      <w:r w:rsidR="00CF6087" w:rsidRPr="00AC1C49">
        <w:rPr>
          <w:rFonts w:ascii="Times New Roman" w:hAnsi="Times New Roman" w:cs="Times New Roman"/>
          <w:sz w:val="24"/>
          <w:szCs w:val="24"/>
        </w:rPr>
        <w:t>e</w:t>
      </w:r>
      <w:r w:rsidR="005A0D5D" w:rsidRPr="00AC1C49">
        <w:rPr>
          <w:rFonts w:ascii="Times New Roman" w:hAnsi="Times New Roman" w:cs="Times New Roman"/>
          <w:sz w:val="24"/>
          <w:szCs w:val="24"/>
        </w:rPr>
        <w:t>mne,</w:t>
      </w:r>
    </w:p>
    <w:p w:rsidR="005A0D5D" w:rsidRPr="00AC1C49" w:rsidRDefault="005A0D5D" w:rsidP="005A0D5D">
      <w:pPr>
        <w:pStyle w:val="Teksttreci"/>
        <w:spacing w:line="276" w:lineRule="auto"/>
        <w:ind w:left="720"/>
        <w:rPr>
          <w:rFonts w:ascii="Times New Roman" w:hAnsi="Times New Roman" w:cs="Times New Roman"/>
          <w:sz w:val="24"/>
          <w:szCs w:val="24"/>
        </w:rPr>
      </w:pPr>
      <w:r w:rsidRPr="00AC1C49">
        <w:rPr>
          <w:rFonts w:ascii="Times New Roman" w:hAnsi="Times New Roman" w:cs="Times New Roman"/>
          <w:sz w:val="24"/>
          <w:szCs w:val="24"/>
        </w:rPr>
        <w:t>- roboty ogólnobudowlane (betoniarskie, zbrojarskie, ciesielskie) związane z wykonaniem fundamentów i konstrukcji głównej mostu,</w:t>
      </w:r>
    </w:p>
    <w:p w:rsidR="005A0D5D" w:rsidRPr="00AC1C49" w:rsidRDefault="005A0D5D" w:rsidP="005A0D5D">
      <w:pPr>
        <w:pStyle w:val="Teksttreci"/>
        <w:spacing w:line="276" w:lineRule="auto"/>
        <w:ind w:left="720"/>
        <w:rPr>
          <w:rFonts w:ascii="Times New Roman" w:hAnsi="Times New Roman" w:cs="Times New Roman"/>
          <w:sz w:val="24"/>
          <w:szCs w:val="24"/>
        </w:rPr>
      </w:pPr>
      <w:r w:rsidRPr="00AC1C49">
        <w:rPr>
          <w:rFonts w:ascii="Times New Roman" w:hAnsi="Times New Roman" w:cs="Times New Roman"/>
          <w:sz w:val="24"/>
          <w:szCs w:val="24"/>
        </w:rPr>
        <w:t>- roboty drogowe związane z wykonaniem konstrukcji i nawierzchni jezdni ul. Zielonej.</w:t>
      </w:r>
    </w:p>
    <w:p w:rsidR="00F26992" w:rsidRPr="00EA2029" w:rsidRDefault="00D6257A" w:rsidP="00F26992">
      <w:pPr>
        <w:pStyle w:val="Akapitzlist"/>
        <w:tabs>
          <w:tab w:val="left" w:pos="284"/>
        </w:tabs>
        <w:spacing w:after="20" w:line="276" w:lineRule="auto"/>
        <w:ind w:left="0" w:firstLine="0"/>
        <w:jc w:val="both"/>
        <w:textAlignment w:val="baseline"/>
      </w:pPr>
      <w:r w:rsidRPr="00AC1C49">
        <w:rPr>
          <w:rFonts w:ascii="Times New Roman" w:hAnsi="Times New Roman"/>
          <w:bCs/>
          <w:sz w:val="24"/>
          <w:szCs w:val="24"/>
        </w:rPr>
        <w:t>11</w:t>
      </w:r>
      <w:r w:rsidR="00A27166" w:rsidRPr="00AC1C49">
        <w:rPr>
          <w:rFonts w:ascii="Times New Roman" w:hAnsi="Times New Roman"/>
          <w:bCs/>
          <w:sz w:val="24"/>
          <w:szCs w:val="24"/>
        </w:rPr>
        <w:t>. Wykonawca składa oświadczenie (załącznik nr 6 do umowy),</w:t>
      </w:r>
      <w:r w:rsidR="00F26992" w:rsidRPr="00AC1C49">
        <w:rPr>
          <w:rFonts w:ascii="Times New Roman" w:hAnsi="Times New Roman"/>
          <w:bCs/>
          <w:sz w:val="24"/>
          <w:szCs w:val="24"/>
        </w:rPr>
        <w:t xml:space="preserve"> że osoby wykonujące czynności określone przez Zamawiającego są zatrudnione na podstawie umowy o pracę - w</w:t>
      </w:r>
      <w:r w:rsidR="00F26992">
        <w:rPr>
          <w:rFonts w:ascii="Times New Roman" w:hAnsi="Times New Roman"/>
          <w:bCs/>
          <w:sz w:val="24"/>
          <w:szCs w:val="24"/>
        </w:rPr>
        <w:t xml:space="preserve"> terminie do 5 dni licząc od dnia  podpisania umowy. Oświadczenie to powinno zawierać w szczególności: dokładne określenie podmiotu składającego oświadczenie, datę złożenia oświadczenia, wskazanie, że objęte wezwaniem czynności wykonują osoby zatrudnione na podstawie </w:t>
      </w:r>
      <w:r w:rsidR="00F26992" w:rsidRPr="00EA2029">
        <w:rPr>
          <w:rFonts w:ascii="Times New Roman" w:hAnsi="Times New Roman"/>
          <w:bCs/>
          <w:sz w:val="24"/>
          <w:szCs w:val="24"/>
        </w:rPr>
        <w:t>umowy o pracę wraz ze wskazaniem imion i nazwisk tych osób, rodzaju umowy o pracę</w:t>
      </w:r>
      <w:r w:rsidR="00334EC4" w:rsidRPr="00EA2029">
        <w:rPr>
          <w:rFonts w:ascii="Times New Roman" w:hAnsi="Times New Roman"/>
          <w:bCs/>
          <w:sz w:val="24"/>
          <w:szCs w:val="24"/>
        </w:rPr>
        <w:t>, daty zawarcia umowy</w:t>
      </w:r>
      <w:r w:rsidR="00F26992" w:rsidRPr="00EA2029">
        <w:rPr>
          <w:rFonts w:ascii="Times New Roman" w:hAnsi="Times New Roman"/>
          <w:bCs/>
          <w:sz w:val="24"/>
          <w:szCs w:val="24"/>
        </w:rPr>
        <w:t xml:space="preserve"> i wymiaru etatu oraz podpis osoby uprawnionej do złożenia oświadczenia w imieniu Wykonawcy</w:t>
      </w:r>
      <w:r w:rsidR="00A27166" w:rsidRPr="00EA2029">
        <w:rPr>
          <w:rFonts w:ascii="Times New Roman" w:hAnsi="Times New Roman"/>
          <w:bCs/>
          <w:sz w:val="24"/>
          <w:szCs w:val="24"/>
        </w:rPr>
        <w:t>.</w:t>
      </w:r>
    </w:p>
    <w:p w:rsidR="00F26992" w:rsidRDefault="00D6257A" w:rsidP="00F26992">
      <w:pPr>
        <w:pStyle w:val="Akapitzlist"/>
        <w:tabs>
          <w:tab w:val="left" w:pos="284"/>
        </w:tabs>
        <w:spacing w:after="20" w:line="276" w:lineRule="auto"/>
        <w:ind w:left="0" w:firstLine="0"/>
        <w:jc w:val="both"/>
        <w:textAlignment w:val="baseline"/>
      </w:pPr>
      <w:r>
        <w:rPr>
          <w:rFonts w:ascii="Times New Roman" w:hAnsi="Times New Roman"/>
          <w:bCs/>
          <w:sz w:val="24"/>
          <w:szCs w:val="24"/>
        </w:rPr>
        <w:t>12</w:t>
      </w:r>
      <w:r w:rsidR="00F26992" w:rsidRPr="00EA2029">
        <w:rPr>
          <w:rFonts w:ascii="Times New Roman" w:hAnsi="Times New Roman"/>
          <w:bCs/>
          <w:sz w:val="24"/>
          <w:szCs w:val="24"/>
        </w:rPr>
        <w:t>. W trakcie realizacji przedmiotu</w:t>
      </w:r>
      <w:r w:rsidR="00F26992">
        <w:rPr>
          <w:rFonts w:ascii="Times New Roman" w:hAnsi="Times New Roman"/>
          <w:bCs/>
          <w:sz w:val="24"/>
          <w:szCs w:val="24"/>
        </w:rPr>
        <w:t xml:space="preserve"> umowy Zamawiający zastrzega sobie prawo do wykonywania czynności kontrolnych wobec Wykonawcy lub Podwykonawcę/Dalszego Podwykonawcy w zakresie spełniania przez Wykonawcę lub Podwykonawcę/Dalszego Podwykonawcę wymogu zatrudnienia na podstawie umowy o pracę. </w:t>
      </w:r>
    </w:p>
    <w:p w:rsidR="00F26992" w:rsidRDefault="00D6257A" w:rsidP="00F26992">
      <w:pPr>
        <w:pStyle w:val="Akapitzlist"/>
        <w:tabs>
          <w:tab w:val="left" w:pos="284"/>
        </w:tabs>
        <w:spacing w:after="20" w:line="276" w:lineRule="auto"/>
        <w:ind w:left="0" w:firstLine="0"/>
        <w:jc w:val="both"/>
        <w:textAlignment w:val="baseline"/>
      </w:pPr>
      <w:r>
        <w:rPr>
          <w:rFonts w:ascii="Times New Roman" w:hAnsi="Times New Roman"/>
          <w:bCs/>
          <w:sz w:val="24"/>
          <w:szCs w:val="24"/>
        </w:rPr>
        <w:t>13</w:t>
      </w:r>
      <w:r w:rsidR="00F26992">
        <w:rPr>
          <w:rFonts w:ascii="Times New Roman" w:hAnsi="Times New Roman"/>
          <w:bCs/>
          <w:sz w:val="24"/>
          <w:szCs w:val="24"/>
        </w:rPr>
        <w:t>. W trakcie realizacji przedmiotu umowy, na każde wezwanie Zamawiającego w terminie  wyznaczonym w wezwaniu, a jeśli termin nie zostanie wyznaczony – w terminie 5 dni roboczych od przekazania wezwania, Wykonawca przedłoży Zamawiającemu żądane przez niego dowody w celu potwierdzenia spełnienia wymogu zatrudnienia na podstawie umowy o pracę przez Wykonawcę lub Podwykonawcę/Dalszego Podwykonawcę. Dowodami mogą być:</w:t>
      </w:r>
    </w:p>
    <w:p w:rsidR="00F26992" w:rsidRPr="00EA2029" w:rsidRDefault="00F26992" w:rsidP="00F26992">
      <w:pPr>
        <w:pStyle w:val="Akapitzlist"/>
        <w:tabs>
          <w:tab w:val="left" w:pos="284"/>
        </w:tabs>
        <w:spacing w:after="20" w:line="276" w:lineRule="auto"/>
        <w:ind w:left="0" w:firstLine="0"/>
        <w:jc w:val="both"/>
        <w:textAlignment w:val="baseline"/>
      </w:pPr>
      <w:r>
        <w:rPr>
          <w:rFonts w:ascii="Times New Roman" w:hAnsi="Times New Roman"/>
          <w:bCs/>
          <w:sz w:val="24"/>
          <w:szCs w:val="24"/>
        </w:rPr>
        <w:t xml:space="preserve">1) oświadczenie Wykonawcy lub Podwykonawcy/Dalszego Podwykonawcy o zatrudnieniu na podstawie umowy o pracę osób wykonujących czynności, których dotyczy wezwanie Zamawiającego. Oświadczenie to powinno zawierać w szczególności: dokładne określenie </w:t>
      </w:r>
      <w:r>
        <w:rPr>
          <w:rFonts w:ascii="Times New Roman" w:hAnsi="Times New Roman"/>
          <w:bCs/>
          <w:sz w:val="24"/>
          <w:szCs w:val="24"/>
        </w:rPr>
        <w:lastRenderedPageBreak/>
        <w:t xml:space="preserve">podmiotu składającego oświadczenie, datę złożenia </w:t>
      </w:r>
      <w:r w:rsidRPr="00EA2029">
        <w:rPr>
          <w:rFonts w:ascii="Times New Roman" w:hAnsi="Times New Roman"/>
          <w:bCs/>
          <w:sz w:val="24"/>
          <w:szCs w:val="24"/>
        </w:rPr>
        <w:t xml:space="preserve">oświadczenia, wskazanie, że objęte wezwaniem czynności wykonują osoby zatrudnione na podstawie umowy o pracę </w:t>
      </w:r>
      <w:r w:rsidR="006A0CCA" w:rsidRPr="00EA2029">
        <w:rPr>
          <w:rFonts w:ascii="Times New Roman" w:hAnsi="Times New Roman"/>
          <w:bCs/>
          <w:sz w:val="24"/>
          <w:szCs w:val="24"/>
        </w:rPr>
        <w:t xml:space="preserve">i wymiaru etatu </w:t>
      </w:r>
      <w:r w:rsidRPr="00EA2029">
        <w:rPr>
          <w:rFonts w:ascii="Times New Roman" w:hAnsi="Times New Roman"/>
          <w:bCs/>
          <w:sz w:val="24"/>
          <w:szCs w:val="24"/>
        </w:rPr>
        <w:t>wraz ze wskazaniem imion i nazwisk tych osób, rodzaju umowy o pracę</w:t>
      </w:r>
      <w:r w:rsidR="00334EC4" w:rsidRPr="00EA2029">
        <w:rPr>
          <w:rFonts w:ascii="Times New Roman" w:hAnsi="Times New Roman"/>
          <w:bCs/>
          <w:sz w:val="24"/>
          <w:szCs w:val="24"/>
        </w:rPr>
        <w:t>, daty zawarcia umowy i wymiaru etatu</w:t>
      </w:r>
      <w:r w:rsidRPr="00EA2029">
        <w:rPr>
          <w:rFonts w:ascii="Times New Roman" w:hAnsi="Times New Roman"/>
          <w:bCs/>
          <w:sz w:val="24"/>
          <w:szCs w:val="24"/>
        </w:rPr>
        <w:t xml:space="preserve"> oraz podpis osoby uprawnionej do złożenia oświadczenia w imieniu Wykonawcy lub Podwykonawcy/Dalszego Podwykonawcy,</w:t>
      </w:r>
    </w:p>
    <w:p w:rsidR="00F26992" w:rsidRPr="00AC1C49" w:rsidRDefault="00F26992" w:rsidP="00F26992">
      <w:pPr>
        <w:pStyle w:val="Akapitzlist"/>
        <w:tabs>
          <w:tab w:val="left" w:pos="284"/>
        </w:tabs>
        <w:spacing w:after="20" w:line="276" w:lineRule="auto"/>
        <w:ind w:left="0" w:firstLine="0"/>
        <w:jc w:val="both"/>
        <w:textAlignment w:val="baseline"/>
      </w:pPr>
      <w:r w:rsidRPr="00EA2029">
        <w:rPr>
          <w:rFonts w:ascii="Times New Roman" w:hAnsi="Times New Roman"/>
          <w:bCs/>
          <w:sz w:val="24"/>
          <w:szCs w:val="24"/>
        </w:rPr>
        <w:t>2) poświadczona za zgodność z oryginałem odpowiednio przez</w:t>
      </w:r>
      <w:r>
        <w:rPr>
          <w:rFonts w:ascii="Times New Roman" w:hAnsi="Times New Roman"/>
          <w:bCs/>
          <w:sz w:val="24"/>
          <w:szCs w:val="24"/>
        </w:rPr>
        <w:t xml:space="preserve"> Wykonawcę lub Podwykonawcę/Dalszego Podwykonawcę kopię umowy/umów o pracę osób wykonujących w trakcie realizacji zamówienia czynności, których dotyczy ww. oświadczenie Wykonawcy (wraz z dokumentem regulującym </w:t>
      </w:r>
      <w:r w:rsidRPr="00AC1C49">
        <w:rPr>
          <w:rFonts w:ascii="Times New Roman" w:hAnsi="Times New Roman"/>
          <w:bCs/>
          <w:sz w:val="24"/>
          <w:szCs w:val="24"/>
        </w:rPr>
        <w:t xml:space="preserve">zakres obowiązków, jeżeli został sporządzony). Kopia umowy/umów powinna zostać </w:t>
      </w:r>
      <w:proofErr w:type="spellStart"/>
      <w:r w:rsidRPr="00AC1C49">
        <w:rPr>
          <w:rFonts w:ascii="Times New Roman" w:hAnsi="Times New Roman"/>
          <w:bCs/>
          <w:sz w:val="24"/>
          <w:szCs w:val="24"/>
        </w:rPr>
        <w:t>zanonimizowana</w:t>
      </w:r>
      <w:proofErr w:type="spellEnd"/>
      <w:r w:rsidRPr="00AC1C49">
        <w:rPr>
          <w:rFonts w:ascii="Times New Roman" w:hAnsi="Times New Roman"/>
          <w:bCs/>
          <w:sz w:val="24"/>
          <w:szCs w:val="24"/>
        </w:rPr>
        <w:t xml:space="preserve">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w:t>
      </w:r>
      <w:proofErr w:type="spellStart"/>
      <w:r w:rsidRPr="00AC1C49">
        <w:rPr>
          <w:rFonts w:ascii="Times New Roman" w:hAnsi="Times New Roman"/>
          <w:bCs/>
          <w:sz w:val="24"/>
          <w:szCs w:val="24"/>
        </w:rPr>
        <w:t>t.j</w:t>
      </w:r>
      <w:proofErr w:type="spellEnd"/>
      <w:r w:rsidRPr="00AC1C49">
        <w:rPr>
          <w:rFonts w:ascii="Times New Roman" w:hAnsi="Times New Roman"/>
          <w:bCs/>
          <w:sz w:val="24"/>
          <w:szCs w:val="24"/>
        </w:rPr>
        <w:t xml:space="preserve">. </w:t>
      </w:r>
      <w:proofErr w:type="spellStart"/>
      <w:r w:rsidRPr="00AC1C49">
        <w:rPr>
          <w:rFonts w:ascii="Times New Roman" w:hAnsi="Times New Roman"/>
          <w:bCs/>
          <w:sz w:val="24"/>
          <w:szCs w:val="24"/>
        </w:rPr>
        <w:t>Dz.U</w:t>
      </w:r>
      <w:proofErr w:type="spellEnd"/>
      <w:r w:rsidRPr="00AC1C49">
        <w:rPr>
          <w:rFonts w:ascii="Times New Roman" w:hAnsi="Times New Roman"/>
          <w:bCs/>
          <w:sz w:val="24"/>
          <w:szCs w:val="24"/>
        </w:rPr>
        <w:t>. z 2019 r. poz. 1781</w:t>
      </w:r>
      <w:r w:rsidR="00CF6087" w:rsidRPr="00AC1C49">
        <w:rPr>
          <w:rFonts w:ascii="Times New Roman" w:hAnsi="Times New Roman"/>
          <w:bCs/>
          <w:sz w:val="24"/>
          <w:szCs w:val="24"/>
        </w:rPr>
        <w:t xml:space="preserve"> ze zm.</w:t>
      </w:r>
      <w:r w:rsidRPr="00AC1C49">
        <w:rPr>
          <w:rFonts w:ascii="Times New Roman" w:hAnsi="Times New Roman"/>
          <w:bCs/>
          <w:sz w:val="24"/>
          <w:szCs w:val="24"/>
        </w:rPr>
        <w:t>) (tj. w szczególności bez adresów, nr PESEL pracowników). Informacje takie jak: imię i nazwisko, data zawarcia umowy, rodzaj umowy o pracę i wymiar etatu powinny być możliwe do zidentyfikowania.</w:t>
      </w:r>
    </w:p>
    <w:p w:rsidR="00F26992" w:rsidRPr="00D7660D" w:rsidRDefault="00F26992" w:rsidP="00F26992">
      <w:pPr>
        <w:pStyle w:val="Standard"/>
        <w:spacing w:line="276" w:lineRule="auto"/>
        <w:jc w:val="both"/>
        <w:textAlignment w:val="baseline"/>
        <w:rPr>
          <w:sz w:val="24"/>
          <w:szCs w:val="24"/>
        </w:rPr>
      </w:pPr>
      <w:r w:rsidRPr="00AC1C49">
        <w:rPr>
          <w:bCs/>
          <w:sz w:val="24"/>
          <w:szCs w:val="24"/>
        </w:rPr>
        <w:t>1</w:t>
      </w:r>
      <w:r w:rsidR="00D6257A" w:rsidRPr="00AC1C49">
        <w:rPr>
          <w:bCs/>
          <w:sz w:val="24"/>
          <w:szCs w:val="24"/>
        </w:rPr>
        <w:t>4</w:t>
      </w:r>
      <w:r w:rsidRPr="00AC1C49">
        <w:rPr>
          <w:bCs/>
          <w:sz w:val="24"/>
          <w:szCs w:val="24"/>
        </w:rPr>
        <w:t>.</w:t>
      </w:r>
      <w:r w:rsidRPr="00AC1C49">
        <w:rPr>
          <w:bCs/>
          <w:sz w:val="28"/>
          <w:szCs w:val="28"/>
        </w:rPr>
        <w:t xml:space="preserve">  </w:t>
      </w:r>
      <w:r w:rsidRPr="00AC1C49">
        <w:rPr>
          <w:sz w:val="24"/>
          <w:szCs w:val="24"/>
        </w:rPr>
        <w:t>Wykonawca lub Podwykonawca/Dalszy Podwykonawca zatrudni osoby wykonujące czynności wskazane powyżej na cały okres realizacji przedmiotu umowy. W przypadku rozwiązania/wygaśnięcia stosunku pracy osoby</w:t>
      </w:r>
      <w:r w:rsidRPr="00AC1C49">
        <w:rPr>
          <w:sz w:val="22"/>
          <w:szCs w:val="22"/>
        </w:rPr>
        <w:t xml:space="preserve"> </w:t>
      </w:r>
      <w:r w:rsidRPr="00AC1C49">
        <w:rPr>
          <w:sz w:val="24"/>
          <w:szCs w:val="24"/>
        </w:rPr>
        <w:t xml:space="preserve">wykonującej czynności wskazane w ust. </w:t>
      </w:r>
      <w:r w:rsidR="00CF6087" w:rsidRPr="00AC1C49">
        <w:rPr>
          <w:sz w:val="24"/>
          <w:szCs w:val="24"/>
        </w:rPr>
        <w:t>10</w:t>
      </w:r>
      <w:r w:rsidRPr="00AC1C49">
        <w:rPr>
          <w:sz w:val="24"/>
          <w:szCs w:val="24"/>
        </w:rPr>
        <w:t xml:space="preserve"> przed zakończeniem tego okresu, Wykonawca lub Podwykonawca/Dalszy Podwykonawca jest zobowiązany od następnego dnia po ustaniu stosunku pracy tej osoby do powierzenia</w:t>
      </w:r>
      <w:r w:rsidRPr="00D7660D">
        <w:rPr>
          <w:sz w:val="24"/>
          <w:szCs w:val="24"/>
        </w:rPr>
        <w:t xml:space="preserve"> wykonywanych przez nią czynności innej osobie zatrudnionej na podstawie umowy o prac. W takiej sytuacji Wykonawca jest zobowiązany przekazać Zamawiającemu aktualne oświadczenie o zatrudnieniu na podstawie umowy o pracę wszystkich osób</w:t>
      </w:r>
      <w:r w:rsidRPr="00D7660D">
        <w:rPr>
          <w:sz w:val="22"/>
          <w:szCs w:val="22"/>
        </w:rPr>
        <w:t xml:space="preserve"> </w:t>
      </w:r>
      <w:r w:rsidRPr="00D7660D">
        <w:rPr>
          <w:sz w:val="24"/>
          <w:szCs w:val="24"/>
        </w:rPr>
        <w:t>wykonujących czynności wskazane powyżej.</w:t>
      </w:r>
    </w:p>
    <w:p w:rsidR="00F26992" w:rsidRPr="00AC1C49" w:rsidRDefault="00F26992" w:rsidP="00F26992">
      <w:pPr>
        <w:pStyle w:val="Standard"/>
        <w:spacing w:line="276" w:lineRule="auto"/>
        <w:jc w:val="both"/>
        <w:textAlignment w:val="baseline"/>
        <w:rPr>
          <w:sz w:val="24"/>
          <w:szCs w:val="24"/>
        </w:rPr>
      </w:pPr>
      <w:r w:rsidRPr="00D7660D">
        <w:rPr>
          <w:sz w:val="24"/>
          <w:szCs w:val="24"/>
        </w:rPr>
        <w:t>1</w:t>
      </w:r>
      <w:r w:rsidR="00D6257A">
        <w:rPr>
          <w:sz w:val="24"/>
          <w:szCs w:val="24"/>
        </w:rPr>
        <w:t>5</w:t>
      </w:r>
      <w:r w:rsidRPr="00D7660D">
        <w:rPr>
          <w:sz w:val="24"/>
          <w:szCs w:val="24"/>
        </w:rPr>
        <w:t xml:space="preserve">. Z tytułu niespełnienia przez Wykonawcę lub Podwykonawcę/Dalszego Podwykonawcę wymogu zatrudnienia na podstawie umowy o pracę, Zamawiający przewiduje </w:t>
      </w:r>
      <w:r w:rsidRPr="00AC1C49">
        <w:rPr>
          <w:sz w:val="24"/>
          <w:szCs w:val="24"/>
        </w:rPr>
        <w:t>sankcje w postaci obowiązku zapłaty przez Wykonawcę kary umownej określonej we wzorze umowy</w:t>
      </w:r>
      <w:r w:rsidR="00CF6087" w:rsidRPr="00AC1C49">
        <w:rPr>
          <w:sz w:val="24"/>
          <w:szCs w:val="24"/>
        </w:rPr>
        <w:t xml:space="preserve"> w § 12 ust. 1 </w:t>
      </w:r>
      <w:proofErr w:type="spellStart"/>
      <w:r w:rsidR="00CF6087" w:rsidRPr="00AC1C49">
        <w:rPr>
          <w:sz w:val="24"/>
          <w:szCs w:val="24"/>
        </w:rPr>
        <w:t>pkt</w:t>
      </w:r>
      <w:proofErr w:type="spellEnd"/>
      <w:r w:rsidR="00CF6087" w:rsidRPr="00AC1C49">
        <w:rPr>
          <w:sz w:val="24"/>
          <w:szCs w:val="24"/>
        </w:rPr>
        <w:t xml:space="preserve"> 9 umowy.</w:t>
      </w:r>
    </w:p>
    <w:p w:rsidR="00F26992" w:rsidRPr="008C7FBC" w:rsidRDefault="00F26992" w:rsidP="00F26992">
      <w:pPr>
        <w:pStyle w:val="Akapitzlist"/>
        <w:tabs>
          <w:tab w:val="left" w:pos="284"/>
        </w:tabs>
        <w:spacing w:after="20" w:line="276" w:lineRule="auto"/>
        <w:ind w:left="0" w:firstLine="0"/>
        <w:jc w:val="both"/>
        <w:textAlignment w:val="baseline"/>
      </w:pPr>
      <w:r w:rsidRPr="00D7660D">
        <w:rPr>
          <w:rFonts w:ascii="Times New Roman" w:hAnsi="Times New Roman"/>
          <w:bCs/>
          <w:sz w:val="24"/>
          <w:szCs w:val="24"/>
        </w:rPr>
        <w:t>1</w:t>
      </w:r>
      <w:r w:rsidR="00D6257A">
        <w:rPr>
          <w:rFonts w:ascii="Times New Roman" w:hAnsi="Times New Roman"/>
          <w:bCs/>
          <w:sz w:val="24"/>
          <w:szCs w:val="24"/>
        </w:rPr>
        <w:t>6</w:t>
      </w:r>
      <w:r w:rsidRPr="00D7660D">
        <w:rPr>
          <w:rFonts w:ascii="Times New Roman" w:hAnsi="Times New Roman"/>
          <w:bCs/>
          <w:sz w:val="24"/>
          <w:szCs w:val="24"/>
        </w:rPr>
        <w:t>. Niezłożenie przez Wykonawcę w wyznaczonym przez Zamawiającego terminie żądanych przez Zamawiającego dowodów w celu potwierdzenia spełnienia przez Wykonawcę</w:t>
      </w:r>
      <w:r w:rsidRPr="008C7FBC">
        <w:rPr>
          <w:rFonts w:ascii="Times New Roman" w:hAnsi="Times New Roman"/>
          <w:bCs/>
          <w:sz w:val="24"/>
          <w:szCs w:val="24"/>
        </w:rPr>
        <w:t xml:space="preserve"> lub Podwykonawcę/Dalszego Podwykonawcę wymogu zatrudnienia na podstawie umowy o pracę traktowane będzie jako niespełnienie przez Wykonawcę lub Podwykonawcę/Dalszego Podwykonawcę wymogu zatrudnienia na podstawie umowy o pracę.</w:t>
      </w:r>
    </w:p>
    <w:p w:rsidR="00F26992" w:rsidRPr="00AC1C49" w:rsidRDefault="00F26992" w:rsidP="00F26992">
      <w:pPr>
        <w:pStyle w:val="Akapitzlist"/>
        <w:tabs>
          <w:tab w:val="left" w:pos="284"/>
        </w:tabs>
        <w:spacing w:after="20" w:line="276" w:lineRule="auto"/>
        <w:ind w:left="0" w:firstLine="0"/>
        <w:jc w:val="both"/>
        <w:textAlignment w:val="baseline"/>
      </w:pPr>
      <w:r w:rsidRPr="008C7FBC">
        <w:rPr>
          <w:rFonts w:ascii="Times New Roman" w:hAnsi="Times New Roman"/>
          <w:bCs/>
          <w:sz w:val="24"/>
          <w:szCs w:val="24"/>
        </w:rPr>
        <w:t>1</w:t>
      </w:r>
      <w:r w:rsidR="00D6257A">
        <w:rPr>
          <w:rFonts w:ascii="Times New Roman" w:hAnsi="Times New Roman"/>
          <w:bCs/>
          <w:sz w:val="24"/>
          <w:szCs w:val="24"/>
        </w:rPr>
        <w:t>7</w:t>
      </w:r>
      <w:r w:rsidRPr="008C7FBC">
        <w:rPr>
          <w:rFonts w:ascii="Times New Roman" w:hAnsi="Times New Roman"/>
          <w:bCs/>
          <w:sz w:val="24"/>
          <w:szCs w:val="24"/>
        </w:rPr>
        <w:t xml:space="preserve">.  W przypadku </w:t>
      </w:r>
      <w:r w:rsidRPr="00AC1C49">
        <w:rPr>
          <w:rFonts w:ascii="Times New Roman" w:hAnsi="Times New Roman"/>
          <w:bCs/>
          <w:sz w:val="24"/>
          <w:szCs w:val="24"/>
        </w:rPr>
        <w:t>uzasadnionych wątpliwości co do przestrzegania prawa pracy przez Wykonawcę lub Podwykonawcę/Dalszego Podwykonawcę, Zamawiający może zwrócić się o przeprowadzenie kontroli przez Państwową Inspekcję Pracy.</w:t>
      </w:r>
    </w:p>
    <w:p w:rsidR="00F26992" w:rsidRPr="00AC1C49" w:rsidRDefault="00F26992" w:rsidP="00F26992">
      <w:pPr>
        <w:pStyle w:val="Akapitzlist"/>
        <w:tabs>
          <w:tab w:val="left" w:pos="284"/>
        </w:tabs>
        <w:spacing w:after="20" w:line="276" w:lineRule="auto"/>
        <w:ind w:left="0" w:firstLine="0"/>
        <w:jc w:val="both"/>
        <w:textAlignment w:val="baseline"/>
        <w:rPr>
          <w:rFonts w:ascii="Times New Roman" w:hAnsi="Times New Roman"/>
          <w:bCs/>
          <w:sz w:val="24"/>
          <w:szCs w:val="24"/>
        </w:rPr>
      </w:pPr>
      <w:r w:rsidRPr="00AC1C49">
        <w:rPr>
          <w:rFonts w:ascii="Times New Roman" w:hAnsi="Times New Roman"/>
          <w:bCs/>
          <w:sz w:val="24"/>
          <w:szCs w:val="24"/>
        </w:rPr>
        <w:t>1</w:t>
      </w:r>
      <w:r w:rsidR="00D6257A" w:rsidRPr="00AC1C49">
        <w:rPr>
          <w:rFonts w:ascii="Times New Roman" w:hAnsi="Times New Roman"/>
          <w:bCs/>
          <w:sz w:val="24"/>
          <w:szCs w:val="24"/>
        </w:rPr>
        <w:t>8</w:t>
      </w:r>
      <w:r w:rsidRPr="00AC1C49">
        <w:rPr>
          <w:rFonts w:ascii="Times New Roman" w:hAnsi="Times New Roman"/>
          <w:bCs/>
          <w:sz w:val="24"/>
          <w:szCs w:val="24"/>
        </w:rPr>
        <w:t xml:space="preserve">. Wykonawca zobowiązany jest do wprowadzenia w umowach z podwykonawcami stosownych zapisów, zobowiązujących do zatrudnienia na podstawie umowy o pracę, przez </w:t>
      </w:r>
      <w:r w:rsidRPr="00AC1C49">
        <w:rPr>
          <w:rFonts w:ascii="Times New Roman" w:hAnsi="Times New Roman"/>
          <w:bCs/>
          <w:sz w:val="24"/>
          <w:szCs w:val="24"/>
        </w:rPr>
        <w:lastRenderedPageBreak/>
        <w:t xml:space="preserve">cały okres realizacji zamówienia, wszystkich osób wykonujących czynności wymienione w ust. </w:t>
      </w:r>
      <w:r w:rsidR="00CF6087" w:rsidRPr="00AC1C49">
        <w:rPr>
          <w:rFonts w:ascii="Times New Roman" w:hAnsi="Times New Roman"/>
          <w:bCs/>
          <w:sz w:val="24"/>
          <w:szCs w:val="24"/>
        </w:rPr>
        <w:t>10</w:t>
      </w:r>
      <w:r w:rsidRPr="00AC1C49">
        <w:rPr>
          <w:rFonts w:ascii="Times New Roman" w:hAnsi="Times New Roman"/>
          <w:bCs/>
          <w:sz w:val="24"/>
          <w:szCs w:val="24"/>
        </w:rPr>
        <w:t xml:space="preserve"> oraz umożliwiających Zamawiającemu przeprowadzenie kontroli realizacji tego obowiązku.</w:t>
      </w:r>
    </w:p>
    <w:p w:rsidR="00EA2029" w:rsidRDefault="00F26992" w:rsidP="00F26992">
      <w:pPr>
        <w:pStyle w:val="Akapitzlist"/>
        <w:tabs>
          <w:tab w:val="left" w:pos="284"/>
        </w:tabs>
        <w:spacing w:after="20" w:line="276" w:lineRule="auto"/>
        <w:ind w:left="0" w:firstLine="0"/>
        <w:jc w:val="both"/>
        <w:textAlignment w:val="baseline"/>
        <w:rPr>
          <w:rFonts w:ascii="Times New Roman" w:hAnsi="Times New Roman"/>
          <w:sz w:val="24"/>
        </w:rPr>
      </w:pPr>
      <w:r w:rsidRPr="00D7660D">
        <w:rPr>
          <w:rFonts w:ascii="Times New Roman" w:hAnsi="Times New Roman"/>
          <w:sz w:val="24"/>
        </w:rPr>
        <w:t>1</w:t>
      </w:r>
      <w:r w:rsidR="00D6257A">
        <w:rPr>
          <w:rFonts w:ascii="Times New Roman" w:hAnsi="Times New Roman"/>
          <w:sz w:val="24"/>
        </w:rPr>
        <w:t>9</w:t>
      </w:r>
      <w:r w:rsidRPr="00D7660D">
        <w:rPr>
          <w:rFonts w:ascii="Times New Roman" w:hAnsi="Times New Roman"/>
          <w:sz w:val="24"/>
        </w:rPr>
        <w:t>. Zamawiający nie wymaga zatrudnienia przez Wykonawcę lub Podwykonawcę na podstawie stosunku pracy osób pełniących samodzielne funkcje techniczne w budownictwie, w rozumieniu ustawy z dnia 7 lipca 1994 r. Prawo budowlane, w zakresie usług świadczonych przez te osoby, w ramach przedmiotu zamówienia. Czynności służące do wykonania przedmiotu niniejszego zamówienia w tym zakresie nie stanowią - w ocenie Zamawiającego -  czynności, które co do zasady miałyby polegać na świadczeniu pracy w sposób określony w art. 22 § 1 Kodeksu pracy. Całość dokumentacji projektowej niezbędnej do wykonania w ramach zamówienia, będzie wykonywana przez osoby uprawnione: projektanci uprawnieni pełniący samodzielne funkcje w rozumieniu ustawy z dnia 7 lipca 1994 r. Prawo budowlane, geodeci uprawnieni pełniący samodzielne funkcje w zakresie geodezji i kartografii w rozumieniu ustawy z dnia 17 maja 1989 r. Prawo geodezyjne i kartograficzne, geolodzy uprawnieni pełniący samodzielne funkcje w rozumieniu ustawy z dnia 9 czerwca 2011 r. Prawo geologiczne i górnicze. Osoby pełniące te funkcje podczas realizowania przedmiotu zamówienia będą podejmowały samodzielne decyzje dotyczące procedur związanych z projektowaniem, wykonaniem robót geologicznych i geodezyjnych, same będą wyznaczały sobie kolejność realizowanych czynności, będą reprezentowały Zamawiającego przed stronami postępowań administracyjnych, posiadając w razie potrzeby stosowne imienne pełnomocnictwa.</w:t>
      </w:r>
    </w:p>
    <w:p w:rsidR="00CF6087" w:rsidRPr="00D7660D" w:rsidRDefault="00CF6087" w:rsidP="00F26992">
      <w:pPr>
        <w:pStyle w:val="Akapitzlist"/>
        <w:tabs>
          <w:tab w:val="left" w:pos="284"/>
        </w:tabs>
        <w:spacing w:after="20" w:line="276" w:lineRule="auto"/>
        <w:ind w:left="0" w:firstLine="0"/>
        <w:jc w:val="both"/>
        <w:textAlignment w:val="baseline"/>
        <w:rPr>
          <w:rFonts w:ascii="Times New Roman" w:hAnsi="Times New Roman"/>
          <w:sz w:val="24"/>
        </w:rPr>
      </w:pPr>
    </w:p>
    <w:p w:rsidR="00F26992" w:rsidRPr="008C7FBC" w:rsidRDefault="00F26992" w:rsidP="00F26992">
      <w:pPr>
        <w:autoSpaceDE w:val="0"/>
        <w:spacing w:after="0" w:line="240" w:lineRule="auto"/>
        <w:jc w:val="center"/>
      </w:pPr>
      <w:r w:rsidRPr="008C7FBC">
        <w:rPr>
          <w:rFonts w:ascii="Times New Roman" w:hAnsi="Times New Roman" w:cs="Times New Roman"/>
          <w:b/>
          <w:bCs/>
          <w:sz w:val="24"/>
          <w:szCs w:val="24"/>
        </w:rPr>
        <w:t>Wynagrodzenie i warunki płatności</w:t>
      </w:r>
    </w:p>
    <w:p w:rsidR="00F26992" w:rsidRPr="008C7FBC" w:rsidRDefault="00F26992" w:rsidP="00F26992">
      <w:pPr>
        <w:autoSpaceDE w:val="0"/>
        <w:spacing w:line="240" w:lineRule="auto"/>
        <w:jc w:val="center"/>
      </w:pPr>
      <w:bookmarkStart w:id="4" w:name="_Hlk160501666"/>
      <w:r w:rsidRPr="008C7FBC">
        <w:rPr>
          <w:rFonts w:ascii="Times New Roman" w:hAnsi="Times New Roman" w:cs="Times New Roman"/>
          <w:b/>
          <w:bCs/>
          <w:sz w:val="24"/>
          <w:szCs w:val="24"/>
        </w:rPr>
        <w:t>§ 6</w:t>
      </w:r>
    </w:p>
    <w:bookmarkEnd w:id="4"/>
    <w:p w:rsidR="00F26992" w:rsidRPr="008C7FBC" w:rsidRDefault="00F26992" w:rsidP="00F26992">
      <w:pPr>
        <w:numPr>
          <w:ilvl w:val="0"/>
          <w:numId w:val="5"/>
        </w:numPr>
        <w:tabs>
          <w:tab w:val="left" w:pos="-284"/>
        </w:tabs>
        <w:autoSpaceDE w:val="0"/>
        <w:spacing w:after="0" w:line="240" w:lineRule="auto"/>
        <w:ind w:left="-284" w:firstLine="0"/>
        <w:jc w:val="both"/>
      </w:pPr>
      <w:r w:rsidRPr="008C7FBC">
        <w:rPr>
          <w:rFonts w:ascii="Times New Roman" w:hAnsi="Times New Roman" w:cs="Times New Roman"/>
          <w:sz w:val="24"/>
          <w:szCs w:val="24"/>
        </w:rPr>
        <w:t xml:space="preserve">Za wykonanie przedmiotu umowy, określonego w § 1 ust. 1 niniejszej umowy, strony ustalają </w:t>
      </w:r>
    </w:p>
    <w:p w:rsidR="00F26992" w:rsidRDefault="00F26992" w:rsidP="00F26992">
      <w:pPr>
        <w:autoSpaceDE w:val="0"/>
        <w:spacing w:after="0" w:line="240" w:lineRule="auto"/>
        <w:ind w:left="-284"/>
        <w:jc w:val="both"/>
      </w:pPr>
      <w:r w:rsidRPr="008C7FBC">
        <w:rPr>
          <w:rFonts w:ascii="Times New Roman" w:eastAsia="Times New Roman" w:hAnsi="Times New Roman" w:cs="Times New Roman"/>
          <w:sz w:val="24"/>
          <w:szCs w:val="24"/>
        </w:rPr>
        <w:t xml:space="preserve">     </w:t>
      </w:r>
      <w:r w:rsidRPr="008C7FBC">
        <w:rPr>
          <w:rFonts w:ascii="Times New Roman" w:hAnsi="Times New Roman" w:cs="Times New Roman"/>
          <w:b/>
          <w:bCs/>
          <w:sz w:val="24"/>
          <w:szCs w:val="24"/>
        </w:rPr>
        <w:t>wynagrodzenie ryczałtowe</w:t>
      </w:r>
      <w:r w:rsidRPr="008C7FBC">
        <w:rPr>
          <w:rFonts w:ascii="Times New Roman" w:hAnsi="Times New Roman" w:cs="Times New Roman"/>
          <w:sz w:val="24"/>
          <w:szCs w:val="24"/>
        </w:rPr>
        <w:t>, którego definicję określa art. 632 Kodeksu cywilnego</w:t>
      </w:r>
      <w:r>
        <w:rPr>
          <w:rFonts w:ascii="Times New Roman" w:hAnsi="Times New Roman" w:cs="Times New Roman"/>
          <w:color w:val="000000"/>
          <w:sz w:val="24"/>
          <w:szCs w:val="24"/>
        </w:rPr>
        <w:t xml:space="preserve">                                   </w:t>
      </w:r>
    </w:p>
    <w:p w:rsidR="00F26992" w:rsidRDefault="00F26992" w:rsidP="00F26992">
      <w:pPr>
        <w:autoSpaceDE w:val="0"/>
        <w:spacing w:after="0" w:line="240" w:lineRule="auto"/>
        <w:ind w:left="-284"/>
        <w:jc w:val="both"/>
      </w:pPr>
      <w:r>
        <w:rPr>
          <w:rFonts w:ascii="Times New Roman" w:eastAsia="Times New Roman" w:hAnsi="Times New Roman" w:cs="Times New Roman"/>
          <w:b/>
          <w:bCs/>
          <w:color w:val="000000"/>
          <w:sz w:val="24"/>
          <w:szCs w:val="24"/>
        </w:rPr>
        <w:t xml:space="preserve">     </w:t>
      </w:r>
      <w:r>
        <w:rPr>
          <w:rFonts w:ascii="Times New Roman" w:hAnsi="Times New Roman" w:cs="Times New Roman"/>
          <w:color w:val="000000"/>
          <w:sz w:val="24"/>
          <w:szCs w:val="24"/>
        </w:rPr>
        <w:t>w wysokości</w:t>
      </w:r>
      <w:r>
        <w:rPr>
          <w:rFonts w:ascii="Times New Roman" w:hAnsi="Times New Roman" w:cs="Times New Roman"/>
          <w:sz w:val="24"/>
          <w:szCs w:val="24"/>
        </w:rPr>
        <w:t xml:space="preserve"> </w:t>
      </w:r>
      <w:r>
        <w:rPr>
          <w:rFonts w:ascii="Times New Roman" w:hAnsi="Times New Roman" w:cs="Times New Roman"/>
          <w:b/>
          <w:sz w:val="24"/>
          <w:szCs w:val="24"/>
        </w:rPr>
        <w:t>brutto: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zł</w:t>
      </w:r>
      <w:r>
        <w:rPr>
          <w:rFonts w:ascii="Times New Roman" w:hAnsi="Times New Roman" w:cs="Times New Roman"/>
          <w:b/>
          <w:bCs/>
          <w:sz w:val="24"/>
          <w:szCs w:val="24"/>
        </w:rPr>
        <w:t xml:space="preserve"> </w:t>
      </w:r>
      <w:r>
        <w:rPr>
          <w:rFonts w:ascii="Times New Roman" w:hAnsi="Times New Roman" w:cs="Times New Roman"/>
          <w:sz w:val="24"/>
          <w:szCs w:val="24"/>
        </w:rPr>
        <w:t xml:space="preserve">[słownie : ………… ………………….. zł ../100],    </w:t>
      </w:r>
    </w:p>
    <w:p w:rsidR="00F26992" w:rsidRDefault="00F26992" w:rsidP="00F26992">
      <w:pPr>
        <w:autoSpaceDE w:val="0"/>
        <w:spacing w:after="0" w:line="240" w:lineRule="auto"/>
        <w:ind w:left="-284"/>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b/>
          <w:sz w:val="24"/>
          <w:szCs w:val="24"/>
        </w:rPr>
        <w:t>netto: ……………………</w:t>
      </w:r>
      <w:r>
        <w:rPr>
          <w:rFonts w:ascii="Times New Roman" w:hAnsi="Times New Roman" w:cs="Times New Roman"/>
          <w:sz w:val="24"/>
          <w:szCs w:val="24"/>
        </w:rPr>
        <w:t xml:space="preserve"> zł</w:t>
      </w:r>
      <w:r>
        <w:rPr>
          <w:rFonts w:ascii="Times New Roman" w:hAnsi="Times New Roman" w:cs="Times New Roman"/>
          <w:b/>
          <w:bCs/>
          <w:sz w:val="24"/>
          <w:szCs w:val="24"/>
        </w:rPr>
        <w:t xml:space="preserve"> </w:t>
      </w:r>
      <w:r>
        <w:rPr>
          <w:rFonts w:ascii="Times New Roman" w:hAnsi="Times New Roman" w:cs="Times New Roman"/>
          <w:sz w:val="24"/>
          <w:szCs w:val="24"/>
        </w:rPr>
        <w:t>[słownie :………………….zł../100, podatek VAT</w:t>
      </w:r>
      <w:r>
        <w:rPr>
          <w:rFonts w:ascii="Times New Roman" w:hAnsi="Times New Roman" w:cs="Times New Roman"/>
          <w:b/>
          <w:sz w:val="24"/>
          <w:szCs w:val="24"/>
        </w:rPr>
        <w:t xml:space="preserve"> </w:t>
      </w:r>
      <w:r>
        <w:rPr>
          <w:rFonts w:ascii="Times New Roman" w:hAnsi="Times New Roman" w:cs="Times New Roman"/>
          <w:sz w:val="24"/>
          <w:szCs w:val="24"/>
        </w:rPr>
        <w:t xml:space="preserve">wynosi: </w:t>
      </w:r>
      <w:r>
        <w:rPr>
          <w:rFonts w:ascii="Times New Roman" w:hAnsi="Times New Roman" w:cs="Times New Roman"/>
          <w:sz w:val="24"/>
          <w:szCs w:val="24"/>
        </w:rPr>
        <w:br/>
        <w:t xml:space="preserve">     ………. …</w:t>
      </w:r>
      <w:r>
        <w:rPr>
          <w:rFonts w:ascii="Times New Roman" w:eastAsia="Times New Roman" w:hAnsi="Times New Roman" w:cs="Times New Roman"/>
          <w:b/>
          <w:sz w:val="24"/>
          <w:szCs w:val="24"/>
        </w:rPr>
        <w:t xml:space="preserve">   </w:t>
      </w:r>
      <w:r>
        <w:rPr>
          <w:rFonts w:ascii="Times New Roman" w:hAnsi="Times New Roman" w:cs="Times New Roman"/>
          <w:sz w:val="24"/>
          <w:szCs w:val="24"/>
        </w:rPr>
        <w:t>[słownie ……….zł../100].</w:t>
      </w:r>
    </w:p>
    <w:p w:rsidR="00F26992" w:rsidRPr="0063183F" w:rsidRDefault="00F26992" w:rsidP="0063183F">
      <w:pPr>
        <w:numPr>
          <w:ilvl w:val="0"/>
          <w:numId w:val="5"/>
        </w:numPr>
        <w:autoSpaceDE w:val="0"/>
        <w:spacing w:after="0" w:line="240" w:lineRule="auto"/>
        <w:ind w:left="0" w:hanging="284"/>
        <w:jc w:val="both"/>
        <w:rPr>
          <w:rFonts w:ascii="Times New Roman" w:hAnsi="Times New Roman" w:cs="Times New Roman"/>
          <w:sz w:val="24"/>
          <w:szCs w:val="24"/>
        </w:rPr>
      </w:pPr>
      <w:bookmarkStart w:id="5" w:name="_Hlk80025143"/>
      <w:r w:rsidRPr="00220673">
        <w:rPr>
          <w:rFonts w:ascii="Times New Roman" w:hAnsi="Times New Roman" w:cs="Times New Roman"/>
          <w:b/>
          <w:bCs/>
          <w:sz w:val="24"/>
          <w:szCs w:val="24"/>
        </w:rPr>
        <w:t xml:space="preserve">Wynagrodzenie obejmuje wszelkie </w:t>
      </w:r>
      <w:r w:rsidRPr="00AC1C49">
        <w:rPr>
          <w:rFonts w:ascii="Times New Roman" w:hAnsi="Times New Roman" w:cs="Times New Roman"/>
          <w:b/>
          <w:bCs/>
          <w:sz w:val="24"/>
          <w:szCs w:val="24"/>
        </w:rPr>
        <w:t xml:space="preserve">koszty niezbędne do zrealizowania przedmiotu umowy wynikające z niniejszej umowy, </w:t>
      </w:r>
      <w:r w:rsidR="0063183F" w:rsidRPr="00AC1C49">
        <w:rPr>
          <w:rFonts w:ascii="Times New Roman" w:hAnsi="Times New Roman" w:cs="Times New Roman"/>
          <w:b/>
          <w:bCs/>
          <w:sz w:val="24"/>
          <w:szCs w:val="24"/>
        </w:rPr>
        <w:t>SWZ oraz jej załączników, w tym dokumentacji</w:t>
      </w:r>
      <w:r w:rsidR="0063183F" w:rsidRPr="00220673">
        <w:rPr>
          <w:rFonts w:ascii="Times New Roman" w:hAnsi="Times New Roman" w:cs="Times New Roman"/>
          <w:b/>
          <w:bCs/>
          <w:sz w:val="24"/>
          <w:szCs w:val="24"/>
        </w:rPr>
        <w:t xml:space="preserve"> pro</w:t>
      </w:r>
      <w:r w:rsidR="0063183F" w:rsidRPr="008C5043">
        <w:rPr>
          <w:rFonts w:ascii="Times New Roman" w:hAnsi="Times New Roman" w:cs="Times New Roman"/>
          <w:b/>
          <w:bCs/>
          <w:sz w:val="24"/>
          <w:szCs w:val="24"/>
        </w:rPr>
        <w:t xml:space="preserve">jektowej, </w:t>
      </w:r>
      <w:proofErr w:type="spellStart"/>
      <w:r w:rsidR="0063183F" w:rsidRPr="008C5043">
        <w:rPr>
          <w:rFonts w:ascii="Times New Roman" w:hAnsi="Times New Roman" w:cs="Times New Roman"/>
          <w:b/>
          <w:bCs/>
          <w:sz w:val="24"/>
          <w:szCs w:val="24"/>
        </w:rPr>
        <w:t>STWiOR</w:t>
      </w:r>
      <w:proofErr w:type="spellEnd"/>
      <w:r w:rsidR="00AC1C49">
        <w:rPr>
          <w:rFonts w:ascii="Times New Roman" w:hAnsi="Times New Roman" w:cs="Times New Roman"/>
          <w:b/>
          <w:bCs/>
          <w:sz w:val="24"/>
          <w:szCs w:val="24"/>
        </w:rPr>
        <w:t>.</w:t>
      </w:r>
    </w:p>
    <w:bookmarkEnd w:id="5"/>
    <w:p w:rsidR="007B55C4" w:rsidRPr="0063183F" w:rsidRDefault="007B55C4" w:rsidP="007B55C4">
      <w:pPr>
        <w:numPr>
          <w:ilvl w:val="0"/>
          <w:numId w:val="5"/>
        </w:numPr>
        <w:autoSpaceDE w:val="0"/>
        <w:spacing w:after="0"/>
        <w:ind w:left="0" w:hanging="284"/>
        <w:jc w:val="both"/>
        <w:rPr>
          <w:rFonts w:ascii="Times New Roman" w:hAnsi="Times New Roman" w:cs="Times New Roman"/>
          <w:sz w:val="24"/>
          <w:szCs w:val="24"/>
        </w:rPr>
      </w:pPr>
      <w:r w:rsidRPr="007B55C4">
        <w:rPr>
          <w:rFonts w:ascii="Times New Roman" w:eastAsiaTheme="minorHAnsi" w:hAnsi="Times New Roman" w:cs="Times New Roman"/>
          <w:sz w:val="24"/>
          <w:szCs w:val="24"/>
          <w:lang w:eastAsia="en-US"/>
        </w:rPr>
        <w:t>Niedoszacowanie, pominięcie oraz brak rozpoznania zakresu przedmiotu umowy nie</w:t>
      </w:r>
      <w:r w:rsidR="0063183F">
        <w:rPr>
          <w:rFonts w:ascii="Times New Roman" w:hAnsi="Times New Roman" w:cs="Times New Roman"/>
          <w:sz w:val="24"/>
          <w:szCs w:val="24"/>
        </w:rPr>
        <w:t xml:space="preserve"> </w:t>
      </w:r>
      <w:r w:rsidRPr="0063183F">
        <w:rPr>
          <w:rFonts w:ascii="Times New Roman" w:eastAsiaTheme="minorHAnsi" w:hAnsi="Times New Roman" w:cs="Times New Roman"/>
          <w:sz w:val="24"/>
          <w:szCs w:val="24"/>
          <w:lang w:eastAsia="en-US"/>
        </w:rPr>
        <w:t>może być podstawą do żądania zmiany wynagrodzenia ryczałtowego, o którym mowa</w:t>
      </w:r>
      <w:r w:rsidR="0063183F">
        <w:rPr>
          <w:rFonts w:ascii="Times New Roman" w:hAnsi="Times New Roman" w:cs="Times New Roman"/>
          <w:sz w:val="24"/>
          <w:szCs w:val="24"/>
        </w:rPr>
        <w:t xml:space="preserve"> </w:t>
      </w:r>
      <w:r w:rsidRPr="0063183F">
        <w:rPr>
          <w:rFonts w:ascii="Times New Roman" w:eastAsiaTheme="minorHAnsi" w:hAnsi="Times New Roman" w:cs="Times New Roman"/>
          <w:sz w:val="24"/>
          <w:szCs w:val="24"/>
          <w:lang w:eastAsia="en-US"/>
        </w:rPr>
        <w:t>w ust. 1.</w:t>
      </w:r>
    </w:p>
    <w:p w:rsidR="00F26992" w:rsidRPr="006F6057" w:rsidRDefault="00F26992" w:rsidP="00F26992">
      <w:pPr>
        <w:numPr>
          <w:ilvl w:val="0"/>
          <w:numId w:val="5"/>
        </w:numPr>
        <w:autoSpaceDE w:val="0"/>
        <w:spacing w:after="0" w:line="240" w:lineRule="auto"/>
        <w:ind w:left="0" w:hanging="284"/>
        <w:jc w:val="both"/>
      </w:pPr>
      <w:r>
        <w:rPr>
          <w:rFonts w:ascii="Times New Roman" w:hAnsi="Times New Roman" w:cs="Times New Roman"/>
          <w:sz w:val="24"/>
          <w:szCs w:val="24"/>
        </w:rPr>
        <w:t xml:space="preserve">W przypadku zmiany stawki podatku VAT cena brutto wskazana w umowie nie ulegnie zmianie. W takiej sytuacji Wykonawca zobowiązany jest do wystawienia faktur zgodnie </w:t>
      </w:r>
      <w:r>
        <w:rPr>
          <w:rFonts w:ascii="Times New Roman" w:hAnsi="Times New Roman" w:cs="Times New Roman"/>
          <w:sz w:val="24"/>
          <w:szCs w:val="24"/>
        </w:rPr>
        <w:br/>
        <w:t>z ceną brutto podaną w ofercie.</w:t>
      </w:r>
    </w:p>
    <w:p w:rsidR="006F6057" w:rsidRPr="00DE28A8" w:rsidRDefault="006F6057" w:rsidP="00F26992">
      <w:pPr>
        <w:numPr>
          <w:ilvl w:val="0"/>
          <w:numId w:val="5"/>
        </w:numPr>
        <w:autoSpaceDE w:val="0"/>
        <w:spacing w:after="0" w:line="240" w:lineRule="auto"/>
        <w:ind w:left="0" w:hanging="284"/>
        <w:jc w:val="both"/>
      </w:pPr>
      <w:r w:rsidRPr="00DE28A8">
        <w:rPr>
          <w:rFonts w:ascii="Times New Roman" w:eastAsia="Times New Roman" w:hAnsi="Times New Roman" w:cs="Times New Roman"/>
          <w:sz w:val="24"/>
          <w:szCs w:val="24"/>
          <w:lang w:eastAsia="pl-PL"/>
        </w:rPr>
        <w:t>Wypłata wynagrodzenia na rzecz Wykonawcy realizowana będzie płatnościami częściowymi, każdorazowo na podstawie faktury VAT za wykonane etapy prac, zgodnie z zatwierdzonym przez Zamawiającego harmonogramem rzeczowo - finansowym realizacji umowy.</w:t>
      </w:r>
    </w:p>
    <w:p w:rsidR="006F6057" w:rsidRPr="00DE28A8" w:rsidRDefault="006F6057" w:rsidP="006F6057">
      <w:pPr>
        <w:numPr>
          <w:ilvl w:val="0"/>
          <w:numId w:val="5"/>
        </w:numPr>
        <w:autoSpaceDE w:val="0"/>
        <w:spacing w:after="0" w:line="240" w:lineRule="auto"/>
        <w:ind w:left="0" w:hanging="284"/>
        <w:jc w:val="both"/>
      </w:pPr>
      <w:r w:rsidRPr="00DE28A8">
        <w:rPr>
          <w:rFonts w:ascii="Times New Roman" w:eastAsia="Times New Roman" w:hAnsi="Times New Roman" w:cs="Times New Roman"/>
          <w:sz w:val="24"/>
          <w:szCs w:val="24"/>
          <w:lang w:eastAsia="pl-PL"/>
        </w:rPr>
        <w:t xml:space="preserve">Wypłata wynagrodzenia nastąpi w następujących częściach: </w:t>
      </w:r>
    </w:p>
    <w:p w:rsidR="006F6057" w:rsidRPr="00DE28A8" w:rsidRDefault="006F6057" w:rsidP="006F6057">
      <w:pPr>
        <w:numPr>
          <w:ilvl w:val="0"/>
          <w:numId w:val="11"/>
        </w:numPr>
        <w:suppressAutoHyphens w:val="0"/>
        <w:autoSpaceDE w:val="0"/>
        <w:autoSpaceDN w:val="0"/>
        <w:adjustRightInd w:val="0"/>
        <w:spacing w:after="18" w:line="240" w:lineRule="auto"/>
        <w:ind w:left="709"/>
        <w:jc w:val="both"/>
        <w:rPr>
          <w:rFonts w:ascii="Times New Roman" w:eastAsia="Times New Roman" w:hAnsi="Times New Roman" w:cs="Times New Roman"/>
          <w:sz w:val="24"/>
          <w:szCs w:val="24"/>
          <w:lang w:eastAsia="pl-PL"/>
        </w:rPr>
      </w:pPr>
      <w:r w:rsidRPr="00DE28A8">
        <w:rPr>
          <w:rFonts w:ascii="Times New Roman" w:eastAsia="Times New Roman" w:hAnsi="Times New Roman" w:cs="Times New Roman"/>
          <w:sz w:val="24"/>
          <w:szCs w:val="24"/>
          <w:lang w:eastAsia="pl-PL"/>
        </w:rPr>
        <w:t>3 części (3 fakturowania) - do wysokości 50% wartości brutto zamówienia określonego w § 6 ust. 2 umowy, płatne zgodnie z pozycjami harmonogramu rzeczowo-</w:t>
      </w:r>
      <w:r w:rsidRPr="00DE28A8">
        <w:rPr>
          <w:rFonts w:ascii="Times New Roman" w:eastAsia="Times New Roman" w:hAnsi="Times New Roman" w:cs="Times New Roman"/>
          <w:sz w:val="24"/>
          <w:szCs w:val="24"/>
          <w:lang w:eastAsia="pl-PL"/>
        </w:rPr>
        <w:lastRenderedPageBreak/>
        <w:t xml:space="preserve">finansowego na podstawie protokołów odbioru częściowego po wykonaniu całości robót danej pozycji, </w:t>
      </w:r>
    </w:p>
    <w:p w:rsidR="00F26992" w:rsidRPr="00DE28A8" w:rsidRDefault="006F6057" w:rsidP="006F6057">
      <w:pPr>
        <w:numPr>
          <w:ilvl w:val="0"/>
          <w:numId w:val="11"/>
        </w:numPr>
        <w:suppressAutoHyphens w:val="0"/>
        <w:autoSpaceDE w:val="0"/>
        <w:autoSpaceDN w:val="0"/>
        <w:adjustRightInd w:val="0"/>
        <w:spacing w:after="18" w:line="240" w:lineRule="auto"/>
        <w:ind w:left="709"/>
        <w:jc w:val="both"/>
        <w:rPr>
          <w:rFonts w:ascii="Times New Roman" w:eastAsia="Times New Roman" w:hAnsi="Times New Roman" w:cs="Times New Roman"/>
          <w:sz w:val="24"/>
          <w:szCs w:val="24"/>
          <w:lang w:eastAsia="pl-PL"/>
        </w:rPr>
      </w:pPr>
      <w:r w:rsidRPr="00DE28A8">
        <w:rPr>
          <w:rFonts w:ascii="Times New Roman" w:eastAsia="Times New Roman" w:hAnsi="Times New Roman" w:cs="Times New Roman"/>
          <w:sz w:val="24"/>
          <w:szCs w:val="24"/>
          <w:lang w:eastAsia="pl-PL"/>
        </w:rPr>
        <w:t xml:space="preserve">Płatność końcowa – w wysokości </w:t>
      </w:r>
      <w:r w:rsidR="00705D2A" w:rsidRPr="00DE28A8">
        <w:rPr>
          <w:rFonts w:ascii="Times New Roman" w:eastAsia="Times New Roman" w:hAnsi="Times New Roman" w:cs="Times New Roman"/>
          <w:sz w:val="24"/>
          <w:szCs w:val="24"/>
          <w:lang w:eastAsia="pl-PL"/>
        </w:rPr>
        <w:t xml:space="preserve">nie niższej niż </w:t>
      </w:r>
      <w:r w:rsidRPr="00DE28A8">
        <w:rPr>
          <w:rFonts w:ascii="Times New Roman" w:eastAsia="Times New Roman" w:hAnsi="Times New Roman" w:cs="Times New Roman"/>
          <w:sz w:val="24"/>
          <w:szCs w:val="24"/>
          <w:lang w:eastAsia="pl-PL"/>
        </w:rPr>
        <w:t>50% wartości brutto zamówienia określonego w § 6 ust. 2 umowy, po podpisaniu protokołu odbioru końcowego przedmiotu zamówienia i uzyskaniu pozwolenia na użytkowanie</w:t>
      </w:r>
      <w:r w:rsidR="007551AB" w:rsidRPr="00DE28A8">
        <w:rPr>
          <w:rFonts w:ascii="Times New Roman" w:eastAsia="Times New Roman" w:hAnsi="Times New Roman" w:cs="Times New Roman"/>
          <w:sz w:val="24"/>
          <w:szCs w:val="24"/>
          <w:lang w:eastAsia="pl-PL"/>
        </w:rPr>
        <w:t xml:space="preserve"> (lub przyjętego zawiadomienia o zakończeniu budowy przez organ nadzoru budowlanego)</w:t>
      </w:r>
      <w:r w:rsidRPr="00DE28A8">
        <w:rPr>
          <w:rFonts w:ascii="Times New Roman" w:eastAsia="Times New Roman" w:hAnsi="Times New Roman" w:cs="Times New Roman"/>
          <w:sz w:val="24"/>
          <w:szCs w:val="24"/>
          <w:lang w:eastAsia="pl-PL"/>
        </w:rPr>
        <w:t>.</w:t>
      </w:r>
    </w:p>
    <w:p w:rsidR="00D87D58" w:rsidRPr="00DE28A8" w:rsidRDefault="00D87D58" w:rsidP="00D87D58">
      <w:pPr>
        <w:pStyle w:val="Tekstkomentarza2"/>
        <w:numPr>
          <w:ilvl w:val="0"/>
          <w:numId w:val="5"/>
        </w:numPr>
        <w:spacing w:line="240" w:lineRule="atLeast"/>
        <w:ind w:left="0" w:hanging="284"/>
        <w:jc w:val="both"/>
      </w:pPr>
      <w:r w:rsidRPr="00DE28A8">
        <w:rPr>
          <w:sz w:val="24"/>
          <w:szCs w:val="24"/>
        </w:rPr>
        <w:t>W roku 2026</w:t>
      </w:r>
      <w:r w:rsidR="00AC68D0" w:rsidRPr="00DE28A8">
        <w:rPr>
          <w:sz w:val="24"/>
          <w:szCs w:val="24"/>
        </w:rPr>
        <w:t xml:space="preserve"> możliwa do zafakturowania wartość wynagrodzenia wynosi 385 000,00 zł brutto.</w:t>
      </w:r>
    </w:p>
    <w:p w:rsidR="00F26992" w:rsidRDefault="00F26992" w:rsidP="00D87D58">
      <w:pPr>
        <w:pStyle w:val="Tekstkomentarza2"/>
        <w:numPr>
          <w:ilvl w:val="0"/>
          <w:numId w:val="5"/>
        </w:numPr>
        <w:spacing w:line="240" w:lineRule="atLeast"/>
        <w:ind w:left="0" w:hanging="284"/>
        <w:jc w:val="both"/>
      </w:pPr>
      <w:r>
        <w:rPr>
          <w:color w:val="000000"/>
          <w:sz w:val="24"/>
          <w:szCs w:val="24"/>
        </w:rPr>
        <w:t xml:space="preserve">Warunkiem zapłaty należnego Wykonawcy wynagrodzenia jest </w:t>
      </w:r>
      <w:r>
        <w:rPr>
          <w:sz w:val="24"/>
          <w:szCs w:val="24"/>
        </w:rPr>
        <w:t xml:space="preserve">uregulowanie przez  Wykonawcę wszystkich zobowiązań za prace wykonane przez podwykonawców i przekazanie Zamawiającemu: </w:t>
      </w:r>
    </w:p>
    <w:p w:rsidR="00F26992" w:rsidRDefault="00F26992" w:rsidP="00F26992">
      <w:pPr>
        <w:numPr>
          <w:ilvl w:val="0"/>
          <w:numId w:val="2"/>
        </w:numPr>
        <w:tabs>
          <w:tab w:val="left" w:pos="284"/>
        </w:tabs>
        <w:spacing w:after="0" w:line="240" w:lineRule="auto"/>
        <w:ind w:left="284" w:hanging="284"/>
        <w:jc w:val="both"/>
      </w:pPr>
      <w:r>
        <w:rPr>
          <w:rFonts w:ascii="Times New Roman" w:hAnsi="Times New Roman" w:cs="Times New Roman"/>
          <w:sz w:val="24"/>
          <w:szCs w:val="24"/>
        </w:rPr>
        <w:t xml:space="preserve">kopii faktury wystawionej Wykonawcy przez podwykonawcę za wykonane przez niego roboty łącznie z kopią przelewu bankowego lub innego dokumentu świadczącego </w:t>
      </w:r>
      <w:r>
        <w:rPr>
          <w:rFonts w:ascii="Times New Roman" w:hAnsi="Times New Roman" w:cs="Times New Roman"/>
          <w:sz w:val="24"/>
          <w:szCs w:val="24"/>
        </w:rPr>
        <w:br/>
        <w:t>o dokonaniu zapłaty podwykonawcy należnego wynagrodzenia, potwierdzonego przez Wykonawcę za zgodność z oryginałem lub</w:t>
      </w:r>
    </w:p>
    <w:p w:rsidR="00F26992" w:rsidRDefault="00F26992" w:rsidP="00F26992">
      <w:pPr>
        <w:numPr>
          <w:ilvl w:val="0"/>
          <w:numId w:val="2"/>
        </w:numPr>
        <w:tabs>
          <w:tab w:val="left" w:pos="284"/>
        </w:tabs>
        <w:autoSpaceDE w:val="0"/>
        <w:spacing w:after="0" w:line="240" w:lineRule="auto"/>
        <w:ind w:left="284" w:hanging="284"/>
        <w:jc w:val="both"/>
      </w:pPr>
      <w:r>
        <w:rPr>
          <w:rFonts w:ascii="Times New Roman" w:hAnsi="Times New Roman" w:cs="Times New Roman"/>
          <w:sz w:val="24"/>
          <w:szCs w:val="24"/>
        </w:rPr>
        <w:t>pisemnego oświadczenia podwykonawcy o otrzymaniu od Wykonawcy pełnego wynagrodzenia za wykonane przez niego roboty.</w:t>
      </w:r>
    </w:p>
    <w:p w:rsidR="00F26992" w:rsidRDefault="00F26992" w:rsidP="00F26992">
      <w:pPr>
        <w:pStyle w:val="Default"/>
        <w:ind w:left="284" w:hanging="284"/>
        <w:jc w:val="both"/>
      </w:pPr>
      <w:r>
        <w:t>6. W przypadku nieprzedstawienia przez Wykonawcę wszystkich dowodów zapłaty, o których mowa w ust. 5, Zamawiający wstrzyma wypłatę należnego wynagrodzenia za odebrane roboty budowlane w części równej sumie kwot wynikających z nieprzedstawionych dowodów zapłaty wynagrodzenia przypadającego podwykonawcom.</w:t>
      </w:r>
    </w:p>
    <w:p w:rsidR="0097726A" w:rsidRPr="00AC1C49" w:rsidRDefault="00F26992" w:rsidP="0097726A">
      <w:pPr>
        <w:pStyle w:val="Default"/>
        <w:ind w:left="284" w:hanging="284"/>
        <w:jc w:val="both"/>
        <w:rPr>
          <w:strike/>
          <w:color w:val="auto"/>
        </w:rPr>
      </w:pPr>
      <w:r>
        <w:t xml:space="preserve">7. </w:t>
      </w:r>
      <w:r w:rsidR="0097726A" w:rsidRPr="00BE3DCD">
        <w:t xml:space="preserve">Zamawiający dokona bezpośredniej zapłaty wymagalnego wynagrodzenia przysługującego podwykonawcy lub dalszemu podwykonawcy, </w:t>
      </w:r>
      <w:r w:rsidR="0097726A" w:rsidRPr="00244A09">
        <w:rPr>
          <w:color w:val="auto"/>
        </w:rPr>
        <w:t xml:space="preserve">zgodnie z § 4 </w:t>
      </w:r>
      <w:r w:rsidR="0097726A" w:rsidRPr="00AC1C49">
        <w:rPr>
          <w:color w:val="auto"/>
        </w:rPr>
        <w:t xml:space="preserve">ust. </w:t>
      </w:r>
      <w:r w:rsidR="0063183F" w:rsidRPr="00AC1C49">
        <w:rPr>
          <w:color w:val="auto"/>
        </w:rPr>
        <w:t>9-13</w:t>
      </w:r>
      <w:r w:rsidR="0097726A" w:rsidRPr="00AC1C49">
        <w:rPr>
          <w:color w:val="auto"/>
        </w:rPr>
        <w:t xml:space="preserve"> umowy.</w:t>
      </w:r>
    </w:p>
    <w:p w:rsidR="0073559C" w:rsidRPr="00BE3DCD" w:rsidRDefault="00B46820" w:rsidP="0073559C">
      <w:pPr>
        <w:pStyle w:val="Default"/>
        <w:ind w:left="284" w:hanging="284"/>
        <w:jc w:val="both"/>
        <w:rPr>
          <w:strike/>
        </w:rPr>
      </w:pPr>
      <w:r w:rsidRPr="00B46820">
        <w:t>8.</w:t>
      </w:r>
      <w:r w:rsidR="0073559C" w:rsidRPr="0073559C">
        <w:t xml:space="preserve"> </w:t>
      </w:r>
      <w:r w:rsidR="0073559C" w:rsidRPr="00BE3DCD">
        <w:t>W przypadku dokonania bezpośredniej zapłaty podwykonawcy lub dalszemu podwykonawcy, zamawiający potrąca kwotę wypłaconego wynagrodzenia z wynagrodzenia należnego Wykonawcy.</w:t>
      </w:r>
      <w:r w:rsidR="0073559C" w:rsidRPr="00BE3DCD">
        <w:rPr>
          <w:strike/>
        </w:rPr>
        <w:t xml:space="preserve"> </w:t>
      </w:r>
    </w:p>
    <w:p w:rsidR="0073559C" w:rsidRPr="007B55C4" w:rsidRDefault="0073559C" w:rsidP="00D06947">
      <w:pPr>
        <w:pStyle w:val="Default"/>
        <w:tabs>
          <w:tab w:val="left" w:pos="142"/>
        </w:tabs>
        <w:ind w:left="284" w:hanging="284"/>
        <w:jc w:val="both"/>
        <w:rPr>
          <w:color w:val="auto"/>
        </w:rPr>
      </w:pPr>
      <w:r>
        <w:t>9</w:t>
      </w:r>
      <w:r w:rsidRPr="006D3130">
        <w:t xml:space="preserve">. </w:t>
      </w:r>
      <w:r w:rsidRPr="007B55C4">
        <w:t xml:space="preserve">Jeżeli w toku realizacji robót nastąpi konieczność wykonania robót dodatkowych, niemożliwych </w:t>
      </w:r>
      <w:r w:rsidRPr="007B55C4">
        <w:rPr>
          <w:color w:val="auto"/>
        </w:rPr>
        <w:t>do przewidzenia. Wykonawca zobowiązany jest wykonać te roboty, przy jednoczesnym zachowaniu tych samych norm, standardów i parametrów. Podstawą do wykonania robót dodatkowych będzie:</w:t>
      </w:r>
    </w:p>
    <w:p w:rsidR="0073559C" w:rsidRPr="007B55C4" w:rsidRDefault="0073559C" w:rsidP="00B87948">
      <w:pPr>
        <w:pStyle w:val="Default"/>
        <w:numPr>
          <w:ilvl w:val="0"/>
          <w:numId w:val="20"/>
        </w:numPr>
        <w:jc w:val="both"/>
        <w:rPr>
          <w:color w:val="auto"/>
        </w:rPr>
      </w:pPr>
      <w:r w:rsidRPr="007B55C4">
        <w:rPr>
          <w:color w:val="auto"/>
        </w:rPr>
        <w:t xml:space="preserve">protokół konieczności sporządzony przez </w:t>
      </w:r>
      <w:r w:rsidR="00D06947" w:rsidRPr="007B55C4">
        <w:rPr>
          <w:color w:val="auto"/>
        </w:rPr>
        <w:t xml:space="preserve">przedstawiciela Zamawiającego oraz </w:t>
      </w:r>
      <w:r w:rsidRPr="007B55C4">
        <w:rPr>
          <w:color w:val="auto"/>
        </w:rPr>
        <w:t>Inspektora Nadzoru Inwestorskiego przy współuczestnictwie Wykonawcy. Protokół konieczności musi być zatwierdzony przez Zamawiającego,</w:t>
      </w:r>
    </w:p>
    <w:p w:rsidR="0073559C" w:rsidRPr="007B55C4" w:rsidRDefault="0073559C" w:rsidP="0073559C">
      <w:pPr>
        <w:pStyle w:val="Default"/>
        <w:numPr>
          <w:ilvl w:val="0"/>
          <w:numId w:val="4"/>
        </w:numPr>
        <w:jc w:val="both"/>
        <w:rPr>
          <w:color w:val="auto"/>
        </w:rPr>
      </w:pPr>
      <w:r w:rsidRPr="007B55C4">
        <w:rPr>
          <w:color w:val="auto"/>
        </w:rPr>
        <w:t>przedmiar robót i kosztorys ofertowy przedstawiony przez Wykonawcę, zatwierdzony przez Inspektora Nadzoru i przyjęty przez Zamawiającego,</w:t>
      </w:r>
    </w:p>
    <w:p w:rsidR="0073559C" w:rsidRPr="007B55C4" w:rsidRDefault="0073559C" w:rsidP="0073559C">
      <w:pPr>
        <w:pStyle w:val="Default"/>
        <w:numPr>
          <w:ilvl w:val="0"/>
          <w:numId w:val="4"/>
        </w:numPr>
        <w:jc w:val="both"/>
        <w:rPr>
          <w:color w:val="auto"/>
        </w:rPr>
      </w:pPr>
      <w:r w:rsidRPr="007B55C4">
        <w:rPr>
          <w:color w:val="auto"/>
        </w:rPr>
        <w:t>aneks do umowy.</w:t>
      </w:r>
    </w:p>
    <w:p w:rsidR="0073559C" w:rsidRPr="007B55C4" w:rsidRDefault="0073559C" w:rsidP="0073559C">
      <w:pPr>
        <w:pStyle w:val="Default"/>
        <w:ind w:left="426" w:hanging="426"/>
        <w:jc w:val="both"/>
        <w:rPr>
          <w:color w:val="auto"/>
        </w:rPr>
      </w:pPr>
      <w:r w:rsidRPr="007B55C4">
        <w:rPr>
          <w:color w:val="auto"/>
        </w:rPr>
        <w:t xml:space="preserve">10.  Kosztorys, o którym mowa w  ust. 9 </w:t>
      </w:r>
      <w:proofErr w:type="spellStart"/>
      <w:r w:rsidRPr="007B55C4">
        <w:rPr>
          <w:color w:val="auto"/>
        </w:rPr>
        <w:t>pkt</w:t>
      </w:r>
      <w:proofErr w:type="spellEnd"/>
      <w:r w:rsidRPr="007B55C4">
        <w:rPr>
          <w:color w:val="auto"/>
        </w:rPr>
        <w:t xml:space="preserve"> 2 opracowany będzie w oparciu o następujące założenia:</w:t>
      </w:r>
    </w:p>
    <w:p w:rsidR="0073559C" w:rsidRPr="007B55C4" w:rsidRDefault="0073559C" w:rsidP="0073559C">
      <w:pPr>
        <w:pStyle w:val="Default"/>
        <w:numPr>
          <w:ilvl w:val="0"/>
          <w:numId w:val="12"/>
        </w:numPr>
        <w:jc w:val="both"/>
        <w:rPr>
          <w:color w:val="auto"/>
        </w:rPr>
      </w:pPr>
      <w:r w:rsidRPr="007B55C4">
        <w:rPr>
          <w:color w:val="auto"/>
        </w:rPr>
        <w:t xml:space="preserve">ceny jednostkowe oraz składniki cenotwórcze (roboczogodzina </w:t>
      </w:r>
      <w:proofErr w:type="spellStart"/>
      <w:r w:rsidRPr="007B55C4">
        <w:rPr>
          <w:color w:val="auto"/>
        </w:rPr>
        <w:t>r-g</w:t>
      </w:r>
      <w:proofErr w:type="spellEnd"/>
      <w:r w:rsidRPr="007B55C4">
        <w:rPr>
          <w:color w:val="auto"/>
        </w:rPr>
        <w:t xml:space="preserve">; koszty pośrednie </w:t>
      </w:r>
      <w:proofErr w:type="spellStart"/>
      <w:r w:rsidRPr="007B55C4">
        <w:rPr>
          <w:color w:val="auto"/>
        </w:rPr>
        <w:t>Kp</w:t>
      </w:r>
      <w:proofErr w:type="spellEnd"/>
      <w:r w:rsidRPr="007B55C4">
        <w:rPr>
          <w:color w:val="auto"/>
        </w:rPr>
        <w:t>; Zysk Z) zostaną przyjęte z kosztorysu ofertowego złożonego przez Wykonawcę</w:t>
      </w:r>
      <w:r w:rsidR="00334EC4" w:rsidRPr="007B55C4">
        <w:rPr>
          <w:color w:val="auto"/>
        </w:rPr>
        <w:t xml:space="preserve"> wraz z ofertą</w:t>
      </w:r>
      <w:r w:rsidRPr="007B55C4">
        <w:rPr>
          <w:color w:val="auto"/>
        </w:rPr>
        <w:t>;</w:t>
      </w:r>
    </w:p>
    <w:p w:rsidR="0073559C" w:rsidRPr="007B55C4" w:rsidRDefault="0073559C" w:rsidP="0073559C">
      <w:pPr>
        <w:pStyle w:val="Default"/>
        <w:numPr>
          <w:ilvl w:val="0"/>
          <w:numId w:val="12"/>
        </w:numPr>
        <w:jc w:val="both"/>
      </w:pPr>
      <w:r w:rsidRPr="007B55C4">
        <w:rPr>
          <w:color w:val="auto"/>
        </w:rPr>
        <w:t>w przypadku, gdy nie będzie możliwe rozliczenie danej roboty w oparciu o zapisy wskazane w lit. a), brakujące ceny czynników produkcji zostaną przyjęte z zeszytów SEKOCENBUD (jako średnie) za okres ich wbudowania,</w:t>
      </w:r>
    </w:p>
    <w:p w:rsidR="0073559C" w:rsidRPr="007B55C4" w:rsidRDefault="0073559C" w:rsidP="0073559C">
      <w:pPr>
        <w:pStyle w:val="Default"/>
        <w:numPr>
          <w:ilvl w:val="0"/>
          <w:numId w:val="12"/>
        </w:numPr>
        <w:jc w:val="both"/>
        <w:rPr>
          <w:color w:val="auto"/>
        </w:rPr>
      </w:pPr>
      <w:r w:rsidRPr="007B55C4">
        <w:rPr>
          <w:color w:val="auto"/>
        </w:rPr>
        <w:t>podstawą do określenia nakładów rzeczowych będą normy zawarte w kosztorysie ofertowym, a w przypadku ich braku odpowiednie pozycje z katalogów nakładów rzeczowych, a następnie wycena indywidualna Wykonawcy zatwierdzona przez Zamawiającego.</w:t>
      </w:r>
    </w:p>
    <w:p w:rsidR="0073559C" w:rsidRPr="007B55C4" w:rsidRDefault="0073559C" w:rsidP="0073559C">
      <w:pPr>
        <w:pStyle w:val="Default"/>
        <w:ind w:left="426" w:hanging="426"/>
        <w:jc w:val="both"/>
      </w:pPr>
      <w:r w:rsidRPr="007B55C4">
        <w:rPr>
          <w:color w:val="auto"/>
        </w:rPr>
        <w:lastRenderedPageBreak/>
        <w:t>11. W przypadku, gdy Wykonawca rozpocznie roboty dodatkowe, co do których nie sporządzono dokumentów, o których mowa w ust. 9 i nie zachowano przewidzianego tam trybu postępowania, roboty takie wykonuje na własne ryzyko i na własny koszt.</w:t>
      </w:r>
    </w:p>
    <w:p w:rsidR="0073559C" w:rsidRPr="002E339F" w:rsidRDefault="0073559C" w:rsidP="0073559C">
      <w:pPr>
        <w:pStyle w:val="Default"/>
        <w:ind w:left="426" w:hanging="426"/>
        <w:jc w:val="both"/>
        <w:rPr>
          <w:color w:val="auto"/>
        </w:rPr>
      </w:pPr>
      <w:r w:rsidRPr="007B55C4">
        <w:rPr>
          <w:color w:val="auto"/>
        </w:rPr>
        <w:t>12. Strony ustalają, że roboty dodatkowe będą rozliczane w oparciu o normatywne nakłady czasu pracy, zużycia materiałów i pracy sprzętu wg odpowiednich KNR przy zastosowaniu tych samych norm, standardów i parametrów jak w przypadku robót podstawowych.</w:t>
      </w:r>
    </w:p>
    <w:p w:rsidR="0073559C" w:rsidRPr="00AC1C49" w:rsidRDefault="0073559C" w:rsidP="00322D39">
      <w:pPr>
        <w:suppressAutoHyphens w:val="0"/>
        <w:autoSpaceDE w:val="0"/>
        <w:autoSpaceDN w:val="0"/>
        <w:adjustRightInd w:val="0"/>
        <w:spacing w:after="0" w:line="240" w:lineRule="auto"/>
        <w:ind w:left="426" w:hanging="426"/>
        <w:jc w:val="both"/>
        <w:rPr>
          <w:rFonts w:asciiTheme="minorHAnsi" w:hAnsiTheme="minorHAnsi" w:cstheme="minorHAnsi"/>
        </w:rPr>
      </w:pPr>
      <w:r w:rsidRPr="00322D39">
        <w:rPr>
          <w:rFonts w:ascii="Times New Roman" w:hAnsi="Times New Roman" w:cs="Times New Roman"/>
          <w:sz w:val="24"/>
          <w:szCs w:val="24"/>
        </w:rPr>
        <w:t>13</w:t>
      </w:r>
      <w:r w:rsidRPr="00AC1C49">
        <w:t xml:space="preserve">. </w:t>
      </w:r>
      <w:r w:rsidR="00322D39" w:rsidRPr="00AC1C49">
        <w:rPr>
          <w:rFonts w:ascii="Times New Roman" w:hAnsi="Times New Roman" w:cs="Times New Roman"/>
          <w:sz w:val="24"/>
          <w:szCs w:val="24"/>
        </w:rPr>
        <w:t xml:space="preserve">Płatność faktur będzie dokonywana przez Zamawiającego przelewem z rachunku bankowego na rachunek Wykonawcy o numerze …………………………………, służący do prowadzenia działalności gospodarczej oraz obsługujący mechanizm podzielonej płatności, w terminie do </w:t>
      </w:r>
      <w:r w:rsidR="007B55C4" w:rsidRPr="00AC1C49">
        <w:rPr>
          <w:rFonts w:ascii="Times New Roman" w:hAnsi="Times New Roman" w:cs="Times New Roman"/>
          <w:sz w:val="24"/>
          <w:szCs w:val="24"/>
        </w:rPr>
        <w:t>…….</w:t>
      </w:r>
      <w:r w:rsidR="00322D39" w:rsidRPr="00AC1C49">
        <w:rPr>
          <w:rFonts w:ascii="Times New Roman" w:hAnsi="Times New Roman" w:cs="Times New Roman"/>
          <w:sz w:val="24"/>
          <w:szCs w:val="24"/>
        </w:rPr>
        <w:t xml:space="preserve"> dni od daty wpływu do Zamawiającego prawidłowo wystawionej faktury VAT, po zatwierdzeniu przez Strony protokołu odbioru</w:t>
      </w:r>
      <w:r w:rsidR="007551AB" w:rsidRPr="00AC1C49">
        <w:rPr>
          <w:rFonts w:ascii="Times New Roman" w:hAnsi="Times New Roman" w:cs="Times New Roman"/>
          <w:sz w:val="24"/>
          <w:szCs w:val="24"/>
        </w:rPr>
        <w:t xml:space="preserve"> częściowego w przypadku płatności częściowych lub protokołu odbioru końcowego</w:t>
      </w:r>
      <w:r w:rsidR="00322D39" w:rsidRPr="00AC1C49">
        <w:rPr>
          <w:rFonts w:ascii="Times New Roman" w:hAnsi="Times New Roman" w:cs="Times New Roman"/>
          <w:sz w:val="24"/>
          <w:szCs w:val="24"/>
        </w:rPr>
        <w:t xml:space="preserve"> przedmiotu umowy</w:t>
      </w:r>
      <w:r w:rsidR="007B55C4" w:rsidRPr="00AC1C49">
        <w:rPr>
          <w:rFonts w:ascii="Times New Roman" w:hAnsi="Times New Roman" w:cs="Times New Roman"/>
          <w:sz w:val="24"/>
          <w:szCs w:val="24"/>
        </w:rPr>
        <w:t xml:space="preserve"> oraz przyjętego zawiadomienia o zakończeniu robót przez PINB w Gliwicach</w:t>
      </w:r>
      <w:r w:rsidR="007551AB" w:rsidRPr="00AC1C49">
        <w:rPr>
          <w:rFonts w:ascii="Times New Roman" w:hAnsi="Times New Roman" w:cs="Times New Roman"/>
          <w:sz w:val="24"/>
          <w:szCs w:val="24"/>
        </w:rPr>
        <w:t xml:space="preserve"> (lub pozwolenia na użytkowanie) dla faktury końcowej</w:t>
      </w:r>
      <w:r w:rsidR="007B55C4" w:rsidRPr="00AC1C49">
        <w:rPr>
          <w:rFonts w:ascii="Times New Roman" w:hAnsi="Times New Roman" w:cs="Times New Roman"/>
          <w:sz w:val="24"/>
          <w:szCs w:val="24"/>
        </w:rPr>
        <w:t>.</w:t>
      </w:r>
    </w:p>
    <w:p w:rsidR="00322D39" w:rsidRPr="00AC1C49" w:rsidRDefault="0073559C" w:rsidP="00322D39">
      <w:pPr>
        <w:suppressAutoHyphens w:val="0"/>
        <w:autoSpaceDE w:val="0"/>
        <w:autoSpaceDN w:val="0"/>
        <w:adjustRightInd w:val="0"/>
        <w:spacing w:after="0" w:line="240" w:lineRule="auto"/>
        <w:ind w:left="426" w:hanging="426"/>
        <w:jc w:val="both"/>
        <w:rPr>
          <w:rFonts w:ascii="Times New Roman" w:hAnsi="Times New Roman" w:cs="Times New Roman"/>
          <w:sz w:val="24"/>
          <w:szCs w:val="24"/>
        </w:rPr>
      </w:pPr>
      <w:r w:rsidRPr="00AC1C49">
        <w:rPr>
          <w:rFonts w:ascii="Times New Roman" w:hAnsi="Times New Roman" w:cs="Times New Roman"/>
          <w:sz w:val="24"/>
          <w:szCs w:val="24"/>
        </w:rPr>
        <w:t xml:space="preserve">14. </w:t>
      </w:r>
      <w:r w:rsidR="00322D39" w:rsidRPr="00AC1C49">
        <w:rPr>
          <w:rFonts w:ascii="Times New Roman" w:hAnsi="Times New Roman" w:cs="Times New Roman"/>
          <w:sz w:val="24"/>
          <w:szCs w:val="24"/>
        </w:rPr>
        <w:t xml:space="preserve">Strony zgodnie postanawiają, że wykonawca wystawia faktury zgodnie z ustawą z dnia 11 marca 2004 r. o podatku od towarów i usług oraz przepisami dotyczącymi Krajowego Systemu e-Faktur (dalej </w:t>
      </w:r>
      <w:proofErr w:type="spellStart"/>
      <w:r w:rsidR="00322D39" w:rsidRPr="00AC1C49">
        <w:rPr>
          <w:rFonts w:ascii="Times New Roman" w:hAnsi="Times New Roman" w:cs="Times New Roman"/>
          <w:sz w:val="24"/>
          <w:szCs w:val="24"/>
        </w:rPr>
        <w:t>KSeF</w:t>
      </w:r>
      <w:proofErr w:type="spellEnd"/>
      <w:r w:rsidR="00322D39" w:rsidRPr="00AC1C49">
        <w:rPr>
          <w:rFonts w:ascii="Times New Roman" w:hAnsi="Times New Roman" w:cs="Times New Roman"/>
          <w:sz w:val="24"/>
          <w:szCs w:val="24"/>
        </w:rPr>
        <w:t>), w tym przepisami regulującymi tryby szczególne (</w:t>
      </w:r>
      <w:proofErr w:type="spellStart"/>
      <w:r w:rsidR="00322D39" w:rsidRPr="00AC1C49">
        <w:rPr>
          <w:rFonts w:ascii="Times New Roman" w:hAnsi="Times New Roman" w:cs="Times New Roman"/>
          <w:sz w:val="24"/>
          <w:szCs w:val="24"/>
        </w:rPr>
        <w:t>offline</w:t>
      </w:r>
      <w:proofErr w:type="spellEnd"/>
      <w:r w:rsidR="00322D39" w:rsidRPr="00AC1C49">
        <w:rPr>
          <w:rFonts w:ascii="Times New Roman" w:hAnsi="Times New Roman" w:cs="Times New Roman"/>
          <w:sz w:val="24"/>
          <w:szCs w:val="24"/>
        </w:rPr>
        <w:t xml:space="preserve">/awaryjne) wystawiania i przekazywania faktur, o ile mają zastosowanie. Strony przyjmują do wiadomości funkcjonowanie Platformy Elektronicznego Fakturowania (PEF) jako odrębnego kanału wymiany ustrukturyzowanych dokumentów elektronicznych w zamówieniach publicznych, przy czym korzystanie z PEF nie zastępuje </w:t>
      </w:r>
      <w:proofErr w:type="spellStart"/>
      <w:r w:rsidR="00322D39" w:rsidRPr="00AC1C49">
        <w:rPr>
          <w:rFonts w:ascii="Times New Roman" w:hAnsi="Times New Roman" w:cs="Times New Roman"/>
          <w:sz w:val="24"/>
          <w:szCs w:val="24"/>
        </w:rPr>
        <w:t>KSeF</w:t>
      </w:r>
      <w:proofErr w:type="spellEnd"/>
      <w:r w:rsidR="00322D39" w:rsidRPr="00AC1C49">
        <w:rPr>
          <w:rFonts w:ascii="Times New Roman" w:hAnsi="Times New Roman" w:cs="Times New Roman"/>
          <w:sz w:val="24"/>
          <w:szCs w:val="24"/>
        </w:rPr>
        <w:t xml:space="preserve"> w zakresie, w jakim do danej faktury znajduje zastosowanie obowiązek jej wystawienia w </w:t>
      </w:r>
      <w:proofErr w:type="spellStart"/>
      <w:r w:rsidR="00322D39" w:rsidRPr="00AC1C49">
        <w:rPr>
          <w:rFonts w:ascii="Times New Roman" w:hAnsi="Times New Roman" w:cs="Times New Roman"/>
          <w:sz w:val="24"/>
          <w:szCs w:val="24"/>
        </w:rPr>
        <w:t>KSeF</w:t>
      </w:r>
      <w:proofErr w:type="spellEnd"/>
      <w:r w:rsidR="00322D39" w:rsidRPr="00AC1C49">
        <w:rPr>
          <w:rFonts w:ascii="Times New Roman" w:hAnsi="Times New Roman" w:cs="Times New Roman"/>
          <w:sz w:val="24"/>
          <w:szCs w:val="24"/>
        </w:rPr>
        <w:t xml:space="preserve">. Strony postanawiają, że w ramach niniejszej umowy PEF może być wykorzystywany do przekazywania ustrukturyzowanych faktur elektronicznych oraz do przekazywania załączników do faktur, które nie mogą zgodnie z obowiązującymi przepisami stanowić załącznika do faktury wystawionej w </w:t>
      </w:r>
      <w:proofErr w:type="spellStart"/>
      <w:r w:rsidR="00322D39" w:rsidRPr="00AC1C49">
        <w:rPr>
          <w:rFonts w:ascii="Times New Roman" w:hAnsi="Times New Roman" w:cs="Times New Roman"/>
          <w:sz w:val="24"/>
          <w:szCs w:val="24"/>
        </w:rPr>
        <w:t>KSeF</w:t>
      </w:r>
      <w:proofErr w:type="spellEnd"/>
      <w:r w:rsidR="00322D39" w:rsidRPr="00AC1C49">
        <w:rPr>
          <w:rFonts w:ascii="Times New Roman" w:hAnsi="Times New Roman" w:cs="Times New Roman"/>
          <w:sz w:val="24"/>
          <w:szCs w:val="24"/>
        </w:rPr>
        <w:t xml:space="preserve">, natomiast przekazywanie przez PEF innych ustrukturyzowanych dokumentów elektronicznych jest wyłączone. </w:t>
      </w:r>
    </w:p>
    <w:p w:rsidR="00322D39" w:rsidRPr="00AC1C49" w:rsidRDefault="00322D39" w:rsidP="00B87948">
      <w:pPr>
        <w:pStyle w:val="Akapitzlist"/>
        <w:numPr>
          <w:ilvl w:val="0"/>
          <w:numId w:val="25"/>
        </w:numPr>
        <w:suppressAutoHyphens w:val="0"/>
        <w:autoSpaceDE w:val="0"/>
        <w:autoSpaceDN w:val="0"/>
        <w:adjustRightInd w:val="0"/>
        <w:spacing w:line="240" w:lineRule="auto"/>
        <w:ind w:left="426" w:hanging="426"/>
        <w:jc w:val="both"/>
        <w:rPr>
          <w:rFonts w:ascii="Times New Roman" w:hAnsi="Times New Roman"/>
          <w:sz w:val="24"/>
          <w:szCs w:val="24"/>
        </w:rPr>
      </w:pPr>
      <w:r w:rsidRPr="00AC1C49">
        <w:rPr>
          <w:rFonts w:ascii="Times New Roman" w:hAnsi="Times New Roman"/>
          <w:sz w:val="24"/>
          <w:szCs w:val="24"/>
        </w:rPr>
        <w:t xml:space="preserve">W przypadku wystawienia faktury ustrukturyzowanej (tzw. </w:t>
      </w:r>
      <w:proofErr w:type="spellStart"/>
      <w:r w:rsidRPr="00AC1C49">
        <w:rPr>
          <w:rFonts w:ascii="Times New Roman" w:hAnsi="Times New Roman"/>
          <w:sz w:val="24"/>
          <w:szCs w:val="24"/>
        </w:rPr>
        <w:t>KSeF</w:t>
      </w:r>
      <w:proofErr w:type="spellEnd"/>
      <w:r w:rsidRPr="00AC1C49">
        <w:rPr>
          <w:rFonts w:ascii="Times New Roman" w:hAnsi="Times New Roman"/>
          <w:sz w:val="24"/>
          <w:szCs w:val="24"/>
        </w:rPr>
        <w:t>) Wykonawca zobowiązany jest wypełnić element określany we wzorcu faktury ustrukturyzowanej jako „Podmiot3” dotyczący Nabywcy.</w:t>
      </w:r>
    </w:p>
    <w:p w:rsidR="00322D39" w:rsidRPr="00AC1C49" w:rsidRDefault="00322D39" w:rsidP="00B87948">
      <w:pPr>
        <w:pStyle w:val="Akapitzlist"/>
        <w:numPr>
          <w:ilvl w:val="0"/>
          <w:numId w:val="25"/>
        </w:numPr>
        <w:suppressAutoHyphens w:val="0"/>
        <w:autoSpaceDE w:val="0"/>
        <w:autoSpaceDN w:val="0"/>
        <w:adjustRightInd w:val="0"/>
        <w:spacing w:line="240" w:lineRule="auto"/>
        <w:ind w:left="426" w:hanging="426"/>
        <w:jc w:val="both"/>
        <w:rPr>
          <w:rFonts w:ascii="Times New Roman" w:hAnsi="Times New Roman"/>
          <w:sz w:val="24"/>
          <w:szCs w:val="24"/>
        </w:rPr>
      </w:pPr>
      <w:r w:rsidRPr="00AC1C49">
        <w:rPr>
          <w:rFonts w:ascii="Times New Roman" w:hAnsi="Times New Roman"/>
          <w:sz w:val="24"/>
          <w:szCs w:val="24"/>
        </w:rPr>
        <w:t xml:space="preserve">Faktury ustrukturyzowane (tzw. </w:t>
      </w:r>
      <w:proofErr w:type="spellStart"/>
      <w:r w:rsidRPr="00AC1C49">
        <w:rPr>
          <w:rFonts w:ascii="Times New Roman" w:hAnsi="Times New Roman"/>
          <w:sz w:val="24"/>
          <w:szCs w:val="24"/>
        </w:rPr>
        <w:t>KSeF</w:t>
      </w:r>
      <w:proofErr w:type="spellEnd"/>
      <w:r w:rsidRPr="00AC1C49">
        <w:rPr>
          <w:rFonts w:ascii="Times New Roman" w:hAnsi="Times New Roman"/>
          <w:sz w:val="24"/>
          <w:szCs w:val="24"/>
        </w:rPr>
        <w:t>) powinny być wystawiane przez Wykonawcę w następujący sposób:</w:t>
      </w:r>
    </w:p>
    <w:p w:rsidR="00322D39" w:rsidRPr="00AC1C49" w:rsidRDefault="00322D39" w:rsidP="00322D39">
      <w:pPr>
        <w:autoSpaceDE w:val="0"/>
        <w:autoSpaceDN w:val="0"/>
        <w:adjustRightInd w:val="0"/>
        <w:spacing w:after="0"/>
        <w:ind w:left="505"/>
        <w:jc w:val="both"/>
        <w:rPr>
          <w:rFonts w:ascii="Times New Roman" w:hAnsi="Times New Roman" w:cs="Times New Roman"/>
          <w:b/>
          <w:sz w:val="24"/>
          <w:szCs w:val="24"/>
        </w:rPr>
      </w:pPr>
      <w:r w:rsidRPr="00AC1C49">
        <w:rPr>
          <w:rFonts w:ascii="Times New Roman" w:hAnsi="Times New Roman" w:cs="Times New Roman"/>
          <w:b/>
          <w:sz w:val="24"/>
          <w:szCs w:val="24"/>
        </w:rPr>
        <w:t>Podmiot 2:</w:t>
      </w:r>
    </w:p>
    <w:p w:rsidR="00322D39" w:rsidRPr="00AC1C49" w:rsidRDefault="00322D39" w:rsidP="00322D39">
      <w:pPr>
        <w:autoSpaceDE w:val="0"/>
        <w:autoSpaceDN w:val="0"/>
        <w:adjustRightInd w:val="0"/>
        <w:spacing w:after="0"/>
        <w:ind w:left="505"/>
        <w:jc w:val="both"/>
        <w:rPr>
          <w:rFonts w:ascii="Times New Roman" w:hAnsi="Times New Roman" w:cs="Times New Roman"/>
          <w:sz w:val="24"/>
          <w:szCs w:val="24"/>
        </w:rPr>
      </w:pPr>
      <w:r w:rsidRPr="00AC1C49">
        <w:rPr>
          <w:rFonts w:ascii="Times New Roman" w:hAnsi="Times New Roman" w:cs="Times New Roman"/>
          <w:sz w:val="24"/>
          <w:szCs w:val="24"/>
        </w:rPr>
        <w:t>Gmina Sośnicowice,</w:t>
      </w:r>
    </w:p>
    <w:p w:rsidR="00322D39" w:rsidRPr="00AC1C49" w:rsidRDefault="00322D39" w:rsidP="00322D39">
      <w:pPr>
        <w:autoSpaceDE w:val="0"/>
        <w:autoSpaceDN w:val="0"/>
        <w:adjustRightInd w:val="0"/>
        <w:spacing w:after="0"/>
        <w:ind w:left="505"/>
        <w:jc w:val="both"/>
        <w:rPr>
          <w:rFonts w:ascii="Times New Roman" w:hAnsi="Times New Roman" w:cs="Times New Roman"/>
          <w:sz w:val="24"/>
          <w:szCs w:val="24"/>
        </w:rPr>
      </w:pPr>
      <w:r w:rsidRPr="00AC1C49">
        <w:rPr>
          <w:rFonts w:ascii="Times New Roman" w:hAnsi="Times New Roman" w:cs="Times New Roman"/>
          <w:sz w:val="24"/>
          <w:szCs w:val="24"/>
        </w:rPr>
        <w:t>Rynek 19,</w:t>
      </w:r>
    </w:p>
    <w:p w:rsidR="00322D39" w:rsidRPr="00AC1C49" w:rsidRDefault="00322D39" w:rsidP="00322D39">
      <w:pPr>
        <w:autoSpaceDE w:val="0"/>
        <w:autoSpaceDN w:val="0"/>
        <w:adjustRightInd w:val="0"/>
        <w:spacing w:after="0"/>
        <w:ind w:left="505"/>
        <w:jc w:val="both"/>
        <w:rPr>
          <w:rFonts w:ascii="Times New Roman" w:hAnsi="Times New Roman" w:cs="Times New Roman"/>
          <w:sz w:val="24"/>
          <w:szCs w:val="24"/>
        </w:rPr>
      </w:pPr>
      <w:r w:rsidRPr="00AC1C49">
        <w:rPr>
          <w:rFonts w:ascii="Times New Roman" w:hAnsi="Times New Roman" w:cs="Times New Roman"/>
          <w:sz w:val="24"/>
          <w:szCs w:val="24"/>
        </w:rPr>
        <w:t>44-153 Sośnicowice</w:t>
      </w:r>
    </w:p>
    <w:p w:rsidR="00322D39" w:rsidRPr="00AC1C49" w:rsidRDefault="00322D39" w:rsidP="00322D39">
      <w:pPr>
        <w:autoSpaceDE w:val="0"/>
        <w:autoSpaceDN w:val="0"/>
        <w:adjustRightInd w:val="0"/>
        <w:spacing w:after="0"/>
        <w:ind w:left="505"/>
        <w:jc w:val="both"/>
        <w:rPr>
          <w:rFonts w:ascii="Times New Roman" w:hAnsi="Times New Roman" w:cs="Times New Roman"/>
          <w:sz w:val="24"/>
          <w:szCs w:val="24"/>
        </w:rPr>
      </w:pPr>
      <w:r w:rsidRPr="00AC1C49">
        <w:rPr>
          <w:rFonts w:ascii="Times New Roman" w:hAnsi="Times New Roman" w:cs="Times New Roman"/>
          <w:sz w:val="24"/>
          <w:szCs w:val="24"/>
        </w:rPr>
        <w:t>NIP 969-14-22-687</w:t>
      </w:r>
    </w:p>
    <w:p w:rsidR="00322D39" w:rsidRPr="00AC1C49" w:rsidRDefault="00322D39" w:rsidP="00322D39">
      <w:pPr>
        <w:autoSpaceDE w:val="0"/>
        <w:autoSpaceDN w:val="0"/>
        <w:adjustRightInd w:val="0"/>
        <w:spacing w:after="0"/>
        <w:jc w:val="both"/>
        <w:rPr>
          <w:rFonts w:ascii="Times New Roman" w:hAnsi="Times New Roman" w:cs="Times New Roman"/>
          <w:sz w:val="24"/>
          <w:szCs w:val="24"/>
        </w:rPr>
      </w:pPr>
    </w:p>
    <w:p w:rsidR="00322D39" w:rsidRPr="00AC1C49" w:rsidRDefault="00322D39" w:rsidP="00322D39">
      <w:pPr>
        <w:autoSpaceDE w:val="0"/>
        <w:autoSpaceDN w:val="0"/>
        <w:adjustRightInd w:val="0"/>
        <w:spacing w:after="0"/>
        <w:ind w:left="505"/>
        <w:jc w:val="both"/>
        <w:rPr>
          <w:rFonts w:ascii="Times New Roman" w:hAnsi="Times New Roman" w:cs="Times New Roman"/>
          <w:b/>
          <w:sz w:val="24"/>
          <w:szCs w:val="24"/>
        </w:rPr>
      </w:pPr>
      <w:r w:rsidRPr="00AC1C49">
        <w:rPr>
          <w:rFonts w:ascii="Times New Roman" w:hAnsi="Times New Roman" w:cs="Times New Roman"/>
          <w:b/>
          <w:sz w:val="24"/>
          <w:szCs w:val="24"/>
        </w:rPr>
        <w:t>Podmiot 3:</w:t>
      </w:r>
    </w:p>
    <w:p w:rsidR="00322D39" w:rsidRPr="00AC1C49" w:rsidRDefault="00322D39" w:rsidP="00322D39">
      <w:pPr>
        <w:autoSpaceDE w:val="0"/>
        <w:autoSpaceDN w:val="0"/>
        <w:adjustRightInd w:val="0"/>
        <w:spacing w:after="0"/>
        <w:ind w:left="505"/>
        <w:jc w:val="both"/>
        <w:rPr>
          <w:rFonts w:ascii="Times New Roman" w:hAnsi="Times New Roman" w:cs="Times New Roman"/>
          <w:sz w:val="24"/>
          <w:szCs w:val="24"/>
        </w:rPr>
      </w:pPr>
      <w:r w:rsidRPr="00AC1C49">
        <w:rPr>
          <w:rFonts w:ascii="Times New Roman" w:hAnsi="Times New Roman" w:cs="Times New Roman"/>
          <w:sz w:val="24"/>
          <w:szCs w:val="24"/>
        </w:rPr>
        <w:t>Urząd Miejski w Sośnicowicach,</w:t>
      </w:r>
    </w:p>
    <w:p w:rsidR="00322D39" w:rsidRPr="00AC1C49" w:rsidRDefault="00322D39" w:rsidP="00322D39">
      <w:pPr>
        <w:autoSpaceDE w:val="0"/>
        <w:autoSpaceDN w:val="0"/>
        <w:adjustRightInd w:val="0"/>
        <w:spacing w:after="0"/>
        <w:ind w:left="505"/>
        <w:jc w:val="both"/>
        <w:rPr>
          <w:rFonts w:ascii="Times New Roman" w:hAnsi="Times New Roman" w:cs="Times New Roman"/>
          <w:sz w:val="24"/>
          <w:szCs w:val="24"/>
        </w:rPr>
      </w:pPr>
      <w:r w:rsidRPr="00AC1C49">
        <w:rPr>
          <w:rFonts w:ascii="Times New Roman" w:hAnsi="Times New Roman" w:cs="Times New Roman"/>
          <w:sz w:val="24"/>
          <w:szCs w:val="24"/>
        </w:rPr>
        <w:t>Rynek 19,</w:t>
      </w:r>
    </w:p>
    <w:p w:rsidR="00322D39" w:rsidRPr="00AC1C49" w:rsidRDefault="00322D39" w:rsidP="00322D39">
      <w:pPr>
        <w:autoSpaceDE w:val="0"/>
        <w:autoSpaceDN w:val="0"/>
        <w:adjustRightInd w:val="0"/>
        <w:spacing w:after="0"/>
        <w:ind w:left="505"/>
        <w:jc w:val="both"/>
        <w:rPr>
          <w:rFonts w:ascii="Times New Roman" w:hAnsi="Times New Roman" w:cs="Times New Roman"/>
          <w:sz w:val="24"/>
          <w:szCs w:val="24"/>
        </w:rPr>
      </w:pPr>
      <w:r w:rsidRPr="00AC1C49">
        <w:rPr>
          <w:rFonts w:ascii="Times New Roman" w:hAnsi="Times New Roman" w:cs="Times New Roman"/>
          <w:sz w:val="24"/>
          <w:szCs w:val="24"/>
        </w:rPr>
        <w:t>44-153 Sośnicowice,</w:t>
      </w:r>
    </w:p>
    <w:p w:rsidR="00322D39" w:rsidRPr="00AC1C49" w:rsidRDefault="00322D39" w:rsidP="00322D39">
      <w:pPr>
        <w:autoSpaceDE w:val="0"/>
        <w:autoSpaceDN w:val="0"/>
        <w:adjustRightInd w:val="0"/>
        <w:spacing w:after="0"/>
        <w:ind w:left="505"/>
        <w:jc w:val="both"/>
        <w:rPr>
          <w:rFonts w:ascii="Times New Roman" w:hAnsi="Times New Roman" w:cs="Times New Roman"/>
          <w:sz w:val="24"/>
          <w:szCs w:val="24"/>
        </w:rPr>
      </w:pPr>
      <w:r w:rsidRPr="00AC1C49">
        <w:rPr>
          <w:rFonts w:ascii="Times New Roman" w:hAnsi="Times New Roman" w:cs="Times New Roman"/>
          <w:sz w:val="24"/>
          <w:szCs w:val="24"/>
        </w:rPr>
        <w:t>NIP 631-10-04-730</w:t>
      </w:r>
    </w:p>
    <w:p w:rsidR="00322D39" w:rsidRPr="00AC1C49" w:rsidRDefault="00322D39" w:rsidP="00322D39">
      <w:pPr>
        <w:autoSpaceDE w:val="0"/>
        <w:autoSpaceDN w:val="0"/>
        <w:adjustRightInd w:val="0"/>
        <w:spacing w:after="0"/>
        <w:ind w:left="505"/>
        <w:jc w:val="both"/>
        <w:rPr>
          <w:rFonts w:ascii="Times New Roman" w:hAnsi="Times New Roman" w:cs="Times New Roman"/>
          <w:sz w:val="24"/>
          <w:szCs w:val="24"/>
        </w:rPr>
      </w:pPr>
      <w:r w:rsidRPr="00AC1C49">
        <w:rPr>
          <w:rFonts w:ascii="Times New Roman" w:hAnsi="Times New Roman" w:cs="Times New Roman"/>
          <w:sz w:val="24"/>
          <w:szCs w:val="24"/>
        </w:rPr>
        <w:t>Rola: Odbiorca faktury</w:t>
      </w:r>
    </w:p>
    <w:p w:rsidR="00322D39" w:rsidRPr="00AC1C49" w:rsidRDefault="00322D39" w:rsidP="00322D39">
      <w:pPr>
        <w:autoSpaceDE w:val="0"/>
        <w:autoSpaceDN w:val="0"/>
        <w:adjustRightInd w:val="0"/>
        <w:spacing w:after="0"/>
        <w:ind w:left="502"/>
        <w:jc w:val="both"/>
        <w:rPr>
          <w:rFonts w:ascii="Times New Roman" w:hAnsi="Times New Roman" w:cs="Times New Roman"/>
          <w:sz w:val="24"/>
          <w:szCs w:val="24"/>
        </w:rPr>
      </w:pPr>
    </w:p>
    <w:p w:rsidR="00322D39" w:rsidRPr="00AC1C49" w:rsidRDefault="00322D39" w:rsidP="00B87948">
      <w:pPr>
        <w:pStyle w:val="Akapitzlist"/>
        <w:numPr>
          <w:ilvl w:val="0"/>
          <w:numId w:val="25"/>
        </w:numPr>
        <w:suppressAutoHyphens w:val="0"/>
        <w:autoSpaceDE w:val="0"/>
        <w:autoSpaceDN w:val="0"/>
        <w:adjustRightInd w:val="0"/>
        <w:spacing w:line="240" w:lineRule="auto"/>
        <w:ind w:left="426"/>
        <w:jc w:val="both"/>
        <w:rPr>
          <w:rFonts w:ascii="Times New Roman" w:hAnsi="Times New Roman"/>
          <w:sz w:val="24"/>
          <w:szCs w:val="24"/>
        </w:rPr>
      </w:pPr>
      <w:r w:rsidRPr="00AC1C49">
        <w:rPr>
          <w:rFonts w:ascii="Times New Roman" w:hAnsi="Times New Roman"/>
          <w:sz w:val="24"/>
          <w:szCs w:val="24"/>
        </w:rPr>
        <w:t xml:space="preserve">Strony zgodnie postanawiają, że w przypadku wystawienia przez Wykonawcę faktur niezgodnie z ust. 15 i 16 niniejszego paragrafu, przewidziane w niniejszej umowie oraz wskazane na wystawianych fakturach terminy płatności nie zobowiązują Zamawiającego do dokonania zapłaty w określonym terminie z uwagi na konieczność identyfikacji właściwego odbiorcy faktury. </w:t>
      </w:r>
      <w:r w:rsidR="007D02E9" w:rsidRPr="00AC1C49">
        <w:rPr>
          <w:rFonts w:ascii="Times New Roman" w:hAnsi="Times New Roman"/>
          <w:sz w:val="24"/>
          <w:szCs w:val="24"/>
        </w:rPr>
        <w:t xml:space="preserve"> </w:t>
      </w:r>
    </w:p>
    <w:p w:rsidR="00322D39" w:rsidRPr="00AC1C49" w:rsidRDefault="00322D39" w:rsidP="00B87948">
      <w:pPr>
        <w:numPr>
          <w:ilvl w:val="0"/>
          <w:numId w:val="25"/>
        </w:numPr>
        <w:suppressAutoHyphens w:val="0"/>
        <w:autoSpaceDE w:val="0"/>
        <w:autoSpaceDN w:val="0"/>
        <w:adjustRightInd w:val="0"/>
        <w:spacing w:after="0" w:line="240" w:lineRule="auto"/>
        <w:ind w:left="426"/>
        <w:jc w:val="both"/>
        <w:rPr>
          <w:rFonts w:ascii="Times New Roman" w:hAnsi="Times New Roman" w:cs="Times New Roman"/>
          <w:sz w:val="24"/>
          <w:szCs w:val="24"/>
        </w:rPr>
      </w:pPr>
      <w:r w:rsidRPr="00AC1C49">
        <w:rPr>
          <w:rFonts w:ascii="Times New Roman" w:hAnsi="Times New Roman" w:cs="Times New Roman"/>
          <w:sz w:val="24"/>
          <w:szCs w:val="24"/>
        </w:rPr>
        <w:t xml:space="preserve">W przypadku braku możliwości wystawienia faktury ustrukturyzowanej (tzw. </w:t>
      </w:r>
      <w:proofErr w:type="spellStart"/>
      <w:r w:rsidRPr="00AC1C49">
        <w:rPr>
          <w:rFonts w:ascii="Times New Roman" w:hAnsi="Times New Roman" w:cs="Times New Roman"/>
          <w:sz w:val="24"/>
          <w:szCs w:val="24"/>
        </w:rPr>
        <w:t>KSeF</w:t>
      </w:r>
      <w:proofErr w:type="spellEnd"/>
      <w:r w:rsidRPr="00AC1C49">
        <w:rPr>
          <w:rFonts w:ascii="Times New Roman" w:hAnsi="Times New Roman" w:cs="Times New Roman"/>
          <w:sz w:val="24"/>
          <w:szCs w:val="24"/>
        </w:rPr>
        <w:t xml:space="preserve">),                               (w szczególności z uwagi na awarię Krajowego Systemu e-Faktur lub jego niedostępność), Wykonawca zobowiązany jest przekazać fakturę przy wykorzystaniu poczty elektronicznej, na adres mailowy: um@sosnicowice.pl </w:t>
      </w:r>
    </w:p>
    <w:p w:rsidR="00322D39" w:rsidRPr="00AC1C49" w:rsidRDefault="00322D39" w:rsidP="00B87948">
      <w:pPr>
        <w:numPr>
          <w:ilvl w:val="0"/>
          <w:numId w:val="25"/>
        </w:numPr>
        <w:suppressAutoHyphens w:val="0"/>
        <w:autoSpaceDE w:val="0"/>
        <w:autoSpaceDN w:val="0"/>
        <w:adjustRightInd w:val="0"/>
        <w:spacing w:after="120" w:line="240" w:lineRule="auto"/>
        <w:ind w:left="426"/>
        <w:jc w:val="both"/>
        <w:rPr>
          <w:rFonts w:ascii="Times New Roman" w:hAnsi="Times New Roman" w:cs="Times New Roman"/>
          <w:sz w:val="24"/>
          <w:szCs w:val="24"/>
        </w:rPr>
      </w:pPr>
      <w:r w:rsidRPr="00AC1C49">
        <w:rPr>
          <w:rFonts w:ascii="Times New Roman" w:hAnsi="Times New Roman" w:cs="Times New Roman"/>
          <w:sz w:val="24"/>
          <w:szCs w:val="24"/>
        </w:rPr>
        <w:t>Faktury nieustrukturyzowane należy wystawić na :</w:t>
      </w:r>
    </w:p>
    <w:p w:rsidR="00322D39" w:rsidRPr="00AC1C49" w:rsidRDefault="00322D39" w:rsidP="001254C0">
      <w:pPr>
        <w:autoSpaceDE w:val="0"/>
        <w:autoSpaceDN w:val="0"/>
        <w:adjustRightInd w:val="0"/>
        <w:spacing w:after="0"/>
        <w:ind w:left="502"/>
        <w:jc w:val="both"/>
        <w:rPr>
          <w:rFonts w:ascii="Times New Roman" w:hAnsi="Times New Roman" w:cs="Times New Roman"/>
          <w:sz w:val="24"/>
          <w:szCs w:val="24"/>
        </w:rPr>
      </w:pPr>
      <w:r w:rsidRPr="00AC1C49">
        <w:rPr>
          <w:rFonts w:ascii="Times New Roman" w:hAnsi="Times New Roman" w:cs="Times New Roman"/>
          <w:sz w:val="24"/>
          <w:szCs w:val="24"/>
        </w:rPr>
        <w:t>Nabywca:</w:t>
      </w:r>
      <w:r w:rsidR="001254C0" w:rsidRPr="00AC1C49">
        <w:rPr>
          <w:rFonts w:ascii="Times New Roman" w:hAnsi="Times New Roman" w:cs="Times New Roman"/>
          <w:sz w:val="24"/>
          <w:szCs w:val="24"/>
        </w:rPr>
        <w:t xml:space="preserve">                                              Odbiorca:</w:t>
      </w:r>
    </w:p>
    <w:p w:rsidR="00322D39" w:rsidRPr="00AC1C49" w:rsidRDefault="00322D39" w:rsidP="001254C0">
      <w:pPr>
        <w:autoSpaceDE w:val="0"/>
        <w:autoSpaceDN w:val="0"/>
        <w:adjustRightInd w:val="0"/>
        <w:spacing w:after="0"/>
        <w:ind w:left="502"/>
        <w:jc w:val="both"/>
        <w:rPr>
          <w:rFonts w:ascii="Times New Roman" w:hAnsi="Times New Roman" w:cs="Times New Roman"/>
          <w:sz w:val="24"/>
          <w:szCs w:val="24"/>
        </w:rPr>
      </w:pPr>
      <w:r w:rsidRPr="00AC1C49">
        <w:rPr>
          <w:rFonts w:ascii="Times New Roman" w:hAnsi="Times New Roman" w:cs="Times New Roman"/>
          <w:sz w:val="24"/>
          <w:szCs w:val="24"/>
        </w:rPr>
        <w:t>Gmina Sośnicowice,</w:t>
      </w:r>
      <w:r w:rsidR="001254C0" w:rsidRPr="00AC1C49">
        <w:rPr>
          <w:rFonts w:ascii="Times New Roman" w:hAnsi="Times New Roman" w:cs="Times New Roman"/>
          <w:sz w:val="24"/>
          <w:szCs w:val="24"/>
        </w:rPr>
        <w:t xml:space="preserve">                             Urząd Miejski w Sośnicowicach,</w:t>
      </w:r>
    </w:p>
    <w:p w:rsidR="00322D39" w:rsidRPr="00AC1C49" w:rsidRDefault="00322D39" w:rsidP="001254C0">
      <w:pPr>
        <w:autoSpaceDE w:val="0"/>
        <w:autoSpaceDN w:val="0"/>
        <w:adjustRightInd w:val="0"/>
        <w:spacing w:after="0"/>
        <w:ind w:left="502"/>
        <w:jc w:val="both"/>
        <w:rPr>
          <w:rFonts w:ascii="Times New Roman" w:hAnsi="Times New Roman" w:cs="Times New Roman"/>
          <w:sz w:val="24"/>
          <w:szCs w:val="24"/>
        </w:rPr>
      </w:pPr>
      <w:r w:rsidRPr="00AC1C49">
        <w:rPr>
          <w:rFonts w:ascii="Times New Roman" w:hAnsi="Times New Roman" w:cs="Times New Roman"/>
          <w:sz w:val="24"/>
          <w:szCs w:val="24"/>
        </w:rPr>
        <w:t>Rynek 19,</w:t>
      </w:r>
      <w:r w:rsidR="001254C0" w:rsidRPr="00AC1C49">
        <w:rPr>
          <w:rFonts w:ascii="Times New Roman" w:hAnsi="Times New Roman" w:cs="Times New Roman"/>
          <w:sz w:val="24"/>
          <w:szCs w:val="24"/>
        </w:rPr>
        <w:t xml:space="preserve">                                              Rynek 19,</w:t>
      </w:r>
    </w:p>
    <w:p w:rsidR="00322D39" w:rsidRPr="00AC1C49" w:rsidRDefault="00322D39" w:rsidP="001254C0">
      <w:pPr>
        <w:autoSpaceDE w:val="0"/>
        <w:autoSpaceDN w:val="0"/>
        <w:adjustRightInd w:val="0"/>
        <w:spacing w:after="0"/>
        <w:ind w:left="502"/>
        <w:jc w:val="both"/>
        <w:rPr>
          <w:rFonts w:ascii="Times New Roman" w:hAnsi="Times New Roman" w:cs="Times New Roman"/>
          <w:sz w:val="24"/>
          <w:szCs w:val="24"/>
        </w:rPr>
      </w:pPr>
      <w:r w:rsidRPr="00AC1C49">
        <w:rPr>
          <w:rFonts w:ascii="Times New Roman" w:hAnsi="Times New Roman" w:cs="Times New Roman"/>
          <w:sz w:val="24"/>
          <w:szCs w:val="24"/>
        </w:rPr>
        <w:t>44-153 Sośnicowice</w:t>
      </w:r>
      <w:r w:rsidR="001254C0" w:rsidRPr="00AC1C49">
        <w:rPr>
          <w:rFonts w:ascii="Times New Roman" w:hAnsi="Times New Roman" w:cs="Times New Roman"/>
          <w:sz w:val="24"/>
          <w:szCs w:val="24"/>
        </w:rPr>
        <w:t xml:space="preserve">                              44-153 Sośnicowice</w:t>
      </w:r>
    </w:p>
    <w:p w:rsidR="00322D39" w:rsidRPr="00AC1C49" w:rsidRDefault="00322D39" w:rsidP="001254C0">
      <w:pPr>
        <w:autoSpaceDE w:val="0"/>
        <w:autoSpaceDN w:val="0"/>
        <w:adjustRightInd w:val="0"/>
        <w:spacing w:after="0"/>
        <w:ind w:left="502"/>
        <w:jc w:val="both"/>
        <w:rPr>
          <w:rFonts w:ascii="Times New Roman" w:hAnsi="Times New Roman" w:cs="Times New Roman"/>
          <w:sz w:val="24"/>
          <w:szCs w:val="24"/>
        </w:rPr>
      </w:pPr>
      <w:r w:rsidRPr="00AC1C49">
        <w:rPr>
          <w:rFonts w:ascii="Times New Roman" w:hAnsi="Times New Roman" w:cs="Times New Roman"/>
          <w:sz w:val="24"/>
          <w:szCs w:val="24"/>
        </w:rPr>
        <w:t>NIP 969-14-22-687,</w:t>
      </w:r>
      <w:r w:rsidR="001254C0" w:rsidRPr="00AC1C49">
        <w:rPr>
          <w:rFonts w:ascii="Times New Roman" w:hAnsi="Times New Roman" w:cs="Times New Roman"/>
          <w:sz w:val="24"/>
          <w:szCs w:val="24"/>
        </w:rPr>
        <w:t xml:space="preserve">               </w:t>
      </w:r>
    </w:p>
    <w:p w:rsidR="00B46820" w:rsidRPr="00AC1C49" w:rsidRDefault="00322D39" w:rsidP="00B46820">
      <w:pPr>
        <w:autoSpaceDE w:val="0"/>
        <w:spacing w:after="0" w:line="240" w:lineRule="auto"/>
        <w:ind w:left="426" w:hanging="426"/>
        <w:jc w:val="both"/>
        <w:rPr>
          <w:rFonts w:ascii="Times New Roman" w:hAnsi="Times New Roman" w:cs="Times New Roman"/>
          <w:sz w:val="24"/>
          <w:szCs w:val="24"/>
        </w:rPr>
      </w:pPr>
      <w:r w:rsidRPr="00AC1C49">
        <w:rPr>
          <w:rFonts w:ascii="Times New Roman" w:hAnsi="Times New Roman" w:cs="Times New Roman"/>
          <w:sz w:val="24"/>
          <w:szCs w:val="24"/>
        </w:rPr>
        <w:t>20</w:t>
      </w:r>
      <w:r w:rsidR="00B46820" w:rsidRPr="00AC1C49">
        <w:rPr>
          <w:rFonts w:ascii="Times New Roman" w:hAnsi="Times New Roman" w:cs="Times New Roman"/>
          <w:sz w:val="24"/>
          <w:szCs w:val="24"/>
        </w:rPr>
        <w:t>.</w:t>
      </w:r>
      <w:r w:rsidR="00B46820" w:rsidRPr="00AC1C49">
        <w:rPr>
          <w:rFonts w:ascii="Times New Roman" w:hAnsi="Times New Roman" w:cs="Times New Roman"/>
          <w:sz w:val="24"/>
          <w:szCs w:val="24"/>
        </w:rPr>
        <w:tab/>
        <w:t>Wykonawca oświadcza, że rachunek bankowy, o którym mowa w ust. 13 widnieje na „białej liście podatników VAT”, o której mowa w art. 96 b ustawy o podatku od towarów i usług.</w:t>
      </w:r>
    </w:p>
    <w:p w:rsidR="0073559C" w:rsidRPr="00AC1C49" w:rsidRDefault="00322D39" w:rsidP="0073559C">
      <w:pPr>
        <w:autoSpaceDE w:val="0"/>
        <w:spacing w:after="0" w:line="240" w:lineRule="auto"/>
        <w:jc w:val="both"/>
        <w:rPr>
          <w:rFonts w:ascii="Times New Roman" w:hAnsi="Times New Roman" w:cs="Times New Roman"/>
          <w:sz w:val="24"/>
          <w:szCs w:val="24"/>
        </w:rPr>
      </w:pPr>
      <w:r w:rsidRPr="00AC1C49">
        <w:rPr>
          <w:rFonts w:ascii="Times New Roman" w:hAnsi="Times New Roman" w:cs="Times New Roman"/>
          <w:sz w:val="24"/>
          <w:szCs w:val="24"/>
        </w:rPr>
        <w:t>21</w:t>
      </w:r>
      <w:r w:rsidR="0073559C" w:rsidRPr="00AC1C49">
        <w:rPr>
          <w:rFonts w:ascii="Times New Roman" w:hAnsi="Times New Roman" w:cs="Times New Roman"/>
          <w:sz w:val="24"/>
          <w:szCs w:val="24"/>
        </w:rPr>
        <w:t>. Zamawiający oświadcza, że jest płatnikiem podatku VAT.</w:t>
      </w:r>
    </w:p>
    <w:p w:rsidR="0073559C" w:rsidRPr="00AC1C49" w:rsidRDefault="00322D39" w:rsidP="0073559C">
      <w:pPr>
        <w:autoSpaceDE w:val="0"/>
        <w:spacing w:after="0" w:line="240" w:lineRule="auto"/>
        <w:ind w:left="426" w:hanging="426"/>
        <w:jc w:val="both"/>
      </w:pPr>
      <w:r w:rsidRPr="00AC1C49">
        <w:rPr>
          <w:rFonts w:ascii="Times New Roman" w:hAnsi="Times New Roman" w:cs="Times New Roman"/>
          <w:sz w:val="24"/>
          <w:szCs w:val="24"/>
        </w:rPr>
        <w:t>22</w:t>
      </w:r>
      <w:r w:rsidR="0073559C" w:rsidRPr="00AC1C49">
        <w:rPr>
          <w:rFonts w:ascii="Times New Roman" w:hAnsi="Times New Roman" w:cs="Times New Roman"/>
          <w:sz w:val="24"/>
          <w:szCs w:val="24"/>
        </w:rPr>
        <w:t>. Obrót wierzytelnościami wynikającymi z niniejszej  umowy nie jest możliwy bez pisemnej zgody Zamawiającego.</w:t>
      </w:r>
    </w:p>
    <w:p w:rsidR="0073559C" w:rsidRDefault="00322D39" w:rsidP="0073559C">
      <w:pPr>
        <w:autoSpaceDE w:val="0"/>
        <w:spacing w:after="0" w:line="240" w:lineRule="auto"/>
        <w:ind w:left="426" w:hanging="426"/>
        <w:jc w:val="both"/>
        <w:rPr>
          <w:rFonts w:ascii="Times New Roman" w:hAnsi="Times New Roman" w:cs="Times New Roman"/>
          <w:sz w:val="24"/>
          <w:szCs w:val="24"/>
        </w:rPr>
      </w:pPr>
      <w:r w:rsidRPr="00AC1C49">
        <w:rPr>
          <w:rFonts w:ascii="Times New Roman" w:hAnsi="Times New Roman" w:cs="Times New Roman"/>
          <w:sz w:val="24"/>
          <w:szCs w:val="24"/>
        </w:rPr>
        <w:t>23</w:t>
      </w:r>
      <w:r w:rsidR="0073559C" w:rsidRPr="00AC1C49">
        <w:rPr>
          <w:rFonts w:ascii="Times New Roman" w:hAnsi="Times New Roman" w:cs="Times New Roman"/>
          <w:sz w:val="24"/>
          <w:szCs w:val="24"/>
        </w:rPr>
        <w:t>. W przypadku rozbieżności pomiędzy terminem płatności wskazanym w dokumentach księgowych (np. fakturach, rachunkach, notach odsetkowych), a wskazanym w niniejszej umowie przyjmuje się, że prawidłowo podano termin określony w umowie.</w:t>
      </w:r>
    </w:p>
    <w:p w:rsidR="00D5516B" w:rsidRPr="00BB0D77" w:rsidRDefault="00D5516B" w:rsidP="0073559C">
      <w:pPr>
        <w:autoSpaceDE w:val="0"/>
        <w:spacing w:after="0" w:line="240" w:lineRule="auto"/>
        <w:ind w:left="426" w:hanging="426"/>
        <w:jc w:val="both"/>
        <w:rPr>
          <w:rFonts w:ascii="Times New Roman" w:hAnsi="Times New Roman" w:cs="Times New Roman"/>
          <w:sz w:val="24"/>
          <w:szCs w:val="24"/>
        </w:rPr>
      </w:pPr>
    </w:p>
    <w:p w:rsidR="00F26992" w:rsidRDefault="00F26992" w:rsidP="007551AB">
      <w:pPr>
        <w:autoSpaceDE w:val="0"/>
        <w:spacing w:after="0" w:line="240" w:lineRule="auto"/>
        <w:rPr>
          <w:rFonts w:ascii="Times New Roman" w:hAnsi="Times New Roman" w:cs="Times New Roman"/>
          <w:b/>
          <w:bCs/>
          <w:sz w:val="24"/>
          <w:szCs w:val="24"/>
        </w:rPr>
      </w:pPr>
    </w:p>
    <w:p w:rsidR="00F26992" w:rsidRDefault="00F26992" w:rsidP="00F26992">
      <w:pPr>
        <w:pStyle w:val="BodySingle"/>
        <w:keepNext/>
        <w:tabs>
          <w:tab w:val="left" w:pos="7363"/>
        </w:tabs>
        <w:spacing w:after="20"/>
        <w:ind w:left="284" w:hanging="284"/>
        <w:jc w:val="center"/>
      </w:pPr>
      <w:r>
        <w:rPr>
          <w:rFonts w:ascii="Times New Roman" w:hAnsi="Times New Roman" w:cs="Times New Roman"/>
          <w:b/>
          <w:bCs/>
          <w:sz w:val="24"/>
          <w:szCs w:val="24"/>
        </w:rPr>
        <w:tab/>
      </w:r>
      <w:r>
        <w:rPr>
          <w:rFonts w:ascii="Times New Roman" w:hAnsi="Times New Roman" w:cs="Times New Roman"/>
          <w:b/>
          <w:sz w:val="24"/>
          <w:szCs w:val="24"/>
        </w:rPr>
        <w:t xml:space="preserve"> Ubezpieczenie od odpowiedzialności cywilnej</w:t>
      </w:r>
    </w:p>
    <w:p w:rsidR="00F26992" w:rsidRDefault="00F26992" w:rsidP="00F26992">
      <w:pPr>
        <w:pStyle w:val="BodySingle"/>
        <w:keepNext/>
        <w:tabs>
          <w:tab w:val="left" w:pos="7363"/>
        </w:tabs>
        <w:spacing w:after="20"/>
        <w:ind w:left="284" w:hanging="284"/>
        <w:jc w:val="center"/>
        <w:rPr>
          <w:rFonts w:ascii="Times New Roman" w:hAnsi="Times New Roman" w:cs="Times New Roman"/>
          <w:b/>
          <w:sz w:val="24"/>
          <w:szCs w:val="24"/>
        </w:rPr>
      </w:pPr>
      <w:r>
        <w:rPr>
          <w:rFonts w:ascii="Times New Roman" w:hAnsi="Times New Roman" w:cs="Times New Roman"/>
          <w:b/>
          <w:sz w:val="24"/>
          <w:szCs w:val="24"/>
        </w:rPr>
        <w:t>§7</w:t>
      </w:r>
    </w:p>
    <w:p w:rsidR="00AC48AB" w:rsidRPr="0073559C" w:rsidRDefault="00AC48AB" w:rsidP="00F26992">
      <w:pPr>
        <w:pStyle w:val="BodySingle"/>
        <w:keepNext/>
        <w:tabs>
          <w:tab w:val="left" w:pos="7363"/>
        </w:tabs>
        <w:spacing w:after="20"/>
        <w:ind w:left="284" w:hanging="284"/>
        <w:jc w:val="center"/>
      </w:pPr>
    </w:p>
    <w:p w:rsidR="00F26992" w:rsidRPr="0073559C" w:rsidRDefault="00F26992" w:rsidP="00B87948">
      <w:pPr>
        <w:numPr>
          <w:ilvl w:val="0"/>
          <w:numId w:val="21"/>
        </w:numPr>
        <w:spacing w:after="20" w:line="240" w:lineRule="auto"/>
        <w:ind w:left="426" w:hanging="426"/>
        <w:jc w:val="both"/>
        <w:rPr>
          <w:rFonts w:ascii="Times New Roman" w:hAnsi="Times New Roman" w:cs="Times New Roman"/>
          <w:sz w:val="24"/>
          <w:szCs w:val="24"/>
        </w:rPr>
      </w:pPr>
      <w:r w:rsidRPr="0073559C">
        <w:rPr>
          <w:rFonts w:ascii="Times New Roman" w:hAnsi="Times New Roman" w:cs="Times New Roman"/>
          <w:sz w:val="24"/>
          <w:szCs w:val="24"/>
        </w:rPr>
        <w:t>Wykonawca w okresie realizacji przedmiotu umowy musi posiadać aktualne ubezpieczenie od odpowiedzialności cywilnej w zakresie prowadzonej działalności związanej z przedmiotem zamówienia na sum</w:t>
      </w:r>
      <w:r w:rsidR="006C1EFF">
        <w:rPr>
          <w:rFonts w:ascii="Times New Roman" w:hAnsi="Times New Roman" w:cs="Times New Roman"/>
          <w:sz w:val="24"/>
          <w:szCs w:val="24"/>
        </w:rPr>
        <w:t xml:space="preserve">ę gwarancyjną nie </w:t>
      </w:r>
      <w:r w:rsidR="006C1EFF" w:rsidRPr="00EA2029">
        <w:rPr>
          <w:rFonts w:ascii="Times New Roman" w:hAnsi="Times New Roman" w:cs="Times New Roman"/>
          <w:sz w:val="24"/>
          <w:szCs w:val="24"/>
        </w:rPr>
        <w:t xml:space="preserve">mniejszą niż </w:t>
      </w:r>
      <w:r w:rsidR="007B55C4">
        <w:rPr>
          <w:rFonts w:ascii="Times New Roman" w:hAnsi="Times New Roman" w:cs="Times New Roman"/>
          <w:sz w:val="24"/>
          <w:szCs w:val="24"/>
        </w:rPr>
        <w:t>…………..</w:t>
      </w:r>
      <w:r w:rsidRPr="0073559C">
        <w:rPr>
          <w:rFonts w:ascii="Times New Roman" w:hAnsi="Times New Roman" w:cs="Times New Roman"/>
          <w:sz w:val="24"/>
          <w:szCs w:val="24"/>
        </w:rPr>
        <w:t xml:space="preserve"> zł (słownie: </w:t>
      </w:r>
      <w:r w:rsidR="007B55C4">
        <w:rPr>
          <w:rFonts w:ascii="Times New Roman" w:hAnsi="Times New Roman" w:cs="Times New Roman"/>
          <w:sz w:val="24"/>
          <w:szCs w:val="24"/>
        </w:rPr>
        <w:t>…………….</w:t>
      </w:r>
      <w:r w:rsidRPr="0073559C">
        <w:rPr>
          <w:rFonts w:ascii="Times New Roman" w:hAnsi="Times New Roman" w:cs="Times New Roman"/>
          <w:sz w:val="24"/>
          <w:szCs w:val="24"/>
        </w:rPr>
        <w:t xml:space="preserve"> złotych 00/100). </w:t>
      </w:r>
    </w:p>
    <w:p w:rsidR="0073559C" w:rsidRDefault="0073559C" w:rsidP="00B87948">
      <w:pPr>
        <w:numPr>
          <w:ilvl w:val="0"/>
          <w:numId w:val="21"/>
        </w:numPr>
        <w:spacing w:after="20" w:line="240" w:lineRule="auto"/>
        <w:ind w:left="426" w:hanging="426"/>
        <w:jc w:val="both"/>
        <w:textAlignment w:val="baseline"/>
      </w:pPr>
      <w:r>
        <w:rPr>
          <w:rFonts w:ascii="Times New Roman" w:hAnsi="Times New Roman" w:cs="Times New Roman"/>
          <w:sz w:val="24"/>
          <w:szCs w:val="24"/>
        </w:rPr>
        <w:t xml:space="preserve">Wykonawca zobowiązuje się do posiadania nieprzerwanej ochrony ubezpieczeniowej w </w:t>
      </w:r>
      <w:r>
        <w:rPr>
          <w:rFonts w:ascii="Times New Roman" w:hAnsi="Times New Roman" w:cs="Times New Roman"/>
          <w:sz w:val="24"/>
          <w:szCs w:val="24"/>
        </w:rPr>
        <w:br/>
        <w:t xml:space="preserve">całym okresie obowiązywania umowy, tj. aż do dnia podpisania przez Strony protokołu </w:t>
      </w:r>
      <w:r>
        <w:rPr>
          <w:rFonts w:ascii="Times New Roman" w:hAnsi="Times New Roman" w:cs="Times New Roman"/>
          <w:sz w:val="24"/>
          <w:szCs w:val="24"/>
        </w:rPr>
        <w:br/>
        <w:t>odbioru końcowego, stwierdzającego bezusterkowy odbiór przedmiotu umowy.</w:t>
      </w:r>
    </w:p>
    <w:p w:rsidR="0073559C" w:rsidRDefault="0073559C" w:rsidP="00B87948">
      <w:pPr>
        <w:numPr>
          <w:ilvl w:val="0"/>
          <w:numId w:val="21"/>
        </w:numPr>
        <w:spacing w:after="20" w:line="240" w:lineRule="auto"/>
        <w:ind w:left="426" w:hanging="426"/>
        <w:jc w:val="both"/>
      </w:pPr>
      <w:r>
        <w:rPr>
          <w:rFonts w:ascii="Times New Roman" w:hAnsi="Times New Roman" w:cs="Times New Roman"/>
          <w:sz w:val="24"/>
          <w:szCs w:val="24"/>
        </w:rPr>
        <w:t xml:space="preserve">W przypadku zmiany terminu obowiązywania umowy Wykonawca zobowiązany jest </w:t>
      </w:r>
      <w:r>
        <w:rPr>
          <w:rFonts w:ascii="Times New Roman" w:hAnsi="Times New Roman" w:cs="Times New Roman"/>
          <w:sz w:val="24"/>
          <w:szCs w:val="24"/>
        </w:rPr>
        <w:br/>
      </w:r>
      <w:r w:rsidRPr="00D7660D">
        <w:rPr>
          <w:rFonts w:ascii="Times New Roman" w:hAnsi="Times New Roman" w:cs="Times New Roman"/>
          <w:sz w:val="24"/>
          <w:szCs w:val="24"/>
        </w:rPr>
        <w:t>przedłużyć ważność ubezpieczenia od odpowiedzialności cywilnej w zakresie prowadzonej działalności do dnia obowiązywania umowy.</w:t>
      </w:r>
    </w:p>
    <w:p w:rsidR="0073559C" w:rsidRPr="0073559C" w:rsidRDefault="0073559C" w:rsidP="00B87948">
      <w:pPr>
        <w:numPr>
          <w:ilvl w:val="0"/>
          <w:numId w:val="21"/>
        </w:numPr>
        <w:spacing w:after="20" w:line="240" w:lineRule="auto"/>
        <w:ind w:left="426" w:hanging="426"/>
        <w:jc w:val="both"/>
      </w:pPr>
      <w:r w:rsidRPr="0073559C">
        <w:rPr>
          <w:rFonts w:ascii="Times New Roman" w:hAnsi="Times New Roman"/>
          <w:sz w:val="24"/>
          <w:szCs w:val="24"/>
        </w:rPr>
        <w:t xml:space="preserve">Nie później niż w ostatnim dniu ważności ubezpieczenia Wykonawca przedstawi Zamawiającemu kopię polisy lub innego dokumentu potwierdzającego ubezpieczenie od odpowiedzialności cywilnej w zakresie prowadzonej działalności o przedłużonym terminie ważności. </w:t>
      </w:r>
    </w:p>
    <w:p w:rsidR="0073559C" w:rsidRPr="00AC1C49" w:rsidRDefault="0073559C" w:rsidP="00B87948">
      <w:pPr>
        <w:numPr>
          <w:ilvl w:val="0"/>
          <w:numId w:val="21"/>
        </w:numPr>
        <w:spacing w:after="20" w:line="240" w:lineRule="auto"/>
        <w:ind w:left="426" w:hanging="426"/>
        <w:jc w:val="both"/>
      </w:pPr>
      <w:r w:rsidRPr="00AC1C49">
        <w:rPr>
          <w:rFonts w:ascii="Times New Roman" w:hAnsi="Times New Roman" w:cs="Times New Roman"/>
          <w:sz w:val="24"/>
          <w:szCs w:val="24"/>
        </w:rPr>
        <w:t xml:space="preserve">Nieprzedłożenie dokumentu potwierdzającego przedłużenie ubezpieczenia od odpowiedzialności cywilnej w zakresie prowadzonej działalności będzie stanowić </w:t>
      </w:r>
      <w:r w:rsidRPr="00AC1C49">
        <w:rPr>
          <w:rFonts w:ascii="Times New Roman" w:hAnsi="Times New Roman" w:cs="Times New Roman"/>
          <w:sz w:val="24"/>
          <w:szCs w:val="24"/>
        </w:rPr>
        <w:lastRenderedPageBreak/>
        <w:t xml:space="preserve">podstawę do odstąpienia przez Zamawiającego od umowy </w:t>
      </w:r>
      <w:r w:rsidR="00DE03AA" w:rsidRPr="00AC1C49">
        <w:rPr>
          <w:rFonts w:ascii="Times New Roman" w:hAnsi="Times New Roman" w:cs="Times New Roman"/>
          <w:sz w:val="24"/>
          <w:szCs w:val="24"/>
        </w:rPr>
        <w:t xml:space="preserve">i naliczenia kary umownej wskazanej w </w:t>
      </w:r>
      <w:r w:rsidRPr="00AC1C49">
        <w:rPr>
          <w:rFonts w:ascii="Times New Roman" w:hAnsi="Times New Roman" w:cs="Times New Roman"/>
          <w:sz w:val="24"/>
          <w:szCs w:val="24"/>
        </w:rPr>
        <w:t xml:space="preserve">§ 12 ust. 1 </w:t>
      </w:r>
      <w:proofErr w:type="spellStart"/>
      <w:r w:rsidRPr="00AC1C49">
        <w:rPr>
          <w:rFonts w:ascii="Times New Roman" w:hAnsi="Times New Roman" w:cs="Times New Roman"/>
          <w:sz w:val="24"/>
          <w:szCs w:val="24"/>
        </w:rPr>
        <w:t>pkt</w:t>
      </w:r>
      <w:proofErr w:type="spellEnd"/>
      <w:r w:rsidRPr="00AC1C49">
        <w:rPr>
          <w:rFonts w:ascii="Times New Roman" w:hAnsi="Times New Roman" w:cs="Times New Roman"/>
          <w:sz w:val="24"/>
          <w:szCs w:val="24"/>
        </w:rPr>
        <w:t xml:space="preserve"> </w:t>
      </w:r>
      <w:r w:rsidR="001E73BA" w:rsidRPr="00AC1C49">
        <w:rPr>
          <w:rFonts w:ascii="Times New Roman" w:hAnsi="Times New Roman" w:cs="Times New Roman"/>
          <w:sz w:val="24"/>
          <w:szCs w:val="24"/>
        </w:rPr>
        <w:t xml:space="preserve">4 </w:t>
      </w:r>
      <w:r w:rsidRPr="00AC1C49">
        <w:rPr>
          <w:rFonts w:ascii="Times New Roman" w:hAnsi="Times New Roman" w:cs="Times New Roman"/>
          <w:sz w:val="24"/>
          <w:szCs w:val="24"/>
        </w:rPr>
        <w:t>umowy.</w:t>
      </w:r>
    </w:p>
    <w:p w:rsidR="0073559C" w:rsidRDefault="0073559C" w:rsidP="00B87948">
      <w:pPr>
        <w:numPr>
          <w:ilvl w:val="0"/>
          <w:numId w:val="21"/>
        </w:numPr>
        <w:spacing w:after="20" w:line="240" w:lineRule="auto"/>
        <w:ind w:left="426" w:hanging="426"/>
        <w:jc w:val="both"/>
      </w:pPr>
      <w:r w:rsidRPr="00D7660D">
        <w:rPr>
          <w:rFonts w:ascii="Times New Roman" w:hAnsi="Times New Roman" w:cs="Times New Roman"/>
          <w:sz w:val="24"/>
          <w:szCs w:val="24"/>
        </w:rPr>
        <w:t>Koszt zawarcia i obowiązywania umowy, o której mowa</w:t>
      </w:r>
      <w:r w:rsidRPr="00AA77E1">
        <w:rPr>
          <w:rFonts w:ascii="Times New Roman" w:hAnsi="Times New Roman" w:cs="Times New Roman"/>
          <w:sz w:val="24"/>
          <w:szCs w:val="24"/>
        </w:rPr>
        <w:t xml:space="preserve"> w ust</w:t>
      </w:r>
      <w:r>
        <w:rPr>
          <w:rFonts w:ascii="Times New Roman" w:hAnsi="Times New Roman" w:cs="Times New Roman"/>
          <w:sz w:val="24"/>
          <w:szCs w:val="24"/>
        </w:rPr>
        <w:t xml:space="preserve">. 1, w szczególności składki </w:t>
      </w:r>
      <w:r>
        <w:rPr>
          <w:rFonts w:ascii="Times New Roman" w:hAnsi="Times New Roman" w:cs="Times New Roman"/>
          <w:sz w:val="24"/>
          <w:szCs w:val="24"/>
        </w:rPr>
        <w:br/>
        <w:t>ubezpieczeniowej pokrywa w całości Wykonawca.</w:t>
      </w:r>
    </w:p>
    <w:p w:rsidR="001F056E" w:rsidRDefault="001F056E" w:rsidP="007551AB">
      <w:pPr>
        <w:autoSpaceDE w:val="0"/>
        <w:spacing w:after="0" w:line="240" w:lineRule="auto"/>
        <w:rPr>
          <w:rFonts w:ascii="Times New Roman" w:hAnsi="Times New Roman" w:cs="Times New Roman"/>
          <w:b/>
          <w:bCs/>
          <w:sz w:val="24"/>
          <w:szCs w:val="24"/>
        </w:rPr>
      </w:pPr>
    </w:p>
    <w:p w:rsidR="00F26992" w:rsidRDefault="00F26992" w:rsidP="00F26992">
      <w:pPr>
        <w:autoSpaceDE w:val="0"/>
        <w:spacing w:after="0" w:line="240" w:lineRule="auto"/>
        <w:jc w:val="center"/>
      </w:pPr>
      <w:r>
        <w:rPr>
          <w:rFonts w:ascii="Times New Roman" w:hAnsi="Times New Roman" w:cs="Times New Roman"/>
          <w:b/>
          <w:bCs/>
          <w:sz w:val="24"/>
          <w:szCs w:val="24"/>
        </w:rPr>
        <w:t>Odstąpienie od umowy</w:t>
      </w:r>
    </w:p>
    <w:p w:rsidR="00F26992" w:rsidRDefault="00F26992" w:rsidP="00F26992">
      <w:pPr>
        <w:autoSpaceDE w:val="0"/>
        <w:spacing w:line="240" w:lineRule="auto"/>
        <w:jc w:val="center"/>
      </w:pPr>
      <w:r>
        <w:rPr>
          <w:rFonts w:ascii="Times New Roman" w:hAnsi="Times New Roman" w:cs="Times New Roman"/>
          <w:b/>
          <w:bCs/>
          <w:sz w:val="24"/>
          <w:szCs w:val="24"/>
        </w:rPr>
        <w:t>§ 8</w:t>
      </w:r>
    </w:p>
    <w:p w:rsidR="00F26992" w:rsidRDefault="00F26992" w:rsidP="00F26992">
      <w:pPr>
        <w:autoSpaceDE w:val="0"/>
        <w:spacing w:after="0" w:line="240" w:lineRule="auto"/>
        <w:jc w:val="both"/>
      </w:pPr>
      <w:r>
        <w:rPr>
          <w:rFonts w:ascii="Times New Roman" w:hAnsi="Times New Roman" w:cs="Times New Roman"/>
          <w:sz w:val="24"/>
          <w:szCs w:val="24"/>
        </w:rPr>
        <w:t xml:space="preserve">1. Zamawiającemu </w:t>
      </w:r>
      <w:r w:rsidR="00102FCE">
        <w:rPr>
          <w:rFonts w:ascii="Times New Roman" w:hAnsi="Times New Roman" w:cs="Times New Roman"/>
          <w:sz w:val="24"/>
          <w:szCs w:val="24"/>
        </w:rPr>
        <w:t xml:space="preserve"> </w:t>
      </w:r>
      <w:r>
        <w:rPr>
          <w:rFonts w:ascii="Times New Roman" w:hAnsi="Times New Roman" w:cs="Times New Roman"/>
          <w:sz w:val="24"/>
          <w:szCs w:val="24"/>
        </w:rPr>
        <w:t>przysługuje prawo do odstąpienia od umowy w przypadku:</w:t>
      </w:r>
    </w:p>
    <w:p w:rsidR="00F26992" w:rsidRDefault="00F26992" w:rsidP="00F26992">
      <w:pPr>
        <w:spacing w:after="0" w:line="240" w:lineRule="auto"/>
        <w:ind w:left="284"/>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1) wystąpienia istotnej zmiany okoliczności powodującej, że wykonanie umowy </w:t>
      </w:r>
      <w:r>
        <w:rPr>
          <w:rFonts w:ascii="Times New Roman" w:eastAsia="Times New Roman" w:hAnsi="Times New Roman" w:cs="Times New Roman"/>
          <w:sz w:val="24"/>
          <w:szCs w:val="24"/>
          <w:lang w:eastAsia="pl-PL"/>
        </w:rPr>
        <w:t>lub dalsze</w:t>
      </w:r>
      <w:r>
        <w:rPr>
          <w:rFonts w:ascii="Times New Roman" w:eastAsia="Times New Roman" w:hAnsi="Times New Roman" w:cs="Times New Roman"/>
          <w:sz w:val="24"/>
          <w:szCs w:val="24"/>
          <w:lang w:eastAsia="pl-PL"/>
        </w:rPr>
        <w:br/>
        <w:t xml:space="preserve">     wykonywanie umowy nie leży w interesie publicznym, zamawiający może odstąpić od  </w:t>
      </w:r>
    </w:p>
    <w:p w:rsidR="00F26992" w:rsidRDefault="00F26992" w:rsidP="00F26992">
      <w:pPr>
        <w:spacing w:after="0" w:line="240" w:lineRule="auto"/>
        <w:ind w:left="567"/>
      </w:pPr>
      <w:r>
        <w:rPr>
          <w:rFonts w:ascii="Times New Roman" w:eastAsia="Times New Roman" w:hAnsi="Times New Roman" w:cs="Times New Roman"/>
          <w:sz w:val="24"/>
          <w:szCs w:val="24"/>
          <w:lang w:eastAsia="pl-PL"/>
        </w:rPr>
        <w:t xml:space="preserve">umowy </w:t>
      </w:r>
      <w:r>
        <w:rPr>
          <w:rFonts w:ascii="Times New Roman" w:hAnsi="Times New Roman" w:cs="Times New Roman"/>
          <w:sz w:val="24"/>
          <w:szCs w:val="24"/>
        </w:rPr>
        <w:t>bez  zapłaty kar umownych lub jakiegokolwiek odszkodowania;</w:t>
      </w:r>
    </w:p>
    <w:p w:rsidR="00F26992" w:rsidRPr="00AA77E1" w:rsidRDefault="00F26992" w:rsidP="006417E9">
      <w:pPr>
        <w:autoSpaceDE w:val="0"/>
        <w:spacing w:after="0" w:line="240" w:lineRule="auto"/>
        <w:ind w:left="567" w:hanging="283"/>
        <w:jc w:val="both"/>
      </w:pPr>
      <w:r>
        <w:rPr>
          <w:rFonts w:ascii="Times New Roman" w:hAnsi="Times New Roman" w:cs="Times New Roman"/>
          <w:sz w:val="24"/>
          <w:szCs w:val="24"/>
        </w:rPr>
        <w:t>2) likwidacji Wykonawcy;</w:t>
      </w:r>
    </w:p>
    <w:p w:rsidR="00F26992" w:rsidRPr="00AA77E1" w:rsidRDefault="006417E9" w:rsidP="00F26992">
      <w:pPr>
        <w:autoSpaceDE w:val="0"/>
        <w:spacing w:after="0" w:line="240" w:lineRule="auto"/>
        <w:ind w:left="567" w:hanging="283"/>
        <w:jc w:val="both"/>
      </w:pPr>
      <w:r>
        <w:rPr>
          <w:rFonts w:ascii="Times New Roman" w:hAnsi="Times New Roman" w:cs="Times New Roman"/>
          <w:sz w:val="24"/>
          <w:szCs w:val="24"/>
        </w:rPr>
        <w:t xml:space="preserve">3) </w:t>
      </w:r>
      <w:r w:rsidR="00F26992" w:rsidRPr="00AA77E1">
        <w:rPr>
          <w:rFonts w:ascii="Times New Roman" w:hAnsi="Times New Roman" w:cs="Times New Roman"/>
          <w:sz w:val="24"/>
          <w:szCs w:val="24"/>
        </w:rPr>
        <w:t>wydania nakazu zajęcia majątku Wykonawcy, w zakresie uniemożliwiającym Wykonawcy wykonanie przedmiotu zamówienia;</w:t>
      </w:r>
    </w:p>
    <w:p w:rsidR="00F26992" w:rsidRPr="00102FCE" w:rsidRDefault="00F26992" w:rsidP="00F26992">
      <w:pPr>
        <w:autoSpaceDE w:val="0"/>
        <w:spacing w:after="0" w:line="240" w:lineRule="auto"/>
        <w:ind w:left="567" w:hanging="283"/>
        <w:jc w:val="both"/>
      </w:pPr>
      <w:r w:rsidRPr="00AA77E1">
        <w:rPr>
          <w:rFonts w:ascii="Times New Roman" w:hAnsi="Times New Roman" w:cs="Times New Roman"/>
          <w:sz w:val="24"/>
          <w:szCs w:val="24"/>
        </w:rPr>
        <w:t>4</w:t>
      </w:r>
      <w:r w:rsidRPr="00102FCE">
        <w:rPr>
          <w:rFonts w:ascii="Times New Roman" w:hAnsi="Times New Roman" w:cs="Times New Roman"/>
          <w:sz w:val="24"/>
          <w:szCs w:val="24"/>
        </w:rPr>
        <w:t>) gdy Wykonawca nie rozpoczął robót</w:t>
      </w:r>
      <w:r w:rsidR="0044143A" w:rsidRPr="00102FCE">
        <w:rPr>
          <w:rFonts w:ascii="Times New Roman" w:hAnsi="Times New Roman" w:cs="Times New Roman"/>
          <w:sz w:val="24"/>
          <w:szCs w:val="24"/>
        </w:rPr>
        <w:t xml:space="preserve"> bez uzasadnionych  </w:t>
      </w:r>
      <w:r w:rsidRPr="00102FCE">
        <w:rPr>
          <w:rFonts w:ascii="Times New Roman" w:hAnsi="Times New Roman" w:cs="Times New Roman"/>
          <w:sz w:val="24"/>
          <w:szCs w:val="24"/>
        </w:rPr>
        <w:t>przyczyn</w:t>
      </w:r>
      <w:r w:rsidR="0044143A" w:rsidRPr="00102FCE">
        <w:rPr>
          <w:rFonts w:ascii="Times New Roman" w:hAnsi="Times New Roman" w:cs="Times New Roman"/>
          <w:sz w:val="24"/>
          <w:szCs w:val="24"/>
        </w:rPr>
        <w:t xml:space="preserve"> w okresie 20 dni od dnia zawarcia umowy</w:t>
      </w:r>
      <w:r w:rsidRPr="00102FCE">
        <w:rPr>
          <w:rFonts w:ascii="Times New Roman" w:hAnsi="Times New Roman" w:cs="Times New Roman"/>
          <w:sz w:val="24"/>
          <w:szCs w:val="24"/>
        </w:rPr>
        <w:t xml:space="preserve"> pomimo wezwania Zamawiającego złożonego na piśmie;</w:t>
      </w:r>
    </w:p>
    <w:p w:rsidR="00F26992" w:rsidRPr="00102FCE" w:rsidRDefault="00F26992" w:rsidP="00F26992">
      <w:pPr>
        <w:autoSpaceDE w:val="0"/>
        <w:spacing w:after="0" w:line="240" w:lineRule="auto"/>
        <w:ind w:left="567" w:hanging="283"/>
        <w:jc w:val="both"/>
      </w:pPr>
      <w:r w:rsidRPr="00102FCE">
        <w:rPr>
          <w:rFonts w:ascii="Times New Roman" w:hAnsi="Times New Roman" w:cs="Times New Roman"/>
          <w:sz w:val="24"/>
          <w:szCs w:val="24"/>
        </w:rPr>
        <w:t>5) Wykonawca przerwał z własnej inicjatywy realizację robót i przerwa ta trwa dłużej niż kolejnych 14 dni oraz nie kontynuuje ich, pomimo wezwania Zamawiającego złożonego na piśmie;</w:t>
      </w:r>
    </w:p>
    <w:p w:rsidR="00F26992" w:rsidRPr="00102FCE" w:rsidRDefault="00F26992" w:rsidP="00F26992">
      <w:pPr>
        <w:autoSpaceDE w:val="0"/>
        <w:spacing w:after="0" w:line="240" w:lineRule="auto"/>
        <w:ind w:left="567" w:hanging="283"/>
        <w:jc w:val="both"/>
        <w:rPr>
          <w:rFonts w:ascii="Times New Roman" w:hAnsi="Times New Roman" w:cs="Times New Roman"/>
          <w:sz w:val="24"/>
          <w:szCs w:val="24"/>
        </w:rPr>
      </w:pPr>
      <w:r w:rsidRPr="00102FCE">
        <w:rPr>
          <w:rFonts w:ascii="Times New Roman" w:hAnsi="Times New Roman" w:cs="Times New Roman"/>
          <w:sz w:val="24"/>
          <w:szCs w:val="24"/>
        </w:rPr>
        <w:t>6) Wykonawca realizuje roboty przewidziane umową w sposób niezgodny z niniejszą umową, dokumentacją projektową, specyfikacją techniczną lub wskazaniami Zamawiającego</w:t>
      </w:r>
      <w:r w:rsidR="00DE03AA" w:rsidRPr="00102FCE">
        <w:rPr>
          <w:rFonts w:ascii="Times New Roman" w:hAnsi="Times New Roman" w:cs="Times New Roman"/>
          <w:sz w:val="24"/>
          <w:szCs w:val="24"/>
        </w:rPr>
        <w:t xml:space="preserve"> lub narusza inne postanowienia umowy</w:t>
      </w:r>
      <w:r w:rsidR="001E73BA" w:rsidRPr="00102FCE">
        <w:rPr>
          <w:rFonts w:ascii="Times New Roman" w:hAnsi="Times New Roman" w:cs="Times New Roman"/>
          <w:sz w:val="24"/>
          <w:szCs w:val="24"/>
        </w:rPr>
        <w:t>,</w:t>
      </w:r>
      <w:r w:rsidR="008B7554" w:rsidRPr="00102FCE">
        <w:rPr>
          <w:rFonts w:ascii="Times New Roman" w:hAnsi="Times New Roman" w:cs="Times New Roman"/>
          <w:sz w:val="24"/>
          <w:szCs w:val="24"/>
        </w:rPr>
        <w:t xml:space="preserve"> pomimo dwukrotnego wezwania Wykonawcy do zaniechania naruszeń i bezskutecznego upływu terminów wskazanych w tych wezwaniach</w:t>
      </w:r>
      <w:r w:rsidR="0044143A" w:rsidRPr="00102FCE">
        <w:rPr>
          <w:rFonts w:ascii="Times New Roman" w:hAnsi="Times New Roman" w:cs="Times New Roman"/>
          <w:sz w:val="24"/>
          <w:szCs w:val="24"/>
        </w:rPr>
        <w:t>;</w:t>
      </w:r>
    </w:p>
    <w:p w:rsidR="0044143A" w:rsidRPr="00102FCE" w:rsidRDefault="00102FCE" w:rsidP="00F26992">
      <w:pPr>
        <w:autoSpaceDE w:val="0"/>
        <w:spacing w:after="0" w:line="240" w:lineRule="auto"/>
        <w:ind w:left="567" w:hanging="283"/>
        <w:jc w:val="both"/>
        <w:rPr>
          <w:rFonts w:ascii="Times New Roman" w:hAnsi="Times New Roman" w:cs="Times New Roman"/>
          <w:strike/>
          <w:sz w:val="24"/>
          <w:szCs w:val="24"/>
        </w:rPr>
      </w:pPr>
      <w:r>
        <w:rPr>
          <w:rFonts w:ascii="Times New Roman" w:hAnsi="Times New Roman" w:cs="Times New Roman"/>
          <w:sz w:val="24"/>
          <w:szCs w:val="24"/>
        </w:rPr>
        <w:t>7</w:t>
      </w:r>
      <w:r w:rsidR="0044143A" w:rsidRPr="00102FCE">
        <w:rPr>
          <w:rFonts w:ascii="Times New Roman" w:hAnsi="Times New Roman" w:cs="Times New Roman"/>
          <w:sz w:val="24"/>
          <w:szCs w:val="24"/>
        </w:rPr>
        <w:t>) gdy Wykonawca nie przekazał Zamawiającemu, w wyznaczonym terminie, dowodów ubezpieczenia, o którym mowa w §7</w:t>
      </w:r>
      <w:r w:rsidR="001E73BA" w:rsidRPr="00102FCE">
        <w:rPr>
          <w:rFonts w:ascii="Times New Roman" w:hAnsi="Times New Roman" w:cs="Times New Roman"/>
          <w:sz w:val="24"/>
          <w:szCs w:val="24"/>
        </w:rPr>
        <w:t xml:space="preserve"> umowy</w:t>
      </w:r>
      <w:r>
        <w:rPr>
          <w:rFonts w:ascii="Times New Roman" w:hAnsi="Times New Roman" w:cs="Times New Roman"/>
          <w:sz w:val="24"/>
          <w:szCs w:val="24"/>
        </w:rPr>
        <w:t>;</w:t>
      </w:r>
    </w:p>
    <w:p w:rsidR="0044143A" w:rsidRPr="00102FCE" w:rsidRDefault="00102FCE" w:rsidP="0044143A">
      <w:pPr>
        <w:autoSpaceDE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8</w:t>
      </w:r>
      <w:r w:rsidR="0044143A" w:rsidRPr="00102FCE">
        <w:rPr>
          <w:rFonts w:ascii="Times New Roman" w:hAnsi="Times New Roman" w:cs="Times New Roman"/>
          <w:sz w:val="24"/>
          <w:szCs w:val="24"/>
        </w:rPr>
        <w:t>) wystąpiła konieczność co najmniej dwukrotnego dokonania przez Zamawiającego bezpośredniej zapłaty Podwykonawcy lub dalszemu Podwykonawcy;</w:t>
      </w:r>
    </w:p>
    <w:p w:rsidR="00F26992" w:rsidRPr="00102FCE" w:rsidRDefault="00F26992" w:rsidP="00F26992">
      <w:pPr>
        <w:autoSpaceDE w:val="0"/>
        <w:spacing w:after="0" w:line="240" w:lineRule="auto"/>
        <w:jc w:val="both"/>
      </w:pPr>
      <w:r w:rsidRPr="00102FCE">
        <w:rPr>
          <w:rFonts w:ascii="Times New Roman" w:hAnsi="Times New Roman" w:cs="Times New Roman"/>
          <w:sz w:val="24"/>
          <w:szCs w:val="24"/>
        </w:rPr>
        <w:t>2. Wykonawcy przysługuje prawo odstąpienia od umowy w szczególności jeżeli:</w:t>
      </w:r>
    </w:p>
    <w:p w:rsidR="00F26992" w:rsidRPr="00102FCE" w:rsidRDefault="00F26992" w:rsidP="00F26992">
      <w:pPr>
        <w:tabs>
          <w:tab w:val="left" w:pos="567"/>
        </w:tabs>
        <w:autoSpaceDE w:val="0"/>
        <w:spacing w:after="0" w:line="240" w:lineRule="auto"/>
        <w:ind w:firstLine="284"/>
        <w:jc w:val="both"/>
      </w:pPr>
      <w:r w:rsidRPr="00102FCE">
        <w:rPr>
          <w:rFonts w:ascii="Times New Roman" w:hAnsi="Times New Roman" w:cs="Times New Roman"/>
          <w:sz w:val="24"/>
          <w:szCs w:val="24"/>
        </w:rPr>
        <w:t xml:space="preserve">1) Zamawiający odmawia bez uzasadnionych przyczyn odbioru robót lub odmawia </w:t>
      </w:r>
      <w:r w:rsidRPr="00102FCE">
        <w:rPr>
          <w:rFonts w:ascii="Times New Roman" w:hAnsi="Times New Roman" w:cs="Times New Roman"/>
          <w:sz w:val="24"/>
          <w:szCs w:val="24"/>
        </w:rPr>
        <w:br/>
        <w:t xml:space="preserve">          podpisania protokołu odbioru;</w:t>
      </w:r>
    </w:p>
    <w:p w:rsidR="00F26992" w:rsidRPr="00102FCE" w:rsidRDefault="00F26992" w:rsidP="00F26992">
      <w:pPr>
        <w:autoSpaceDE w:val="0"/>
        <w:spacing w:after="0" w:line="240" w:lineRule="auto"/>
        <w:ind w:left="567" w:hanging="283"/>
        <w:jc w:val="both"/>
      </w:pPr>
      <w:r w:rsidRPr="00102FCE">
        <w:rPr>
          <w:rFonts w:ascii="Times New Roman" w:hAnsi="Times New Roman" w:cs="Times New Roman"/>
          <w:sz w:val="24"/>
          <w:szCs w:val="24"/>
        </w:rPr>
        <w:t>2) Zamawiający nie wywiązuje się z obowiązku zapłaty faktur mimo dodatkowego wezwania w terminie 21 dni od upływu terminu zapłaty faktur, określonego w niniejszej umowie</w:t>
      </w:r>
      <w:r w:rsidR="00F734A3" w:rsidRPr="00102FCE">
        <w:rPr>
          <w:rFonts w:ascii="Times New Roman" w:hAnsi="Times New Roman" w:cs="Times New Roman"/>
          <w:sz w:val="24"/>
          <w:szCs w:val="24"/>
        </w:rPr>
        <w:t>.</w:t>
      </w:r>
    </w:p>
    <w:p w:rsidR="00EA2029" w:rsidRPr="00EA2029" w:rsidRDefault="00F26992" w:rsidP="008900F0">
      <w:pPr>
        <w:autoSpaceDE w:val="0"/>
        <w:spacing w:line="240" w:lineRule="auto"/>
        <w:ind w:left="284" w:hanging="284"/>
        <w:jc w:val="both"/>
        <w:rPr>
          <w:rFonts w:ascii="Times New Roman" w:hAnsi="Times New Roman" w:cs="Times New Roman"/>
          <w:sz w:val="24"/>
          <w:szCs w:val="24"/>
        </w:rPr>
      </w:pPr>
      <w:r w:rsidRPr="00102FCE">
        <w:rPr>
          <w:rFonts w:ascii="Times New Roman" w:hAnsi="Times New Roman" w:cs="Times New Roman"/>
          <w:sz w:val="24"/>
          <w:szCs w:val="24"/>
        </w:rPr>
        <w:t>3. Odstąpienie od umowy powinno nastąpić w formie pisemnej pod rygorem nieważności</w:t>
      </w:r>
      <w:r>
        <w:rPr>
          <w:rFonts w:ascii="Times New Roman" w:hAnsi="Times New Roman" w:cs="Times New Roman"/>
          <w:sz w:val="24"/>
          <w:szCs w:val="24"/>
        </w:rPr>
        <w:t xml:space="preserve">  takiego oświadczenia i powinno zawierać uzasadnienie</w:t>
      </w:r>
      <w:r w:rsidR="00F40F37" w:rsidRPr="00EA2029">
        <w:rPr>
          <w:rFonts w:ascii="Times New Roman" w:hAnsi="Times New Roman" w:cs="Times New Roman"/>
          <w:sz w:val="24"/>
          <w:szCs w:val="24"/>
        </w:rPr>
        <w:t>. Prawo odstąpienia od niniejszej umowy przysługuje Stronom w terminie 30 dni od</w:t>
      </w:r>
      <w:r w:rsidR="00963C69" w:rsidRPr="00205FBE">
        <w:rPr>
          <w:rFonts w:ascii="Times New Roman" w:hAnsi="Times New Roman" w:cs="Times New Roman"/>
          <w:color w:val="00B050"/>
          <w:sz w:val="24"/>
          <w:szCs w:val="24"/>
        </w:rPr>
        <w:t xml:space="preserve"> </w:t>
      </w:r>
      <w:r w:rsidR="00963C69" w:rsidRPr="00102FCE">
        <w:rPr>
          <w:rFonts w:ascii="Times New Roman" w:hAnsi="Times New Roman" w:cs="Times New Roman"/>
          <w:sz w:val="24"/>
          <w:szCs w:val="24"/>
        </w:rPr>
        <w:t>powzięcia wiadomości o</w:t>
      </w:r>
      <w:r w:rsidR="00963C69" w:rsidRPr="00205FBE">
        <w:rPr>
          <w:rFonts w:ascii="Times New Roman" w:hAnsi="Times New Roman" w:cs="Times New Roman"/>
          <w:sz w:val="24"/>
          <w:szCs w:val="24"/>
        </w:rPr>
        <w:t xml:space="preserve"> </w:t>
      </w:r>
      <w:r w:rsidR="00F40F37" w:rsidRPr="00EA2029">
        <w:rPr>
          <w:rFonts w:ascii="Times New Roman" w:hAnsi="Times New Roman" w:cs="Times New Roman"/>
          <w:sz w:val="24"/>
          <w:szCs w:val="24"/>
        </w:rPr>
        <w:t>wystąpieni</w:t>
      </w:r>
      <w:r w:rsidR="00963C69">
        <w:rPr>
          <w:rFonts w:ascii="Times New Roman" w:hAnsi="Times New Roman" w:cs="Times New Roman"/>
          <w:color w:val="00B050"/>
          <w:sz w:val="24"/>
          <w:szCs w:val="24"/>
        </w:rPr>
        <w:t>u</w:t>
      </w:r>
      <w:r w:rsidR="00F40F37" w:rsidRPr="00EA2029">
        <w:rPr>
          <w:rFonts w:ascii="Times New Roman" w:hAnsi="Times New Roman" w:cs="Times New Roman"/>
          <w:sz w:val="24"/>
          <w:szCs w:val="24"/>
        </w:rPr>
        <w:t xml:space="preserve"> okoliczności powodującej odstąpienie.</w:t>
      </w:r>
    </w:p>
    <w:p w:rsidR="00F26992" w:rsidRDefault="00F26992" w:rsidP="00F40F37">
      <w:pPr>
        <w:autoSpaceDE w:val="0"/>
        <w:spacing w:line="240" w:lineRule="auto"/>
        <w:ind w:left="284" w:hanging="284"/>
        <w:jc w:val="center"/>
      </w:pPr>
      <w:r>
        <w:rPr>
          <w:rFonts w:ascii="Times New Roman" w:hAnsi="Times New Roman" w:cs="Times New Roman"/>
          <w:b/>
          <w:bCs/>
          <w:sz w:val="24"/>
          <w:szCs w:val="24"/>
        </w:rPr>
        <w:t>§ 9</w:t>
      </w:r>
    </w:p>
    <w:p w:rsidR="00F26992" w:rsidRPr="00102FCE" w:rsidRDefault="00F26992" w:rsidP="00F26992">
      <w:pPr>
        <w:numPr>
          <w:ilvl w:val="0"/>
          <w:numId w:val="7"/>
        </w:numPr>
        <w:autoSpaceDE w:val="0"/>
        <w:spacing w:after="0" w:line="240" w:lineRule="auto"/>
        <w:ind w:left="284" w:hanging="284"/>
        <w:jc w:val="both"/>
      </w:pPr>
      <w:r w:rsidRPr="00102FCE">
        <w:rPr>
          <w:rFonts w:ascii="Times New Roman" w:hAnsi="Times New Roman" w:cs="Times New Roman"/>
          <w:sz w:val="24"/>
          <w:szCs w:val="24"/>
        </w:rPr>
        <w:t>W przypadku odstąpienia od umowy przez którąkolwiek ze stron Wykonawcę oraz Zamawiającego obciążają następujące obowiązki:</w:t>
      </w:r>
    </w:p>
    <w:p w:rsidR="00F26992" w:rsidRPr="00102FCE" w:rsidRDefault="00F26992" w:rsidP="00F26992">
      <w:pPr>
        <w:autoSpaceDE w:val="0"/>
        <w:spacing w:after="0" w:line="240" w:lineRule="auto"/>
        <w:ind w:left="567" w:hanging="283"/>
        <w:jc w:val="both"/>
      </w:pPr>
      <w:r w:rsidRPr="00102FCE">
        <w:rPr>
          <w:rFonts w:ascii="Times New Roman" w:hAnsi="Times New Roman" w:cs="Times New Roman"/>
          <w:sz w:val="24"/>
          <w:szCs w:val="24"/>
        </w:rPr>
        <w:t>1)  w terminie 7 dni od daty odstąpienia od umowy Wykonawca przy udziale Zamawiającego sporządzi protokół inwentaryzacji robót w toku wg stanu na dzień odstąpienia od umowy</w:t>
      </w:r>
      <w:r w:rsidR="00A35B43" w:rsidRPr="00102FCE">
        <w:rPr>
          <w:rFonts w:ascii="Times New Roman" w:hAnsi="Times New Roman" w:cs="Times New Roman"/>
          <w:sz w:val="24"/>
          <w:szCs w:val="24"/>
        </w:rPr>
        <w:t>, który będzie stanowił podstawę zapłaty za wykonane roboty;</w:t>
      </w:r>
    </w:p>
    <w:p w:rsidR="006417E9" w:rsidRPr="00102FCE" w:rsidRDefault="00102FCE" w:rsidP="006417E9">
      <w:pPr>
        <w:autoSpaceDE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2</w:t>
      </w:r>
      <w:r w:rsidR="006417E9" w:rsidRPr="00102FCE">
        <w:rPr>
          <w:rFonts w:ascii="Times New Roman" w:hAnsi="Times New Roman" w:cs="Times New Roman"/>
          <w:sz w:val="24"/>
          <w:szCs w:val="24"/>
        </w:rPr>
        <w:t>) Wykonawca natychmiast wstrzyma wykonywanie robót, poza mającymi na celu ochronę życia i własności, i zabezpieczy przerwane roboty oraz zabezpieczy teren budowy;</w:t>
      </w:r>
    </w:p>
    <w:p w:rsidR="00F26992" w:rsidRPr="00102FCE" w:rsidRDefault="00102FCE" w:rsidP="00F26992">
      <w:pPr>
        <w:autoSpaceDE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lastRenderedPageBreak/>
        <w:t>3</w:t>
      </w:r>
      <w:r w:rsidR="00F26992" w:rsidRPr="00102FCE">
        <w:rPr>
          <w:rFonts w:ascii="Times New Roman" w:hAnsi="Times New Roman" w:cs="Times New Roman"/>
          <w:sz w:val="24"/>
          <w:szCs w:val="24"/>
        </w:rPr>
        <w:t xml:space="preserve">) Wykonawca niezwłocznie, a najpóźniej w terminie </w:t>
      </w:r>
      <w:r w:rsidR="006417E9" w:rsidRPr="00102FCE">
        <w:rPr>
          <w:rFonts w:ascii="Times New Roman" w:hAnsi="Times New Roman" w:cs="Times New Roman"/>
          <w:sz w:val="24"/>
          <w:szCs w:val="24"/>
        </w:rPr>
        <w:t>7</w:t>
      </w:r>
      <w:r w:rsidR="00F26992" w:rsidRPr="00102FCE">
        <w:rPr>
          <w:rFonts w:ascii="Times New Roman" w:hAnsi="Times New Roman" w:cs="Times New Roman"/>
          <w:sz w:val="24"/>
          <w:szCs w:val="24"/>
        </w:rPr>
        <w:t xml:space="preserve"> dni od odstąpienia od umowy usunie z placu budowy urządzenia zaplecza przez niego dostarczone lub wzniesione</w:t>
      </w:r>
      <w:r w:rsidR="006417E9" w:rsidRPr="00102FCE">
        <w:rPr>
          <w:rFonts w:ascii="Times New Roman" w:hAnsi="Times New Roman" w:cs="Times New Roman"/>
          <w:sz w:val="24"/>
          <w:szCs w:val="24"/>
        </w:rPr>
        <w:t>;</w:t>
      </w:r>
    </w:p>
    <w:p w:rsidR="006417E9" w:rsidRPr="00102FCE" w:rsidRDefault="00102FCE" w:rsidP="006417E9">
      <w:pPr>
        <w:autoSpaceDE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4</w:t>
      </w:r>
      <w:r w:rsidR="006417E9" w:rsidRPr="00102FCE">
        <w:rPr>
          <w:rFonts w:ascii="Times New Roman" w:hAnsi="Times New Roman" w:cs="Times New Roman"/>
          <w:sz w:val="24"/>
          <w:szCs w:val="24"/>
        </w:rPr>
        <w:t>) Wykonawca przekaże znajdujące się w jego posiadaniu dokumenty należące do Zamawiającego, urządzenia, materiały i inne prace, za które Wykonawca otrzymał płatność oraz inną, sporządzoną przez niego lub na jego rzecz, dokumentacją techniczną, najpóźniej w terminie wskazanym przez Zamawiającego.</w:t>
      </w:r>
    </w:p>
    <w:p w:rsidR="00F26992" w:rsidRDefault="00F26992" w:rsidP="00F26992">
      <w:pPr>
        <w:numPr>
          <w:ilvl w:val="0"/>
          <w:numId w:val="7"/>
        </w:numPr>
        <w:autoSpaceDE w:val="0"/>
        <w:spacing w:after="0" w:line="240" w:lineRule="auto"/>
        <w:ind w:left="284" w:hanging="284"/>
        <w:jc w:val="both"/>
      </w:pPr>
      <w:r>
        <w:rPr>
          <w:rFonts w:ascii="Times New Roman" w:hAnsi="Times New Roman" w:cs="Times New Roman"/>
          <w:sz w:val="24"/>
          <w:szCs w:val="24"/>
        </w:rPr>
        <w:t>Zamawiający w razie odstąpienia od umowy z przyczyn, za które odpowiada, zobowiązany jest do:</w:t>
      </w:r>
    </w:p>
    <w:p w:rsidR="00F26992" w:rsidRPr="009E6CC4" w:rsidRDefault="00F26992" w:rsidP="00F26992">
      <w:pPr>
        <w:autoSpaceDE w:val="0"/>
        <w:spacing w:after="0" w:line="240" w:lineRule="auto"/>
        <w:ind w:firstLine="284"/>
        <w:jc w:val="both"/>
        <w:rPr>
          <w:strike/>
        </w:rPr>
      </w:pPr>
      <w:r>
        <w:rPr>
          <w:rFonts w:ascii="Times New Roman" w:eastAsia="Wingdings-Regular" w:hAnsi="Times New Roman" w:cs="Times New Roman"/>
          <w:sz w:val="24"/>
          <w:szCs w:val="24"/>
        </w:rPr>
        <w:t xml:space="preserve">1) </w:t>
      </w:r>
      <w:r>
        <w:rPr>
          <w:rFonts w:ascii="Times New Roman" w:hAnsi="Times New Roman" w:cs="Times New Roman"/>
          <w:sz w:val="24"/>
          <w:szCs w:val="24"/>
        </w:rPr>
        <w:t>dokonania odbioru robót przerwanych,</w:t>
      </w:r>
    </w:p>
    <w:p w:rsidR="00F26992" w:rsidRDefault="00F26992" w:rsidP="00F26992">
      <w:pPr>
        <w:autoSpaceDE w:val="0"/>
        <w:spacing w:after="0" w:line="240" w:lineRule="auto"/>
        <w:ind w:firstLine="284"/>
        <w:jc w:val="both"/>
        <w:rPr>
          <w:rFonts w:ascii="Times New Roman" w:hAnsi="Times New Roman" w:cs="Times New Roman"/>
          <w:sz w:val="24"/>
          <w:szCs w:val="24"/>
        </w:rPr>
      </w:pPr>
      <w:r>
        <w:rPr>
          <w:rFonts w:ascii="Times New Roman" w:eastAsia="Wingdings-Regular" w:hAnsi="Times New Roman" w:cs="Times New Roman"/>
          <w:sz w:val="24"/>
          <w:szCs w:val="24"/>
        </w:rPr>
        <w:t xml:space="preserve">2)  </w:t>
      </w:r>
      <w:r>
        <w:rPr>
          <w:rFonts w:ascii="Times New Roman" w:hAnsi="Times New Roman" w:cs="Times New Roman"/>
          <w:sz w:val="24"/>
          <w:szCs w:val="24"/>
        </w:rPr>
        <w:t>przejęcia od Wykonawcy pod swój dozór placu budowy.</w:t>
      </w:r>
    </w:p>
    <w:p w:rsidR="00A35B43" w:rsidRPr="0092208E" w:rsidRDefault="00A35B43" w:rsidP="00102FCE">
      <w:pPr>
        <w:pStyle w:val="Akapitzlist"/>
        <w:autoSpaceDE w:val="0"/>
        <w:spacing w:line="240" w:lineRule="auto"/>
        <w:ind w:left="360" w:firstLine="0"/>
        <w:jc w:val="both"/>
        <w:rPr>
          <w:rFonts w:ascii="Times New Roman" w:hAnsi="Times New Roman"/>
          <w:strike/>
          <w:sz w:val="24"/>
          <w:szCs w:val="24"/>
          <w:highlight w:val="yellow"/>
        </w:rPr>
      </w:pPr>
    </w:p>
    <w:p w:rsidR="00A35B43" w:rsidRPr="00102FCE" w:rsidRDefault="00A35B43" w:rsidP="00A7214F">
      <w:pPr>
        <w:pStyle w:val="Akapitzlist"/>
        <w:numPr>
          <w:ilvl w:val="0"/>
          <w:numId w:val="7"/>
        </w:numPr>
        <w:autoSpaceDE w:val="0"/>
        <w:spacing w:line="240" w:lineRule="auto"/>
        <w:jc w:val="both"/>
        <w:rPr>
          <w:rFonts w:ascii="Times New Roman" w:eastAsia="Calibri" w:hAnsi="Times New Roman"/>
          <w:sz w:val="24"/>
          <w:szCs w:val="24"/>
        </w:rPr>
      </w:pPr>
      <w:r w:rsidRPr="00102FCE">
        <w:rPr>
          <w:rFonts w:ascii="Times New Roman" w:eastAsia="Calibri" w:hAnsi="Times New Roman"/>
          <w:sz w:val="24"/>
          <w:szCs w:val="24"/>
        </w:rPr>
        <w:t>Wykonawca ma obowiązek zastosowania się do zawartych w oświadczeniu o</w:t>
      </w:r>
      <w:r w:rsidR="00A7214F" w:rsidRPr="00102FCE">
        <w:rPr>
          <w:rFonts w:ascii="Times New Roman" w:eastAsia="Calibri" w:hAnsi="Times New Roman"/>
          <w:sz w:val="24"/>
          <w:szCs w:val="24"/>
        </w:rPr>
        <w:t xml:space="preserve"> </w:t>
      </w:r>
      <w:r w:rsidRPr="00102FCE">
        <w:rPr>
          <w:rFonts w:ascii="Times New Roman" w:eastAsia="Calibri" w:hAnsi="Times New Roman"/>
          <w:sz w:val="24"/>
          <w:szCs w:val="24"/>
        </w:rPr>
        <w:t>odstąpieniu poleceń Zamawiającego dotyczących ochrony własności lub</w:t>
      </w:r>
      <w:r w:rsidR="00A7214F" w:rsidRPr="00102FCE">
        <w:rPr>
          <w:rFonts w:ascii="Times New Roman" w:eastAsia="Calibri" w:hAnsi="Times New Roman"/>
          <w:sz w:val="24"/>
          <w:szCs w:val="24"/>
        </w:rPr>
        <w:t xml:space="preserve"> </w:t>
      </w:r>
      <w:r w:rsidRPr="00102FCE">
        <w:rPr>
          <w:rFonts w:ascii="Times New Roman" w:eastAsia="Calibri" w:hAnsi="Times New Roman"/>
          <w:sz w:val="24"/>
          <w:szCs w:val="24"/>
        </w:rPr>
        <w:t>bezpieczeństwa robót.</w:t>
      </w:r>
    </w:p>
    <w:p w:rsidR="00A35B43" w:rsidRPr="00102FCE" w:rsidRDefault="00A35B43" w:rsidP="00A35B43">
      <w:pPr>
        <w:pStyle w:val="Akapitzlist"/>
        <w:numPr>
          <w:ilvl w:val="0"/>
          <w:numId w:val="7"/>
        </w:numPr>
        <w:autoSpaceDE w:val="0"/>
        <w:spacing w:line="240" w:lineRule="auto"/>
        <w:jc w:val="both"/>
        <w:rPr>
          <w:rFonts w:ascii="Times New Roman" w:eastAsia="Calibri" w:hAnsi="Times New Roman"/>
          <w:sz w:val="24"/>
          <w:szCs w:val="24"/>
        </w:rPr>
      </w:pPr>
      <w:r w:rsidRPr="00102FCE">
        <w:rPr>
          <w:rFonts w:ascii="Times New Roman" w:eastAsia="Calibri" w:hAnsi="Times New Roman"/>
          <w:sz w:val="24"/>
          <w:szCs w:val="24"/>
        </w:rPr>
        <w:t>Koszty dodatkowe poniesione na zabezpieczenie robót i terenu budowy oraz wszelkie inne uzasadnione koszty związane z odstąpieniem od umowy ponosi Strona, która jest</w:t>
      </w:r>
      <w:r w:rsidR="00A7214F" w:rsidRPr="00102FCE">
        <w:rPr>
          <w:rFonts w:ascii="Times New Roman" w:eastAsia="Calibri" w:hAnsi="Times New Roman"/>
          <w:sz w:val="24"/>
          <w:szCs w:val="24"/>
        </w:rPr>
        <w:t xml:space="preserve"> </w:t>
      </w:r>
      <w:r w:rsidRPr="00102FCE">
        <w:rPr>
          <w:rFonts w:ascii="Times New Roman" w:eastAsia="Calibri" w:hAnsi="Times New Roman"/>
          <w:sz w:val="24"/>
          <w:szCs w:val="24"/>
        </w:rPr>
        <w:t>winna odstąpienia od umowy.</w:t>
      </w:r>
    </w:p>
    <w:p w:rsidR="00A35B43" w:rsidRPr="00102FCE" w:rsidRDefault="00A35B43" w:rsidP="00A35B43">
      <w:pPr>
        <w:pStyle w:val="Akapitzlist"/>
        <w:numPr>
          <w:ilvl w:val="0"/>
          <w:numId w:val="7"/>
        </w:numPr>
        <w:autoSpaceDE w:val="0"/>
        <w:spacing w:line="240" w:lineRule="auto"/>
        <w:jc w:val="both"/>
        <w:rPr>
          <w:rFonts w:ascii="Times New Roman" w:eastAsia="Calibri" w:hAnsi="Times New Roman"/>
          <w:sz w:val="24"/>
          <w:szCs w:val="24"/>
        </w:rPr>
      </w:pPr>
      <w:r w:rsidRPr="00102FCE">
        <w:rPr>
          <w:rFonts w:ascii="Times New Roman" w:eastAsia="Calibri" w:hAnsi="Times New Roman"/>
          <w:sz w:val="24"/>
          <w:szCs w:val="24"/>
        </w:rPr>
        <w:t>W przypadku braku współdziałania ze strony Wykonawcy i niewykonywania przez niego</w:t>
      </w:r>
    </w:p>
    <w:p w:rsidR="00A35B43" w:rsidRPr="00102FCE" w:rsidRDefault="00A35B43" w:rsidP="00A35B43">
      <w:pPr>
        <w:pStyle w:val="Akapitzlist"/>
        <w:autoSpaceDE w:val="0"/>
        <w:spacing w:line="240" w:lineRule="auto"/>
        <w:ind w:left="360" w:firstLine="0"/>
        <w:jc w:val="both"/>
        <w:rPr>
          <w:rFonts w:ascii="Times New Roman" w:eastAsia="Calibri" w:hAnsi="Times New Roman"/>
          <w:sz w:val="24"/>
          <w:szCs w:val="24"/>
        </w:rPr>
      </w:pPr>
      <w:r w:rsidRPr="00102FCE">
        <w:rPr>
          <w:rFonts w:ascii="Times New Roman" w:eastAsia="Calibri" w:hAnsi="Times New Roman"/>
          <w:sz w:val="24"/>
          <w:szCs w:val="24"/>
        </w:rPr>
        <w:t>powyższych obowiązków czynności te przeprowadzi lub zorganizuje Zamawiający i obciąży ich kosztami Wykonawcę.</w:t>
      </w:r>
    </w:p>
    <w:p w:rsidR="00AC48AB" w:rsidRDefault="00AC48AB" w:rsidP="008900F0">
      <w:pPr>
        <w:autoSpaceDE w:val="0"/>
        <w:spacing w:after="0" w:line="240" w:lineRule="auto"/>
        <w:jc w:val="both"/>
      </w:pPr>
    </w:p>
    <w:p w:rsidR="00F26992" w:rsidRPr="00465533" w:rsidRDefault="00F26992" w:rsidP="00F26992">
      <w:pPr>
        <w:autoSpaceDE w:val="0"/>
        <w:spacing w:line="240" w:lineRule="auto"/>
        <w:jc w:val="center"/>
      </w:pPr>
      <w:r>
        <w:rPr>
          <w:rFonts w:ascii="Times New Roman" w:hAnsi="Times New Roman" w:cs="Times New Roman"/>
          <w:b/>
          <w:bCs/>
          <w:sz w:val="24"/>
          <w:szCs w:val="24"/>
        </w:rPr>
        <w:t xml:space="preserve">Zmiana umowy                                                                                                                                      </w:t>
      </w:r>
      <w:bookmarkStart w:id="6" w:name="_Hlk132654885"/>
      <w:r>
        <w:rPr>
          <w:rFonts w:ascii="Times New Roman" w:hAnsi="Times New Roman" w:cs="Times New Roman"/>
          <w:b/>
          <w:bCs/>
          <w:sz w:val="24"/>
          <w:szCs w:val="24"/>
        </w:rPr>
        <w:t>§ 10</w:t>
      </w:r>
    </w:p>
    <w:bookmarkEnd w:id="6"/>
    <w:p w:rsidR="00DE2A63" w:rsidRPr="00102FCE" w:rsidRDefault="00DE2A63" w:rsidP="00DE2A63">
      <w:pPr>
        <w:pStyle w:val="Akapitzlist"/>
        <w:numPr>
          <w:ilvl w:val="1"/>
          <w:numId w:val="12"/>
        </w:numPr>
        <w:tabs>
          <w:tab w:val="clear" w:pos="1440"/>
          <w:tab w:val="num" w:pos="426"/>
        </w:tabs>
        <w:suppressAutoHyphens w:val="0"/>
        <w:autoSpaceDE w:val="0"/>
        <w:spacing w:after="18" w:line="240" w:lineRule="auto"/>
        <w:ind w:left="426" w:hanging="426"/>
        <w:jc w:val="both"/>
        <w:rPr>
          <w:rFonts w:ascii="Times New Roman" w:hAnsi="Times New Roman"/>
          <w:strike/>
          <w:sz w:val="24"/>
          <w:szCs w:val="24"/>
          <w:lang w:eastAsia="pl-PL"/>
        </w:rPr>
      </w:pPr>
      <w:r w:rsidRPr="00102FCE">
        <w:rPr>
          <w:rFonts w:ascii="Times New Roman" w:hAnsi="Times New Roman"/>
          <w:sz w:val="24"/>
          <w:szCs w:val="24"/>
          <w:lang w:eastAsia="pl-PL"/>
        </w:rPr>
        <w:t xml:space="preserve">Oprócz przypadków, o których mowa w art. 455 ustawy </w:t>
      </w:r>
      <w:proofErr w:type="spellStart"/>
      <w:r w:rsidRPr="00102FCE">
        <w:rPr>
          <w:rFonts w:ascii="Times New Roman" w:hAnsi="Times New Roman"/>
          <w:sz w:val="24"/>
          <w:szCs w:val="24"/>
          <w:lang w:eastAsia="pl-PL"/>
        </w:rPr>
        <w:t>Pzp</w:t>
      </w:r>
      <w:proofErr w:type="spellEnd"/>
      <w:r w:rsidRPr="00102FCE">
        <w:rPr>
          <w:rFonts w:ascii="Times New Roman" w:hAnsi="Times New Roman"/>
          <w:sz w:val="24"/>
          <w:szCs w:val="24"/>
          <w:lang w:eastAsia="pl-PL"/>
        </w:rPr>
        <w:t xml:space="preserve">, Strony dopuszczają możliwość wprowadzania zmiany umowy w stosunku do treści oferty, na podstawie której dokonano wyboru Wykonawcy, w przypadku wystąpienia którejkolwiek z okoliczności wyszczególnionych poniżej. </w:t>
      </w:r>
    </w:p>
    <w:p w:rsidR="00F26992" w:rsidRPr="00102FCE" w:rsidRDefault="00DE2A63" w:rsidP="00DE2A63">
      <w:pPr>
        <w:pStyle w:val="Akapitzlist"/>
        <w:numPr>
          <w:ilvl w:val="1"/>
          <w:numId w:val="12"/>
        </w:numPr>
        <w:tabs>
          <w:tab w:val="clear" w:pos="1440"/>
          <w:tab w:val="num" w:pos="426"/>
        </w:tabs>
        <w:suppressAutoHyphens w:val="0"/>
        <w:autoSpaceDE w:val="0"/>
        <w:spacing w:after="18" w:line="240" w:lineRule="auto"/>
        <w:ind w:left="426" w:hanging="426"/>
        <w:jc w:val="both"/>
        <w:rPr>
          <w:rFonts w:ascii="Times New Roman" w:hAnsi="Times New Roman"/>
          <w:sz w:val="24"/>
          <w:szCs w:val="24"/>
          <w:lang w:eastAsia="pl-PL"/>
        </w:rPr>
      </w:pPr>
      <w:r w:rsidRPr="00102FCE">
        <w:rPr>
          <w:rFonts w:ascii="Times New Roman" w:hAnsi="Times New Roman"/>
          <w:sz w:val="24"/>
          <w:szCs w:val="24"/>
          <w:lang w:eastAsia="pl-PL"/>
        </w:rPr>
        <w:t xml:space="preserve">Możliwość </w:t>
      </w:r>
      <w:r w:rsidR="00F26992" w:rsidRPr="00102FCE">
        <w:rPr>
          <w:rFonts w:ascii="Times New Roman" w:hAnsi="Times New Roman"/>
          <w:sz w:val="24"/>
          <w:szCs w:val="24"/>
          <w:lang w:eastAsia="pl-PL"/>
        </w:rPr>
        <w:t>zmiany terminu wykonania Przedmiotu umowy, o którym mowa w § 2 umowy</w:t>
      </w:r>
      <w:r w:rsidRPr="00102FCE">
        <w:rPr>
          <w:rFonts w:ascii="Times New Roman" w:hAnsi="Times New Roman"/>
          <w:sz w:val="24"/>
          <w:szCs w:val="24"/>
          <w:lang w:eastAsia="pl-PL"/>
        </w:rPr>
        <w:t xml:space="preserve">, </w:t>
      </w:r>
      <w:r w:rsidR="00F26992" w:rsidRPr="00102FCE">
        <w:rPr>
          <w:rFonts w:ascii="Times New Roman" w:hAnsi="Times New Roman"/>
          <w:sz w:val="24"/>
          <w:szCs w:val="24"/>
          <w:lang w:eastAsia="pl-PL"/>
        </w:rPr>
        <w:t xml:space="preserve">jeżeli zachodzi uzasadnione prawdopodobieństwo niedotrzymania pierwotnego terminu z powodu przyczyn, za które Wykonawca nie ponosi odpowiedzialności, tj.: </w:t>
      </w:r>
    </w:p>
    <w:p w:rsidR="00F26992" w:rsidRPr="00102FCE" w:rsidRDefault="00F26992" w:rsidP="00F26992">
      <w:pPr>
        <w:numPr>
          <w:ilvl w:val="0"/>
          <w:numId w:val="13"/>
        </w:numPr>
        <w:suppressAutoHyphens w:val="0"/>
        <w:autoSpaceDE w:val="0"/>
        <w:spacing w:after="18" w:line="240" w:lineRule="auto"/>
        <w:jc w:val="both"/>
      </w:pPr>
      <w:r w:rsidRPr="00102FCE">
        <w:rPr>
          <w:rFonts w:ascii="Times New Roman" w:eastAsia="Times New Roman" w:hAnsi="Times New Roman" w:cs="Times New Roman"/>
          <w:sz w:val="24"/>
          <w:szCs w:val="24"/>
          <w:lang w:eastAsia="pl-PL"/>
        </w:rPr>
        <w:t>gdy wystąpią opóźnienia</w:t>
      </w:r>
      <w:r w:rsidRPr="00102FCE">
        <w:rPr>
          <w:rFonts w:ascii="Times New Roman" w:eastAsia="Times New Roman" w:hAnsi="Times New Roman" w:cs="Times New Roman"/>
          <w:color w:val="000000"/>
          <w:sz w:val="24"/>
          <w:szCs w:val="24"/>
          <w:lang w:eastAsia="pl-PL"/>
        </w:rPr>
        <w:t xml:space="preserve"> w dokonaniu określonych czynności lub ich zaniechanie przez właściwe organy: administracji państwowej, samorządowej lub członkowskie Unii Europejskiej, w szczególności dotyczy to następujących sytuacji: </w:t>
      </w:r>
    </w:p>
    <w:p w:rsidR="00F26992" w:rsidRPr="00102FCE" w:rsidRDefault="00F26992" w:rsidP="00F26992">
      <w:pPr>
        <w:numPr>
          <w:ilvl w:val="0"/>
          <w:numId w:val="14"/>
        </w:numPr>
        <w:suppressAutoHyphens w:val="0"/>
        <w:autoSpaceDE w:val="0"/>
        <w:spacing w:after="18" w:line="240" w:lineRule="auto"/>
        <w:jc w:val="both"/>
      </w:pPr>
      <w:r w:rsidRPr="00102FCE">
        <w:rPr>
          <w:rFonts w:ascii="Times New Roman" w:eastAsia="Times New Roman" w:hAnsi="Times New Roman" w:cs="Times New Roman"/>
          <w:color w:val="000000"/>
          <w:sz w:val="24"/>
          <w:szCs w:val="24"/>
          <w:lang w:eastAsia="pl-PL"/>
        </w:rPr>
        <w:t xml:space="preserve">opóźnień w wydawaniu decyzji, zezwoleń, uzgodnień, itp., do wydania których właściwe organy są zobowiązane na mocy przepisów prawa, jeżeli opóźnienie przekroczy okres, przewidziany w przepisach prawa na dokonanie czynności, </w:t>
      </w:r>
    </w:p>
    <w:p w:rsidR="00DB47C6" w:rsidRPr="00102FCE" w:rsidRDefault="00F26992" w:rsidP="00DB47C6">
      <w:pPr>
        <w:numPr>
          <w:ilvl w:val="0"/>
          <w:numId w:val="14"/>
        </w:numPr>
        <w:suppressAutoHyphens w:val="0"/>
        <w:autoSpaceDE w:val="0"/>
        <w:spacing w:after="18" w:line="240" w:lineRule="auto"/>
        <w:jc w:val="both"/>
      </w:pPr>
      <w:r w:rsidRPr="00102FCE">
        <w:rPr>
          <w:rFonts w:ascii="Times New Roman" w:eastAsia="Times New Roman" w:hAnsi="Times New Roman" w:cs="Times New Roman"/>
          <w:color w:val="000000"/>
          <w:sz w:val="24"/>
          <w:szCs w:val="24"/>
          <w:lang w:eastAsia="pl-PL"/>
        </w:rPr>
        <w:t xml:space="preserve">odmowy wydania przez podmioty lub organy decyzji, zezwoleń, uzgodnień na </w:t>
      </w:r>
      <w:r w:rsidRPr="00102FCE">
        <w:rPr>
          <w:rFonts w:ascii="Times New Roman" w:eastAsia="Times New Roman" w:hAnsi="Times New Roman" w:cs="Times New Roman"/>
          <w:sz w:val="24"/>
          <w:szCs w:val="24"/>
          <w:lang w:eastAsia="pl-PL"/>
        </w:rPr>
        <w:t xml:space="preserve">skutek błędów w dokumentacji projektowej; </w:t>
      </w:r>
    </w:p>
    <w:p w:rsidR="00DB47C6" w:rsidRPr="00102FCE" w:rsidRDefault="00DB47C6" w:rsidP="00F26992">
      <w:pPr>
        <w:numPr>
          <w:ilvl w:val="0"/>
          <w:numId w:val="13"/>
        </w:numPr>
        <w:suppressAutoHyphens w:val="0"/>
        <w:autoSpaceDE w:val="0"/>
        <w:spacing w:after="0" w:line="240" w:lineRule="auto"/>
        <w:jc w:val="both"/>
        <w:rPr>
          <w:rFonts w:ascii="Times New Roman" w:hAnsi="Times New Roman" w:cs="Times New Roman"/>
          <w:sz w:val="24"/>
          <w:szCs w:val="24"/>
        </w:rPr>
      </w:pPr>
      <w:r w:rsidRPr="00102FCE">
        <w:rPr>
          <w:rFonts w:ascii="Times New Roman" w:hAnsi="Times New Roman" w:cs="Times New Roman"/>
          <w:sz w:val="24"/>
          <w:szCs w:val="24"/>
        </w:rPr>
        <w:t>decyzji nadzoru budowlanego mających wpływ na przesunięcie terminu realizacji robót, takich jak wstrzymanie robót, konieczność wykonania prac archeologicznych,</w:t>
      </w:r>
      <w:r w:rsidR="00DE2A63" w:rsidRPr="00102FCE">
        <w:rPr>
          <w:rFonts w:ascii="Times New Roman" w:hAnsi="Times New Roman" w:cs="Times New Roman"/>
          <w:sz w:val="24"/>
          <w:szCs w:val="24"/>
        </w:rPr>
        <w:t xml:space="preserve"> wydanie zakazu prowadzenia robót przez eksploratorów infrastruktury</w:t>
      </w:r>
      <w:r w:rsidR="00683193" w:rsidRPr="00102FCE">
        <w:rPr>
          <w:rFonts w:ascii="Times New Roman" w:hAnsi="Times New Roman" w:cs="Times New Roman"/>
          <w:sz w:val="24"/>
          <w:szCs w:val="24"/>
        </w:rPr>
        <w:t>,</w:t>
      </w:r>
    </w:p>
    <w:p w:rsidR="00F26992" w:rsidRPr="00102FCE" w:rsidRDefault="00F26992" w:rsidP="00F26992">
      <w:pPr>
        <w:numPr>
          <w:ilvl w:val="0"/>
          <w:numId w:val="13"/>
        </w:numPr>
        <w:suppressAutoHyphens w:val="0"/>
        <w:autoSpaceDE w:val="0"/>
        <w:spacing w:after="0" w:line="240" w:lineRule="auto"/>
        <w:jc w:val="both"/>
      </w:pPr>
      <w:r w:rsidRPr="00102FCE">
        <w:rPr>
          <w:rFonts w:ascii="Times New Roman" w:eastAsia="Times New Roman" w:hAnsi="Times New Roman" w:cs="Times New Roman"/>
          <w:sz w:val="24"/>
          <w:szCs w:val="24"/>
          <w:lang w:eastAsia="pl-PL"/>
        </w:rPr>
        <w:t>gdy wystąpią warunki atmosferyczne odbiegające od typowych dla danej pory roku,            w szczególności nieprzewidziane warunki pogodowe uniemożliwiające prowadzenie robót budowlanych, przeprowadzenie prób i sprawdzeń, dokonanie odbiorów (powodzie, długotrwałe ciągłe opady atmosferyczne</w:t>
      </w:r>
      <w:r w:rsidR="00DB47C6" w:rsidRPr="00102FCE">
        <w:rPr>
          <w:rFonts w:ascii="Times New Roman" w:eastAsia="Times New Roman" w:hAnsi="Times New Roman" w:cs="Times New Roman"/>
          <w:sz w:val="24"/>
          <w:szCs w:val="24"/>
          <w:lang w:eastAsia="pl-PL"/>
        </w:rPr>
        <w:t xml:space="preserve"> trwające powyżej 3 dni</w:t>
      </w:r>
      <w:r w:rsidRPr="00102FCE">
        <w:rPr>
          <w:rFonts w:ascii="Times New Roman" w:eastAsia="Times New Roman" w:hAnsi="Times New Roman" w:cs="Times New Roman"/>
          <w:sz w:val="24"/>
          <w:szCs w:val="24"/>
          <w:lang w:eastAsia="pl-PL"/>
        </w:rPr>
        <w:t xml:space="preserve">, klęski żywiołowe i inne nietypowe dla danej pory roku anomalie pogodowe), </w:t>
      </w:r>
      <w:bookmarkStart w:id="7" w:name="_Hlk104588648"/>
      <w:r w:rsidRPr="00102FCE">
        <w:rPr>
          <w:rFonts w:ascii="Times New Roman" w:eastAsia="Times New Roman" w:hAnsi="Times New Roman" w:cs="Times New Roman"/>
          <w:sz w:val="24"/>
          <w:szCs w:val="24"/>
          <w:lang w:eastAsia="pl-PL"/>
        </w:rPr>
        <w:t>mające wpływ na realizację przedmiotu umowy</w:t>
      </w:r>
      <w:r w:rsidR="00CB32C5" w:rsidRPr="00102FCE">
        <w:rPr>
          <w:rFonts w:ascii="Times New Roman" w:eastAsia="Times New Roman" w:hAnsi="Times New Roman" w:cs="Times New Roman"/>
          <w:sz w:val="24"/>
          <w:szCs w:val="24"/>
          <w:lang w:eastAsia="pl-PL"/>
        </w:rPr>
        <w:t>, potwierdzone akceptacją Inspektora nadzoru inwestorskiego;</w:t>
      </w:r>
    </w:p>
    <w:bookmarkEnd w:id="7"/>
    <w:p w:rsidR="00F26992" w:rsidRPr="00102FCE" w:rsidRDefault="00F26992" w:rsidP="00F26992">
      <w:pPr>
        <w:numPr>
          <w:ilvl w:val="0"/>
          <w:numId w:val="13"/>
        </w:numPr>
        <w:suppressAutoHyphens w:val="0"/>
        <w:autoSpaceDE w:val="0"/>
        <w:spacing w:after="18" w:line="240" w:lineRule="auto"/>
        <w:jc w:val="both"/>
      </w:pPr>
      <w:r w:rsidRPr="00102FCE">
        <w:rPr>
          <w:rFonts w:ascii="Times New Roman" w:eastAsia="Times New Roman" w:hAnsi="Times New Roman" w:cs="Times New Roman"/>
          <w:sz w:val="24"/>
          <w:szCs w:val="24"/>
          <w:lang w:eastAsia="pl-PL"/>
        </w:rPr>
        <w:lastRenderedPageBreak/>
        <w:t xml:space="preserve">jeżeli wystąpi brak możliwości wykonywania robót z powodu niedopuszczania do ich wykonywania przez uprawniony organ lub nakazania ich wstrzymania przez uprawniony organ, z przyczyn niezależnych od Wykonawcy; </w:t>
      </w:r>
    </w:p>
    <w:p w:rsidR="00F26992" w:rsidRPr="00DE28A8" w:rsidRDefault="00F26992" w:rsidP="00F26992">
      <w:pPr>
        <w:numPr>
          <w:ilvl w:val="0"/>
          <w:numId w:val="13"/>
        </w:numPr>
        <w:suppressAutoHyphens w:val="0"/>
        <w:autoSpaceDE w:val="0"/>
        <w:spacing w:after="18" w:line="240" w:lineRule="auto"/>
        <w:jc w:val="both"/>
      </w:pPr>
      <w:r w:rsidRPr="00DE28A8">
        <w:rPr>
          <w:rFonts w:ascii="Times New Roman" w:eastAsia="Times New Roman" w:hAnsi="Times New Roman" w:cs="Times New Roman"/>
          <w:sz w:val="24"/>
          <w:szCs w:val="24"/>
          <w:lang w:eastAsia="pl-PL"/>
        </w:rPr>
        <w:t>wystąpienia siły wyższej uniemożliwiającej wykonanie Przedmiotu umowy zgodnie z jej postanowieniami; przez siłę wyższą należy rozumieć zdarzenie zewnętrzne o charakterze niezależnym od Stron, którego Strony nie mogły przewidzieć przed zawarciem umowy, oraz którego Strony nie mogły uniknąć ani któremu nie mogły zapobiec przy zachowaniu należytej staranności; za siłę wyższą, warunkująca zmianę Umowy uważać się będzie w szczególności: powódź, pożar i inne klęski żywiołowe, zamieszki, strajki, ataki terrorystyczne, działania wojenne, nagłe przerwy w dostawie energii elektrycznej, promieniowanie lub skażenia; stan pandemii, epidemii</w:t>
      </w:r>
      <w:r w:rsidR="00F97A5C" w:rsidRPr="00DE28A8">
        <w:rPr>
          <w:rFonts w:ascii="Times New Roman" w:eastAsia="Times New Roman" w:hAnsi="Times New Roman" w:cs="Times New Roman"/>
          <w:sz w:val="24"/>
          <w:szCs w:val="24"/>
          <w:lang w:eastAsia="pl-PL"/>
        </w:rPr>
        <w:t>;</w:t>
      </w:r>
    </w:p>
    <w:p w:rsidR="00F26992" w:rsidRPr="00DE28A8" w:rsidRDefault="00F26992" w:rsidP="00F26992">
      <w:pPr>
        <w:numPr>
          <w:ilvl w:val="0"/>
          <w:numId w:val="13"/>
        </w:numPr>
        <w:suppressAutoHyphens w:val="0"/>
        <w:autoSpaceDE w:val="0"/>
        <w:spacing w:after="18" w:line="240" w:lineRule="auto"/>
        <w:jc w:val="both"/>
      </w:pPr>
      <w:r w:rsidRPr="00DE28A8">
        <w:rPr>
          <w:rFonts w:ascii="Times New Roman" w:eastAsia="Times New Roman" w:hAnsi="Times New Roman" w:cs="Times New Roman"/>
          <w:sz w:val="24"/>
          <w:szCs w:val="24"/>
          <w:lang w:eastAsia="pl-PL"/>
        </w:rPr>
        <w:t xml:space="preserve">powstanie potrzeba przeprowadzenia dodatkowych badań lub ekspertyz, warunkujących wykonanie niniejszej umowy, których nie można było przewidzieć w momencie zawarcia umowy; </w:t>
      </w:r>
    </w:p>
    <w:p w:rsidR="00F26992" w:rsidRPr="00DE28A8" w:rsidRDefault="00F26992" w:rsidP="00F26992">
      <w:pPr>
        <w:numPr>
          <w:ilvl w:val="0"/>
          <w:numId w:val="13"/>
        </w:numPr>
        <w:suppressAutoHyphens w:val="0"/>
        <w:autoSpaceDE w:val="0"/>
        <w:spacing w:after="18" w:line="240" w:lineRule="auto"/>
        <w:jc w:val="both"/>
      </w:pPr>
      <w:r w:rsidRPr="00DE28A8">
        <w:rPr>
          <w:rFonts w:ascii="Times New Roman" w:eastAsia="Times New Roman" w:hAnsi="Times New Roman" w:cs="Times New Roman"/>
          <w:sz w:val="24"/>
          <w:szCs w:val="24"/>
          <w:lang w:eastAsia="pl-PL"/>
        </w:rPr>
        <w:t xml:space="preserve">projektant w trybie nadzoru autorskiego dokona zmian w projekcie technicznym, na podstawie którego Wykonawca realizuje roboty budowlane, uniemożliwiające wykonanie umowy zgodnie ze złożonym harmonogramem; </w:t>
      </w:r>
    </w:p>
    <w:p w:rsidR="00F26992" w:rsidRPr="00DE28A8" w:rsidRDefault="00F26992" w:rsidP="00F26992">
      <w:pPr>
        <w:numPr>
          <w:ilvl w:val="0"/>
          <w:numId w:val="13"/>
        </w:numPr>
        <w:suppressAutoHyphens w:val="0"/>
        <w:autoSpaceDE w:val="0"/>
        <w:spacing w:after="0" w:line="240" w:lineRule="auto"/>
        <w:jc w:val="both"/>
        <w:rPr>
          <w:strike/>
        </w:rPr>
      </w:pPr>
      <w:r w:rsidRPr="00DE28A8">
        <w:rPr>
          <w:rFonts w:ascii="Times New Roman" w:eastAsia="Times New Roman" w:hAnsi="Times New Roman" w:cs="Times New Roman"/>
          <w:sz w:val="24"/>
          <w:szCs w:val="24"/>
          <w:lang w:eastAsia="pl-PL"/>
        </w:rPr>
        <w:t>gdy wystąpi konieczność wykonania robót zamiennych</w:t>
      </w:r>
      <w:r w:rsidR="00DE28A8">
        <w:rPr>
          <w:rFonts w:ascii="Times New Roman" w:eastAsia="Times New Roman" w:hAnsi="Times New Roman" w:cs="Times New Roman"/>
          <w:sz w:val="24"/>
          <w:szCs w:val="24"/>
          <w:lang w:eastAsia="pl-PL"/>
        </w:rPr>
        <w:t>;</w:t>
      </w:r>
    </w:p>
    <w:p w:rsidR="00F26992" w:rsidRPr="00DE28A8" w:rsidRDefault="00F26992" w:rsidP="00F26992">
      <w:pPr>
        <w:numPr>
          <w:ilvl w:val="0"/>
          <w:numId w:val="13"/>
        </w:numPr>
        <w:suppressAutoHyphens w:val="0"/>
        <w:autoSpaceDE w:val="0"/>
        <w:spacing w:after="18" w:line="240" w:lineRule="auto"/>
        <w:jc w:val="both"/>
      </w:pPr>
      <w:r w:rsidRPr="00DE28A8">
        <w:rPr>
          <w:rFonts w:ascii="Times New Roman" w:eastAsia="Times New Roman" w:hAnsi="Times New Roman" w:cs="Times New Roman"/>
          <w:sz w:val="24"/>
          <w:szCs w:val="24"/>
          <w:lang w:eastAsia="pl-PL"/>
        </w:rPr>
        <w:t xml:space="preserve">wystąpienia wad lub braków </w:t>
      </w:r>
      <w:r w:rsidR="00BC08A0" w:rsidRPr="00DE28A8">
        <w:rPr>
          <w:rFonts w:ascii="Times New Roman" w:eastAsia="Times New Roman" w:hAnsi="Times New Roman" w:cs="Times New Roman"/>
          <w:sz w:val="24"/>
          <w:szCs w:val="24"/>
          <w:lang w:eastAsia="pl-PL"/>
        </w:rPr>
        <w:t xml:space="preserve">w </w:t>
      </w:r>
      <w:r w:rsidRPr="00DE28A8">
        <w:rPr>
          <w:rFonts w:ascii="Times New Roman" w:eastAsia="Times New Roman" w:hAnsi="Times New Roman" w:cs="Times New Roman"/>
          <w:sz w:val="24"/>
          <w:szCs w:val="24"/>
          <w:lang w:eastAsia="pl-PL"/>
        </w:rPr>
        <w:t xml:space="preserve">dokumentacji projektowej lub konieczności wprowadzenia zmian w tej dokumentacji; zmiana terminu może obejmować maksymalnie czas niezbędny na wprowadzenie zmian do dokumentacji projektowej oraz czas realizacji Przedmiotu umowy w zakresie objętym zmienioną dokumentacją projektową; </w:t>
      </w:r>
    </w:p>
    <w:p w:rsidR="00DB47C6" w:rsidRPr="00DE28A8" w:rsidRDefault="00DB47C6" w:rsidP="00F26992">
      <w:pPr>
        <w:numPr>
          <w:ilvl w:val="0"/>
          <w:numId w:val="13"/>
        </w:numPr>
        <w:suppressAutoHyphens w:val="0"/>
        <w:autoSpaceDE w:val="0"/>
        <w:spacing w:after="18" w:line="240" w:lineRule="auto"/>
        <w:jc w:val="both"/>
      </w:pPr>
      <w:r w:rsidRPr="00DE28A8">
        <w:rPr>
          <w:rFonts w:ascii="Times New Roman" w:eastAsia="Times New Roman" w:hAnsi="Times New Roman" w:cs="Times New Roman"/>
          <w:sz w:val="24"/>
          <w:szCs w:val="24"/>
          <w:lang w:eastAsia="pl-PL"/>
        </w:rPr>
        <w:t>wystąpienia odmiennych od przyjętych w dokumentacji projektowej warunków terenowych, w szczególności istnienia niezinwentaryzowanych obiektów budowlanych, sieci lub instalacji</w:t>
      </w:r>
      <w:r w:rsidR="00CB32C5" w:rsidRPr="00DE28A8">
        <w:rPr>
          <w:rFonts w:ascii="Times New Roman" w:eastAsia="Times New Roman" w:hAnsi="Times New Roman" w:cs="Times New Roman"/>
          <w:sz w:val="24"/>
          <w:szCs w:val="24"/>
          <w:lang w:eastAsia="pl-PL"/>
        </w:rPr>
        <w:t>;</w:t>
      </w:r>
    </w:p>
    <w:p w:rsidR="00683193" w:rsidRPr="00DE28A8" w:rsidRDefault="00683193" w:rsidP="00DE28A8">
      <w:pPr>
        <w:numPr>
          <w:ilvl w:val="0"/>
          <w:numId w:val="13"/>
        </w:numPr>
        <w:suppressAutoHyphens w:val="0"/>
        <w:autoSpaceDE w:val="0"/>
        <w:spacing w:after="18" w:line="240" w:lineRule="auto"/>
        <w:jc w:val="both"/>
      </w:pPr>
      <w:r w:rsidRPr="00DE28A8">
        <w:rPr>
          <w:rFonts w:ascii="Times New Roman" w:eastAsia="Times New Roman" w:hAnsi="Times New Roman" w:cs="Times New Roman"/>
          <w:sz w:val="24"/>
          <w:szCs w:val="24"/>
          <w:lang w:eastAsia="pl-PL"/>
        </w:rPr>
        <w:t>w przypadku wyst</w:t>
      </w:r>
      <w:r w:rsidRPr="00DE28A8">
        <w:rPr>
          <w:rFonts w:ascii="Times New Roman" w:eastAsia="Times New Roman" w:hAnsi="Times New Roman" w:cs="Times New Roman" w:hint="eastAsia"/>
          <w:sz w:val="24"/>
          <w:szCs w:val="24"/>
          <w:lang w:eastAsia="pl-PL"/>
        </w:rPr>
        <w:t>ą</w:t>
      </w:r>
      <w:r w:rsidRPr="00DE28A8">
        <w:rPr>
          <w:rFonts w:ascii="Times New Roman" w:eastAsia="Times New Roman" w:hAnsi="Times New Roman" w:cs="Times New Roman"/>
          <w:sz w:val="24"/>
          <w:szCs w:val="24"/>
          <w:lang w:eastAsia="pl-PL"/>
        </w:rPr>
        <w:t>pienia</w:t>
      </w:r>
      <w:r w:rsidRPr="00DE28A8">
        <w:t xml:space="preserve"> </w:t>
      </w:r>
      <w:r w:rsidRPr="00DE28A8">
        <w:rPr>
          <w:rFonts w:ascii="Times New Roman" w:eastAsia="Times New Roman" w:hAnsi="Times New Roman" w:cs="Times New Roman"/>
          <w:sz w:val="24"/>
          <w:szCs w:val="24"/>
          <w:lang w:eastAsia="pl-PL"/>
        </w:rPr>
        <w:t xml:space="preserve">warunków geologicznych, archeologicznych, </w:t>
      </w:r>
      <w:r w:rsidRPr="00DE28A8">
        <w:rPr>
          <w:rFonts w:ascii="Times New Roman" w:eastAsia="Times New Roman" w:hAnsi="Times New Roman" w:cs="Times New Roman" w:hint="eastAsia"/>
          <w:sz w:val="24"/>
          <w:szCs w:val="24"/>
          <w:lang w:eastAsia="pl-PL"/>
        </w:rPr>
        <w:t>ś</w:t>
      </w:r>
      <w:r w:rsidRPr="00DE28A8">
        <w:rPr>
          <w:rFonts w:ascii="Times New Roman" w:eastAsia="Times New Roman" w:hAnsi="Times New Roman" w:cs="Times New Roman"/>
          <w:sz w:val="24"/>
          <w:szCs w:val="24"/>
          <w:lang w:eastAsia="pl-PL"/>
        </w:rPr>
        <w:t>rodowiskowych,</w:t>
      </w:r>
      <w:r w:rsidRPr="00DE28A8">
        <w:t xml:space="preserve"> </w:t>
      </w:r>
      <w:r w:rsidRPr="00DE28A8">
        <w:rPr>
          <w:rFonts w:ascii="Times New Roman" w:eastAsia="Times New Roman" w:hAnsi="Times New Roman" w:cs="Times New Roman"/>
          <w:sz w:val="24"/>
          <w:szCs w:val="24"/>
          <w:lang w:eastAsia="pl-PL"/>
        </w:rPr>
        <w:t>konserwatorskich lub hydrologicznych odmiennych od za</w:t>
      </w:r>
      <w:r w:rsidRPr="00DE28A8">
        <w:rPr>
          <w:rFonts w:ascii="Times New Roman" w:eastAsia="Times New Roman" w:hAnsi="Times New Roman" w:cs="Times New Roman" w:hint="eastAsia"/>
          <w:sz w:val="24"/>
          <w:szCs w:val="24"/>
          <w:lang w:eastAsia="pl-PL"/>
        </w:rPr>
        <w:t>ł</w:t>
      </w:r>
      <w:r w:rsidRPr="00DE28A8">
        <w:rPr>
          <w:rFonts w:ascii="Times New Roman" w:eastAsia="Times New Roman" w:hAnsi="Times New Roman" w:cs="Times New Roman"/>
          <w:sz w:val="24"/>
          <w:szCs w:val="24"/>
          <w:lang w:eastAsia="pl-PL"/>
        </w:rPr>
        <w:t>o</w:t>
      </w:r>
      <w:r w:rsidRPr="00DE28A8">
        <w:rPr>
          <w:rFonts w:ascii="Times New Roman" w:eastAsia="Times New Roman" w:hAnsi="Times New Roman" w:cs="Times New Roman" w:hint="eastAsia"/>
          <w:sz w:val="24"/>
          <w:szCs w:val="24"/>
          <w:lang w:eastAsia="pl-PL"/>
        </w:rPr>
        <w:t>ż</w:t>
      </w:r>
      <w:r w:rsidRPr="00DE28A8">
        <w:rPr>
          <w:rFonts w:ascii="Times New Roman" w:eastAsia="Times New Roman" w:hAnsi="Times New Roman" w:cs="Times New Roman"/>
          <w:sz w:val="24"/>
          <w:szCs w:val="24"/>
          <w:lang w:eastAsia="pl-PL"/>
        </w:rPr>
        <w:t>onych w</w:t>
      </w:r>
      <w:r w:rsidR="00DE28A8">
        <w:t xml:space="preserve"> </w:t>
      </w:r>
      <w:r w:rsidRPr="00DE28A8">
        <w:rPr>
          <w:rFonts w:ascii="Times New Roman" w:eastAsia="Times New Roman" w:hAnsi="Times New Roman" w:cs="Times New Roman"/>
          <w:sz w:val="24"/>
          <w:szCs w:val="24"/>
          <w:lang w:eastAsia="pl-PL"/>
        </w:rPr>
        <w:t>dokumentacji projektowej lub innej dokumentacji technicznej i powoduj</w:t>
      </w:r>
      <w:r w:rsidRPr="00DE28A8">
        <w:rPr>
          <w:rFonts w:ascii="Times New Roman" w:eastAsia="Times New Roman" w:hAnsi="Times New Roman" w:cs="Times New Roman" w:hint="eastAsia"/>
          <w:sz w:val="24"/>
          <w:szCs w:val="24"/>
          <w:lang w:eastAsia="pl-PL"/>
        </w:rPr>
        <w:t>ą</w:t>
      </w:r>
      <w:r w:rsidRPr="00DE28A8">
        <w:rPr>
          <w:rFonts w:ascii="Times New Roman" w:eastAsia="Times New Roman" w:hAnsi="Times New Roman" w:cs="Times New Roman"/>
          <w:sz w:val="24"/>
          <w:szCs w:val="24"/>
          <w:lang w:eastAsia="pl-PL"/>
        </w:rPr>
        <w:t>cych konieczno</w:t>
      </w:r>
      <w:r w:rsidRPr="00DE28A8">
        <w:rPr>
          <w:rFonts w:ascii="Times New Roman" w:eastAsia="Times New Roman" w:hAnsi="Times New Roman" w:cs="Times New Roman" w:hint="eastAsia"/>
          <w:sz w:val="24"/>
          <w:szCs w:val="24"/>
          <w:lang w:eastAsia="pl-PL"/>
        </w:rPr>
        <w:t>ść</w:t>
      </w:r>
      <w:r w:rsidRPr="00DE28A8">
        <w:rPr>
          <w:rFonts w:ascii="Times New Roman" w:eastAsia="Times New Roman" w:hAnsi="Times New Roman" w:cs="Times New Roman"/>
          <w:sz w:val="24"/>
          <w:szCs w:val="24"/>
          <w:lang w:eastAsia="pl-PL"/>
        </w:rPr>
        <w:t xml:space="preserve"> wstrzymania robót lub konieczno</w:t>
      </w:r>
      <w:r w:rsidRPr="00DE28A8">
        <w:rPr>
          <w:rFonts w:ascii="Times New Roman" w:eastAsia="Times New Roman" w:hAnsi="Times New Roman" w:cs="Times New Roman" w:hint="eastAsia"/>
          <w:sz w:val="24"/>
          <w:szCs w:val="24"/>
          <w:lang w:eastAsia="pl-PL"/>
        </w:rPr>
        <w:t>ść</w:t>
      </w:r>
      <w:r w:rsidRPr="00DE28A8">
        <w:rPr>
          <w:rFonts w:ascii="Times New Roman" w:eastAsia="Times New Roman" w:hAnsi="Times New Roman" w:cs="Times New Roman"/>
          <w:sz w:val="24"/>
          <w:szCs w:val="24"/>
          <w:lang w:eastAsia="pl-PL"/>
        </w:rPr>
        <w:t xml:space="preserve"> ich wykonania przy wykorzystaniu odmiennych od zaprojektowanych rozwi</w:t>
      </w:r>
      <w:r w:rsidRPr="00DE28A8">
        <w:rPr>
          <w:rFonts w:ascii="Times New Roman" w:eastAsia="Times New Roman" w:hAnsi="Times New Roman" w:cs="Times New Roman" w:hint="eastAsia"/>
          <w:sz w:val="24"/>
          <w:szCs w:val="24"/>
          <w:lang w:eastAsia="pl-PL"/>
        </w:rPr>
        <w:t>ą</w:t>
      </w:r>
      <w:r w:rsidRPr="00DE28A8">
        <w:rPr>
          <w:rFonts w:ascii="Times New Roman" w:eastAsia="Times New Roman" w:hAnsi="Times New Roman" w:cs="Times New Roman"/>
          <w:sz w:val="24"/>
          <w:szCs w:val="24"/>
          <w:lang w:eastAsia="pl-PL"/>
        </w:rPr>
        <w:t>za</w:t>
      </w:r>
      <w:r w:rsidRPr="00DE28A8">
        <w:rPr>
          <w:rFonts w:ascii="Times New Roman" w:eastAsia="Times New Roman" w:hAnsi="Times New Roman" w:cs="Times New Roman" w:hint="eastAsia"/>
          <w:sz w:val="24"/>
          <w:szCs w:val="24"/>
          <w:lang w:eastAsia="pl-PL"/>
        </w:rPr>
        <w:t>ń</w:t>
      </w:r>
      <w:r w:rsidRPr="00DE28A8">
        <w:rPr>
          <w:rFonts w:ascii="Times New Roman" w:eastAsia="Times New Roman" w:hAnsi="Times New Roman" w:cs="Times New Roman"/>
          <w:sz w:val="24"/>
          <w:szCs w:val="24"/>
          <w:lang w:eastAsia="pl-PL"/>
        </w:rPr>
        <w:t xml:space="preserve"> technicznych</w:t>
      </w:r>
      <w:r w:rsidR="00CB32C5" w:rsidRPr="00DE28A8">
        <w:rPr>
          <w:rFonts w:ascii="Times New Roman" w:eastAsia="Times New Roman" w:hAnsi="Times New Roman" w:cs="Times New Roman"/>
          <w:sz w:val="24"/>
          <w:szCs w:val="24"/>
          <w:lang w:eastAsia="pl-PL"/>
        </w:rPr>
        <w:t>;</w:t>
      </w:r>
    </w:p>
    <w:p w:rsidR="00F26992" w:rsidRPr="00DE28A8" w:rsidRDefault="00F26992" w:rsidP="00683193">
      <w:pPr>
        <w:pStyle w:val="Akapitzlist"/>
        <w:numPr>
          <w:ilvl w:val="0"/>
          <w:numId w:val="13"/>
        </w:numPr>
        <w:suppressAutoHyphens w:val="0"/>
        <w:autoSpaceDE w:val="0"/>
        <w:spacing w:line="240" w:lineRule="auto"/>
        <w:jc w:val="both"/>
      </w:pPr>
      <w:r w:rsidRPr="00DE28A8">
        <w:rPr>
          <w:rFonts w:ascii="Times New Roman" w:hAnsi="Times New Roman"/>
          <w:sz w:val="24"/>
          <w:szCs w:val="24"/>
          <w:lang w:eastAsia="pl-PL"/>
        </w:rPr>
        <w:t>zmian wynikających z konieczności wykonania robót niezwiązanych bezpośrednio z Przedmiotem umowy i nieprzewidywalnych, których niewykonanie uniemożliwia lub utrudnia prawid</w:t>
      </w:r>
      <w:r w:rsidR="00CB32C5" w:rsidRPr="00DE28A8">
        <w:rPr>
          <w:rFonts w:ascii="Times New Roman" w:hAnsi="Times New Roman"/>
          <w:sz w:val="24"/>
          <w:szCs w:val="24"/>
          <w:lang w:eastAsia="pl-PL"/>
        </w:rPr>
        <w:t>łowe wykonanie Przedmiotu umowy,</w:t>
      </w:r>
      <w:r w:rsidRPr="00DE28A8">
        <w:rPr>
          <w:rFonts w:ascii="Times New Roman" w:hAnsi="Times New Roman"/>
          <w:sz w:val="24"/>
          <w:szCs w:val="24"/>
          <w:lang w:eastAsia="pl-PL"/>
        </w:rPr>
        <w:t xml:space="preserve"> zamiana terminu może obejmować maksymalnie czas niezbędny do wykonania tych robót; </w:t>
      </w:r>
    </w:p>
    <w:p w:rsidR="00532B70" w:rsidRPr="00DE28A8" w:rsidRDefault="00F26992" w:rsidP="00532B70">
      <w:pPr>
        <w:pStyle w:val="Akapitzlist"/>
        <w:numPr>
          <w:ilvl w:val="0"/>
          <w:numId w:val="13"/>
        </w:numPr>
        <w:suppressAutoHyphens w:val="0"/>
        <w:autoSpaceDE w:val="0"/>
        <w:spacing w:line="240" w:lineRule="auto"/>
        <w:jc w:val="both"/>
      </w:pPr>
      <w:r w:rsidRPr="00DE28A8">
        <w:rPr>
          <w:rFonts w:ascii="Times New Roman" w:hAnsi="Times New Roman"/>
          <w:sz w:val="24"/>
          <w:szCs w:val="24"/>
        </w:rPr>
        <w:t>gdy wystąpi konieczność wykonania robót dodatkowych; zamiana terminu może obejmować maksymalnie czas ni</w:t>
      </w:r>
      <w:r w:rsidR="008900F0" w:rsidRPr="00DE28A8">
        <w:rPr>
          <w:rFonts w:ascii="Times New Roman" w:hAnsi="Times New Roman"/>
          <w:sz w:val="24"/>
          <w:szCs w:val="24"/>
        </w:rPr>
        <w:t>ezbędny na wykonanie tych robót</w:t>
      </w:r>
      <w:r w:rsidR="00CB32C5" w:rsidRPr="00DE28A8">
        <w:rPr>
          <w:rFonts w:ascii="Times New Roman" w:hAnsi="Times New Roman"/>
          <w:sz w:val="24"/>
          <w:szCs w:val="24"/>
        </w:rPr>
        <w:t>;</w:t>
      </w:r>
    </w:p>
    <w:p w:rsidR="008900F0" w:rsidRPr="00DE28A8" w:rsidRDefault="008900F0" w:rsidP="00683193">
      <w:pPr>
        <w:pStyle w:val="Akapitzlist"/>
        <w:numPr>
          <w:ilvl w:val="0"/>
          <w:numId w:val="13"/>
        </w:numPr>
        <w:suppressAutoHyphens w:val="0"/>
        <w:autoSpaceDE w:val="0"/>
        <w:spacing w:line="240" w:lineRule="auto"/>
        <w:jc w:val="both"/>
      </w:pPr>
      <w:r w:rsidRPr="00DE28A8">
        <w:rPr>
          <w:rFonts w:ascii="Times New Roman" w:hAnsi="Times New Roman"/>
          <w:sz w:val="24"/>
          <w:szCs w:val="24"/>
        </w:rPr>
        <w:t>gdy wystąpią opóźnienia w uzyskaniu zatwierdzenia tymczasowej organizacji ruchu na czas prowadzenia robót</w:t>
      </w:r>
      <w:r w:rsidR="002F3815" w:rsidRPr="00DE28A8">
        <w:rPr>
          <w:rFonts w:ascii="Times New Roman" w:hAnsi="Times New Roman"/>
          <w:sz w:val="24"/>
          <w:szCs w:val="24"/>
        </w:rPr>
        <w:t xml:space="preserve"> oraz zajęcia pasa drogowego</w:t>
      </w:r>
      <w:r w:rsidRPr="00DE28A8">
        <w:rPr>
          <w:rFonts w:ascii="Times New Roman" w:hAnsi="Times New Roman"/>
          <w:sz w:val="24"/>
          <w:szCs w:val="24"/>
        </w:rPr>
        <w:t xml:space="preserve"> z przyczyn niezależnych </w:t>
      </w:r>
      <w:r w:rsidR="002F3815" w:rsidRPr="00DE28A8">
        <w:rPr>
          <w:rFonts w:ascii="Times New Roman" w:hAnsi="Times New Roman"/>
          <w:sz w:val="24"/>
          <w:szCs w:val="24"/>
        </w:rPr>
        <w:t>od</w:t>
      </w:r>
      <w:r w:rsidRPr="00DE28A8">
        <w:rPr>
          <w:rFonts w:ascii="Times New Roman" w:hAnsi="Times New Roman"/>
          <w:sz w:val="24"/>
          <w:szCs w:val="24"/>
        </w:rPr>
        <w:t xml:space="preserve"> Wykonawcy</w:t>
      </w:r>
      <w:r w:rsidR="00CB32C5" w:rsidRPr="00DE28A8">
        <w:rPr>
          <w:rFonts w:ascii="Times New Roman" w:hAnsi="Times New Roman"/>
          <w:sz w:val="24"/>
          <w:szCs w:val="24"/>
        </w:rPr>
        <w:t>;</w:t>
      </w:r>
    </w:p>
    <w:p w:rsidR="006C23CF" w:rsidRPr="00DE28A8" w:rsidRDefault="006C23CF" w:rsidP="00DE28A8">
      <w:pPr>
        <w:pStyle w:val="Akapitzlist"/>
        <w:numPr>
          <w:ilvl w:val="0"/>
          <w:numId w:val="13"/>
        </w:numPr>
        <w:suppressAutoHyphens w:val="0"/>
        <w:autoSpaceDE w:val="0"/>
        <w:spacing w:line="240" w:lineRule="auto"/>
        <w:jc w:val="both"/>
      </w:pPr>
      <w:r w:rsidRPr="00DE28A8">
        <w:rPr>
          <w:rFonts w:ascii="Times New Roman" w:hAnsi="Times New Roman"/>
          <w:sz w:val="24"/>
          <w:szCs w:val="24"/>
          <w:lang w:eastAsia="pl-PL"/>
        </w:rPr>
        <w:t>w przypadku wyst</w:t>
      </w:r>
      <w:r w:rsidRPr="00DE28A8">
        <w:rPr>
          <w:rFonts w:ascii="Times New Roman" w:hAnsi="Times New Roman" w:hint="eastAsia"/>
          <w:sz w:val="24"/>
          <w:szCs w:val="24"/>
          <w:lang w:eastAsia="pl-PL"/>
        </w:rPr>
        <w:t>ą</w:t>
      </w:r>
      <w:r w:rsidRPr="00DE28A8">
        <w:rPr>
          <w:rFonts w:ascii="Times New Roman" w:hAnsi="Times New Roman"/>
          <w:sz w:val="24"/>
          <w:szCs w:val="24"/>
          <w:lang w:eastAsia="pl-PL"/>
        </w:rPr>
        <w:t xml:space="preserve">pienia robót zleconych na podstawie art. 455 ust. 1 </w:t>
      </w:r>
      <w:proofErr w:type="spellStart"/>
      <w:r w:rsidRPr="00DE28A8">
        <w:rPr>
          <w:rFonts w:ascii="Times New Roman" w:hAnsi="Times New Roman"/>
          <w:sz w:val="24"/>
          <w:szCs w:val="24"/>
          <w:lang w:eastAsia="pl-PL"/>
        </w:rPr>
        <w:t>pkt</w:t>
      </w:r>
      <w:proofErr w:type="spellEnd"/>
      <w:r w:rsidRPr="00DE28A8">
        <w:rPr>
          <w:rFonts w:ascii="Times New Roman" w:hAnsi="Times New Roman"/>
          <w:sz w:val="24"/>
          <w:szCs w:val="24"/>
          <w:lang w:eastAsia="pl-PL"/>
        </w:rPr>
        <w:t xml:space="preserve"> 1, 3, 4 lub ust. 2 ustawy </w:t>
      </w:r>
      <w:proofErr w:type="spellStart"/>
      <w:r w:rsidRPr="00DE28A8">
        <w:rPr>
          <w:rFonts w:ascii="Times New Roman" w:hAnsi="Times New Roman"/>
          <w:sz w:val="24"/>
          <w:szCs w:val="24"/>
          <w:lang w:eastAsia="pl-PL"/>
        </w:rPr>
        <w:t>Pzp</w:t>
      </w:r>
      <w:proofErr w:type="spellEnd"/>
      <w:r w:rsidR="000835D3" w:rsidRPr="00DE28A8">
        <w:rPr>
          <w:rFonts w:ascii="Times New Roman" w:hAnsi="Times New Roman"/>
          <w:sz w:val="24"/>
          <w:szCs w:val="24"/>
          <w:lang w:eastAsia="pl-PL"/>
        </w:rPr>
        <w:t xml:space="preserve">, </w:t>
      </w:r>
    </w:p>
    <w:p w:rsidR="006C23CF" w:rsidRPr="00DE28A8" w:rsidRDefault="00CB32C5" w:rsidP="00CB32C5">
      <w:pPr>
        <w:pStyle w:val="Akapitzlist"/>
        <w:numPr>
          <w:ilvl w:val="0"/>
          <w:numId w:val="13"/>
        </w:numPr>
        <w:suppressAutoHyphens w:val="0"/>
        <w:autoSpaceDE w:val="0"/>
        <w:spacing w:line="240" w:lineRule="auto"/>
        <w:jc w:val="both"/>
        <w:rPr>
          <w:rFonts w:ascii="Times New Roman" w:hAnsi="Times New Roman"/>
          <w:sz w:val="24"/>
          <w:szCs w:val="24"/>
          <w:lang w:eastAsia="pl-PL"/>
        </w:rPr>
      </w:pPr>
      <w:r w:rsidRPr="00DE28A8">
        <w:rPr>
          <w:rFonts w:ascii="Times New Roman" w:hAnsi="Times New Roman"/>
          <w:sz w:val="24"/>
          <w:szCs w:val="24"/>
          <w:lang w:eastAsia="pl-PL"/>
        </w:rPr>
        <w:t>w przypadku innych przyczyn zewnętrznych niezależnych od Zamawiającego oraz Wykonawcy skutkujących brakiem możliwości prowadzenia prac lub wykonywania innych czynności przewidzianych umową, które spowodowały niezawinion</w:t>
      </w:r>
      <w:r w:rsidR="001D56A0" w:rsidRPr="00DE28A8">
        <w:rPr>
          <w:rFonts w:ascii="Times New Roman" w:hAnsi="Times New Roman"/>
          <w:sz w:val="24"/>
          <w:szCs w:val="24"/>
          <w:lang w:eastAsia="pl-PL"/>
        </w:rPr>
        <w:t>e przez Wykonawcę opóźnienie,</w:t>
      </w:r>
    </w:p>
    <w:p w:rsidR="001D56A0" w:rsidRPr="00DE28A8" w:rsidRDefault="001D56A0" w:rsidP="00CB32C5">
      <w:pPr>
        <w:pStyle w:val="Akapitzlist"/>
        <w:numPr>
          <w:ilvl w:val="0"/>
          <w:numId w:val="13"/>
        </w:numPr>
        <w:suppressAutoHyphens w:val="0"/>
        <w:autoSpaceDE w:val="0"/>
        <w:spacing w:line="240" w:lineRule="auto"/>
        <w:jc w:val="both"/>
        <w:rPr>
          <w:rFonts w:ascii="Times New Roman" w:hAnsi="Times New Roman"/>
          <w:sz w:val="24"/>
          <w:szCs w:val="24"/>
          <w:lang w:eastAsia="pl-PL"/>
        </w:rPr>
      </w:pPr>
      <w:r w:rsidRPr="00DE28A8">
        <w:rPr>
          <w:rFonts w:ascii="Times New Roman" w:hAnsi="Times New Roman"/>
          <w:sz w:val="24"/>
          <w:szCs w:val="24"/>
          <w:lang w:eastAsia="pl-PL"/>
        </w:rPr>
        <w:t xml:space="preserve">w przypadku opóźnień i przedłużających się procedur związanych z wyłączeniem </w:t>
      </w:r>
      <w:r w:rsidRPr="00DE28A8">
        <w:rPr>
          <w:rFonts w:ascii="Times New Roman" w:hAnsi="Times New Roman"/>
          <w:sz w:val="24"/>
          <w:szCs w:val="24"/>
          <w:lang w:eastAsia="pl-PL"/>
        </w:rPr>
        <w:lastRenderedPageBreak/>
        <w:t xml:space="preserve">sieci elektroenergetycznej będącej własnością </w:t>
      </w:r>
      <w:proofErr w:type="spellStart"/>
      <w:r w:rsidRPr="00DE28A8">
        <w:rPr>
          <w:rFonts w:ascii="Times New Roman" w:hAnsi="Times New Roman"/>
          <w:sz w:val="24"/>
          <w:szCs w:val="24"/>
          <w:lang w:eastAsia="pl-PL"/>
        </w:rPr>
        <w:t>Tauron</w:t>
      </w:r>
      <w:proofErr w:type="spellEnd"/>
      <w:r w:rsidRPr="00DE28A8">
        <w:rPr>
          <w:rFonts w:ascii="Times New Roman" w:hAnsi="Times New Roman"/>
          <w:sz w:val="24"/>
          <w:szCs w:val="24"/>
          <w:lang w:eastAsia="pl-PL"/>
        </w:rPr>
        <w:t xml:space="preserve"> Dystrybucja S.A. na czas przepięcia nowopowstałej infrastruktury elektroenergetycznej</w:t>
      </w:r>
      <w:r w:rsidR="00023D74" w:rsidRPr="00DE28A8">
        <w:rPr>
          <w:rFonts w:ascii="Times New Roman" w:hAnsi="Times New Roman"/>
          <w:sz w:val="24"/>
          <w:szCs w:val="24"/>
          <w:lang w:eastAsia="pl-PL"/>
        </w:rPr>
        <w:t>, niezależnych od Wykonawcy</w:t>
      </w:r>
      <w:r w:rsidRPr="00DE28A8">
        <w:rPr>
          <w:rFonts w:ascii="Times New Roman" w:hAnsi="Times New Roman"/>
          <w:sz w:val="24"/>
          <w:szCs w:val="24"/>
          <w:lang w:eastAsia="pl-PL"/>
        </w:rPr>
        <w:t>,</w:t>
      </w:r>
    </w:p>
    <w:p w:rsidR="001D56A0" w:rsidRPr="00DE28A8" w:rsidRDefault="001D56A0" w:rsidP="00CB32C5">
      <w:pPr>
        <w:pStyle w:val="Akapitzlist"/>
        <w:numPr>
          <w:ilvl w:val="0"/>
          <w:numId w:val="13"/>
        </w:numPr>
        <w:suppressAutoHyphens w:val="0"/>
        <w:autoSpaceDE w:val="0"/>
        <w:spacing w:line="240" w:lineRule="auto"/>
        <w:jc w:val="both"/>
        <w:rPr>
          <w:rFonts w:ascii="Times New Roman" w:hAnsi="Times New Roman"/>
          <w:sz w:val="24"/>
          <w:szCs w:val="24"/>
          <w:lang w:eastAsia="pl-PL"/>
        </w:rPr>
      </w:pPr>
      <w:r w:rsidRPr="00DE28A8">
        <w:rPr>
          <w:rFonts w:ascii="Times New Roman" w:hAnsi="Times New Roman"/>
          <w:sz w:val="24"/>
          <w:szCs w:val="24"/>
          <w:lang w:eastAsia="pl-PL"/>
        </w:rPr>
        <w:t xml:space="preserve">w przypadku nieuzasadnionej zwłoki ze strony </w:t>
      </w:r>
      <w:proofErr w:type="spellStart"/>
      <w:r w:rsidRPr="00DE28A8">
        <w:rPr>
          <w:rFonts w:ascii="Times New Roman" w:hAnsi="Times New Roman"/>
          <w:sz w:val="24"/>
          <w:szCs w:val="24"/>
          <w:lang w:eastAsia="pl-PL"/>
        </w:rPr>
        <w:t>Tauron</w:t>
      </w:r>
      <w:proofErr w:type="spellEnd"/>
      <w:r w:rsidRPr="00DE28A8">
        <w:rPr>
          <w:rFonts w:ascii="Times New Roman" w:hAnsi="Times New Roman"/>
          <w:sz w:val="24"/>
          <w:szCs w:val="24"/>
          <w:lang w:eastAsia="pl-PL"/>
        </w:rPr>
        <w:t xml:space="preserve"> Dystrybucja S.A. w zakresie odbiorów technicznych nowopowstałej infrastruktury elektroenergetycznej</w:t>
      </w:r>
      <w:r w:rsidR="00CC21A7" w:rsidRPr="00DE28A8">
        <w:rPr>
          <w:rFonts w:ascii="Times New Roman" w:hAnsi="Times New Roman"/>
          <w:sz w:val="24"/>
          <w:szCs w:val="24"/>
          <w:lang w:eastAsia="pl-PL"/>
        </w:rPr>
        <w:t>,</w:t>
      </w:r>
    </w:p>
    <w:p w:rsidR="00F26992" w:rsidRPr="00DE28A8" w:rsidRDefault="00CC21A7" w:rsidP="008354CD">
      <w:pPr>
        <w:pStyle w:val="Akapitzlist"/>
        <w:numPr>
          <w:ilvl w:val="1"/>
          <w:numId w:val="12"/>
        </w:numPr>
        <w:tabs>
          <w:tab w:val="clear" w:pos="1440"/>
        </w:tabs>
        <w:suppressAutoHyphens w:val="0"/>
        <w:autoSpaceDE w:val="0"/>
        <w:spacing w:after="18" w:line="240" w:lineRule="auto"/>
        <w:ind w:left="284"/>
        <w:jc w:val="both"/>
        <w:rPr>
          <w:rFonts w:ascii="Times New Roman" w:hAnsi="Times New Roman"/>
          <w:sz w:val="24"/>
          <w:szCs w:val="24"/>
          <w:lang w:eastAsia="pl-PL"/>
        </w:rPr>
      </w:pPr>
      <w:r w:rsidRPr="00DE28A8">
        <w:rPr>
          <w:rFonts w:ascii="Times New Roman" w:hAnsi="Times New Roman"/>
          <w:sz w:val="24"/>
          <w:szCs w:val="24"/>
          <w:lang w:eastAsia="pl-PL"/>
        </w:rPr>
        <w:t xml:space="preserve">w przypadku niemożności rozpoczęcia robót przez Wykonawcę zgodnie z przedstawionym harmonogramem </w:t>
      </w:r>
      <w:proofErr w:type="spellStart"/>
      <w:r w:rsidRPr="00DE28A8">
        <w:rPr>
          <w:rFonts w:ascii="Times New Roman" w:hAnsi="Times New Roman"/>
          <w:sz w:val="24"/>
          <w:szCs w:val="24"/>
          <w:lang w:eastAsia="pl-PL"/>
        </w:rPr>
        <w:t>terminowo-rzeczowo-finansowym</w:t>
      </w:r>
      <w:proofErr w:type="spellEnd"/>
      <w:r w:rsidRPr="00DE28A8">
        <w:rPr>
          <w:rFonts w:ascii="Times New Roman" w:hAnsi="Times New Roman"/>
          <w:sz w:val="24"/>
          <w:szCs w:val="24"/>
          <w:lang w:eastAsia="pl-PL"/>
        </w:rPr>
        <w:t xml:space="preserve"> z powodu braku niezbędnych pozwoleń, </w:t>
      </w:r>
      <w:proofErr w:type="spellStart"/>
      <w:r w:rsidRPr="00DE28A8">
        <w:rPr>
          <w:rFonts w:ascii="Times New Roman" w:hAnsi="Times New Roman"/>
          <w:sz w:val="24"/>
          <w:szCs w:val="24"/>
          <w:lang w:eastAsia="pl-PL"/>
        </w:rPr>
        <w:t>zgód</w:t>
      </w:r>
      <w:proofErr w:type="spellEnd"/>
      <w:r w:rsidR="00CC47AB" w:rsidRPr="00DE28A8">
        <w:rPr>
          <w:rFonts w:ascii="Times New Roman" w:hAnsi="Times New Roman"/>
          <w:sz w:val="24"/>
          <w:szCs w:val="24"/>
          <w:lang w:eastAsia="pl-PL"/>
        </w:rPr>
        <w:t xml:space="preserve"> lub innych dokumentów umożliwiających rozpoczęcie robót budowlanych, których uzyskanie spoczywało na Zamawiającym.</w:t>
      </w:r>
      <w:r w:rsidR="00023D74" w:rsidRPr="00DE28A8">
        <w:rPr>
          <w:rFonts w:ascii="Times New Roman" w:hAnsi="Times New Roman"/>
          <w:sz w:val="24"/>
          <w:szCs w:val="24"/>
          <w:lang w:eastAsia="pl-PL"/>
        </w:rPr>
        <w:t xml:space="preserve"> </w:t>
      </w:r>
      <w:r w:rsidR="00F26992" w:rsidRPr="00DE28A8">
        <w:rPr>
          <w:rFonts w:ascii="Times New Roman" w:hAnsi="Times New Roman"/>
          <w:sz w:val="24"/>
          <w:szCs w:val="24"/>
          <w:lang w:eastAsia="pl-PL"/>
        </w:rPr>
        <w:t>Przedłużenie terminu umownego może nastąpić tylko o okres niezbędny do prawidłowego i całościowego wykonania Przedmiotu umowy. Okres ten winien uwzględniać w szczególności czas trwania przyczyn uniemożliwiających wykonanie zamówienia, aż do czasu ich faktycznego usunięcia</w:t>
      </w:r>
      <w:r w:rsidR="00214728" w:rsidRPr="00DE28A8">
        <w:rPr>
          <w:rFonts w:ascii="Times New Roman" w:hAnsi="Times New Roman"/>
          <w:sz w:val="24"/>
          <w:szCs w:val="24"/>
          <w:lang w:eastAsia="pl-PL"/>
        </w:rPr>
        <w:t xml:space="preserve"> jak również ich skutków.</w:t>
      </w:r>
    </w:p>
    <w:p w:rsidR="008354CD" w:rsidRPr="00DE28A8" w:rsidRDefault="008354CD" w:rsidP="008354CD">
      <w:pPr>
        <w:pStyle w:val="Akapitzlist"/>
        <w:numPr>
          <w:ilvl w:val="1"/>
          <w:numId w:val="12"/>
        </w:numPr>
        <w:tabs>
          <w:tab w:val="clear" w:pos="1440"/>
        </w:tabs>
        <w:suppressAutoHyphens w:val="0"/>
        <w:autoSpaceDE w:val="0"/>
        <w:spacing w:after="18" w:line="240" w:lineRule="auto"/>
        <w:ind w:left="284"/>
        <w:jc w:val="both"/>
        <w:rPr>
          <w:rFonts w:ascii="Times New Roman" w:hAnsi="Times New Roman"/>
          <w:i/>
          <w:iCs/>
          <w:sz w:val="24"/>
          <w:szCs w:val="24"/>
          <w:lang w:eastAsia="pl-PL"/>
        </w:rPr>
      </w:pPr>
      <w:r w:rsidRPr="00DE28A8">
        <w:rPr>
          <w:rFonts w:ascii="Times New Roman" w:hAnsi="Times New Roman"/>
          <w:sz w:val="24"/>
          <w:szCs w:val="24"/>
          <w:lang w:eastAsia="pl-PL"/>
        </w:rPr>
        <w:t>Zmiana sposobu / zakresu świadczenia przedmiotu umowy</w:t>
      </w:r>
      <w:r w:rsidR="00023D74" w:rsidRPr="00DE28A8">
        <w:rPr>
          <w:rFonts w:ascii="Times New Roman" w:hAnsi="Times New Roman"/>
          <w:sz w:val="24"/>
          <w:szCs w:val="24"/>
          <w:lang w:eastAsia="pl-PL"/>
        </w:rPr>
        <w:t>, jeżeli</w:t>
      </w:r>
      <w:r w:rsidRPr="00DE28A8">
        <w:rPr>
          <w:rFonts w:ascii="Times New Roman" w:hAnsi="Times New Roman"/>
          <w:sz w:val="24"/>
          <w:szCs w:val="24"/>
          <w:lang w:eastAsia="pl-PL"/>
        </w:rPr>
        <w:t>:</w:t>
      </w:r>
      <w:r w:rsidR="00944C90" w:rsidRPr="00DE28A8">
        <w:rPr>
          <w:rFonts w:ascii="Times New Roman" w:hAnsi="Times New Roman"/>
          <w:sz w:val="24"/>
          <w:szCs w:val="24"/>
          <w:lang w:eastAsia="pl-PL"/>
        </w:rPr>
        <w:t xml:space="preserve"> </w:t>
      </w:r>
    </w:p>
    <w:p w:rsidR="008354CD" w:rsidRPr="00DE28A8" w:rsidRDefault="008354CD" w:rsidP="008354CD">
      <w:pPr>
        <w:pStyle w:val="Akapitzlist"/>
        <w:numPr>
          <w:ilvl w:val="1"/>
          <w:numId w:val="13"/>
        </w:numPr>
        <w:tabs>
          <w:tab w:val="clear" w:pos="1080"/>
          <w:tab w:val="num" w:pos="709"/>
        </w:tabs>
        <w:suppressAutoHyphens w:val="0"/>
        <w:autoSpaceDE w:val="0"/>
        <w:spacing w:line="240" w:lineRule="auto"/>
        <w:ind w:left="709"/>
        <w:jc w:val="both"/>
        <w:rPr>
          <w:rFonts w:ascii="Times New Roman" w:hAnsi="Times New Roman"/>
          <w:sz w:val="24"/>
          <w:szCs w:val="24"/>
          <w:lang w:eastAsia="pl-PL"/>
        </w:rPr>
      </w:pPr>
      <w:r w:rsidRPr="00DE28A8">
        <w:rPr>
          <w:rFonts w:ascii="Times New Roman" w:hAnsi="Times New Roman"/>
          <w:sz w:val="24"/>
          <w:szCs w:val="24"/>
          <w:lang w:eastAsia="pl-PL"/>
        </w:rPr>
        <w:t xml:space="preserve">w trakcie realizacji umowy wystąpią nieprzewidziane w dokumentacji postępowania o udzielenie zamówienia publicznego okoliczności powodujące konieczność zmiany dokumentacji projektowej lub innej dokumentacji technicznej, w tym w szczególności, jeżeli informacje wynikające z wyżej wymienionej dokumentacji okażą się nieprawidłowe, co spowoduje konieczność ich zmiany w zakresie cech, funkcjonalności lub innych wymagań Zamawiającego odnoszących się do </w:t>
      </w:r>
      <w:r w:rsidR="00023D74" w:rsidRPr="00DE28A8">
        <w:rPr>
          <w:rFonts w:ascii="Times New Roman" w:hAnsi="Times New Roman"/>
          <w:sz w:val="24"/>
          <w:szCs w:val="24"/>
          <w:lang w:eastAsia="pl-PL"/>
        </w:rPr>
        <w:t>za</w:t>
      </w:r>
      <w:r w:rsidRPr="00DE28A8">
        <w:rPr>
          <w:rFonts w:ascii="Times New Roman" w:hAnsi="Times New Roman"/>
          <w:sz w:val="24"/>
          <w:szCs w:val="24"/>
          <w:lang w:eastAsia="pl-PL"/>
        </w:rPr>
        <w:t>projektowanego obiektu, a także zmian rozwiązań technicznych, technologicznych lub materiałowych. Wystąpienie powyższych okoliczności uprawnia Strony do zmiany umowy w zakresie, w jakim informacje znajdujące się w dokumentacji postępowania okażą się niezgodne z zastanym stanem rzeczywistym,</w:t>
      </w:r>
    </w:p>
    <w:p w:rsidR="00944C90" w:rsidRPr="00DE28A8" w:rsidRDefault="008354CD" w:rsidP="00944C90">
      <w:pPr>
        <w:pStyle w:val="Akapitzlist"/>
        <w:numPr>
          <w:ilvl w:val="1"/>
          <w:numId w:val="13"/>
        </w:numPr>
        <w:tabs>
          <w:tab w:val="clear" w:pos="1080"/>
          <w:tab w:val="num" w:pos="709"/>
        </w:tabs>
        <w:suppressAutoHyphens w:val="0"/>
        <w:autoSpaceDE w:val="0"/>
        <w:spacing w:line="240" w:lineRule="auto"/>
        <w:ind w:left="709"/>
        <w:jc w:val="both"/>
        <w:rPr>
          <w:rFonts w:ascii="Times New Roman" w:hAnsi="Times New Roman"/>
          <w:sz w:val="24"/>
          <w:szCs w:val="24"/>
          <w:lang w:eastAsia="pl-PL"/>
        </w:rPr>
      </w:pPr>
      <w:r w:rsidRPr="00DE28A8">
        <w:rPr>
          <w:rFonts w:ascii="Times New Roman" w:hAnsi="Times New Roman"/>
          <w:sz w:val="24"/>
          <w:szCs w:val="24"/>
          <w:lang w:eastAsia="pl-PL"/>
        </w:rPr>
        <w:t>w trakcie realizacji umowy konieczna okaże się zmiana dokumentacji projektowej lub innej dokumentacji technicznej, której wprowadzenie jest wynikiem</w:t>
      </w:r>
      <w:r w:rsidR="00944C90" w:rsidRPr="00DE28A8">
        <w:rPr>
          <w:rFonts w:ascii="Times New Roman" w:hAnsi="Times New Roman"/>
          <w:sz w:val="24"/>
          <w:szCs w:val="24"/>
          <w:lang w:eastAsia="pl-PL"/>
        </w:rPr>
        <w:t xml:space="preserve"> </w:t>
      </w:r>
      <w:r w:rsidRPr="00DE28A8">
        <w:rPr>
          <w:rFonts w:ascii="Times New Roman" w:hAnsi="Times New Roman"/>
          <w:sz w:val="24"/>
          <w:szCs w:val="24"/>
          <w:lang w:eastAsia="pl-PL"/>
        </w:rPr>
        <w:t>zmian obowiązujących przepisów prawa, które weszły w życie po</w:t>
      </w:r>
      <w:r w:rsidR="00250C7E" w:rsidRPr="00DE28A8">
        <w:rPr>
          <w:rFonts w:ascii="Times New Roman" w:hAnsi="Times New Roman"/>
          <w:sz w:val="24"/>
          <w:szCs w:val="24"/>
          <w:lang w:eastAsia="pl-PL"/>
        </w:rPr>
        <w:t xml:space="preserve"> </w:t>
      </w:r>
      <w:r w:rsidRPr="00DE28A8">
        <w:rPr>
          <w:rFonts w:ascii="Times New Roman" w:hAnsi="Times New Roman"/>
          <w:sz w:val="24"/>
          <w:szCs w:val="24"/>
          <w:lang w:eastAsia="pl-PL"/>
        </w:rPr>
        <w:t>terminie składania ofert, powodujących konieczność zmiany zakresu</w:t>
      </w:r>
      <w:r w:rsidR="00250C7E" w:rsidRPr="00DE28A8">
        <w:rPr>
          <w:rFonts w:ascii="Times New Roman" w:hAnsi="Times New Roman"/>
          <w:sz w:val="24"/>
          <w:szCs w:val="24"/>
          <w:lang w:eastAsia="pl-PL"/>
        </w:rPr>
        <w:t xml:space="preserve"> </w:t>
      </w:r>
      <w:r w:rsidRPr="00DE28A8">
        <w:rPr>
          <w:rFonts w:ascii="Times New Roman" w:hAnsi="Times New Roman"/>
          <w:sz w:val="24"/>
          <w:szCs w:val="24"/>
          <w:lang w:eastAsia="pl-PL"/>
        </w:rPr>
        <w:t>przedmiotu umowy, w tym w szczególności zmiany obowiązków</w:t>
      </w:r>
      <w:r w:rsidR="00250C7E" w:rsidRPr="00DE28A8">
        <w:rPr>
          <w:rFonts w:ascii="Times New Roman" w:hAnsi="Times New Roman"/>
          <w:sz w:val="24"/>
          <w:szCs w:val="24"/>
          <w:lang w:eastAsia="pl-PL"/>
        </w:rPr>
        <w:t xml:space="preserve"> </w:t>
      </w:r>
      <w:r w:rsidRPr="00DE28A8">
        <w:rPr>
          <w:rFonts w:ascii="Times New Roman" w:hAnsi="Times New Roman"/>
          <w:sz w:val="24"/>
          <w:szCs w:val="24"/>
          <w:lang w:eastAsia="pl-PL"/>
        </w:rPr>
        <w:t>Wykonawcy lub rozwiązań wynikających z dokumentacji projektowej lub</w:t>
      </w:r>
      <w:r w:rsidR="00250C7E" w:rsidRPr="00DE28A8">
        <w:rPr>
          <w:rFonts w:ascii="Times New Roman" w:hAnsi="Times New Roman"/>
          <w:sz w:val="24"/>
          <w:szCs w:val="24"/>
          <w:lang w:eastAsia="pl-PL"/>
        </w:rPr>
        <w:t xml:space="preserve"> </w:t>
      </w:r>
      <w:r w:rsidRPr="00DE28A8">
        <w:rPr>
          <w:rFonts w:ascii="Times New Roman" w:hAnsi="Times New Roman"/>
          <w:sz w:val="24"/>
          <w:szCs w:val="24"/>
          <w:lang w:eastAsia="pl-PL"/>
        </w:rPr>
        <w:t>innej dokumentacji technicznej,</w:t>
      </w:r>
    </w:p>
    <w:p w:rsidR="00944C90" w:rsidRPr="00DE28A8" w:rsidRDefault="00944C90" w:rsidP="00944C90">
      <w:pPr>
        <w:pStyle w:val="Akapitzlist"/>
        <w:numPr>
          <w:ilvl w:val="1"/>
          <w:numId w:val="13"/>
        </w:numPr>
        <w:tabs>
          <w:tab w:val="clear" w:pos="1080"/>
          <w:tab w:val="num" w:pos="709"/>
        </w:tabs>
        <w:suppressAutoHyphens w:val="0"/>
        <w:autoSpaceDE w:val="0"/>
        <w:spacing w:line="240" w:lineRule="auto"/>
        <w:ind w:left="709"/>
        <w:jc w:val="both"/>
        <w:rPr>
          <w:rFonts w:ascii="Times New Roman" w:hAnsi="Times New Roman"/>
          <w:sz w:val="24"/>
          <w:szCs w:val="24"/>
          <w:lang w:eastAsia="pl-PL"/>
        </w:rPr>
      </w:pPr>
      <w:r w:rsidRPr="00DE28A8">
        <w:rPr>
          <w:rFonts w:ascii="Times New Roman" w:hAnsi="Times New Roman"/>
          <w:sz w:val="24"/>
          <w:szCs w:val="24"/>
          <w:lang w:eastAsia="pl-PL"/>
        </w:rPr>
        <w:t xml:space="preserve">nastąpi </w:t>
      </w:r>
      <w:r w:rsidR="008354CD" w:rsidRPr="00DE28A8">
        <w:rPr>
          <w:rFonts w:ascii="Times New Roman" w:hAnsi="Times New Roman"/>
          <w:sz w:val="24"/>
          <w:szCs w:val="24"/>
          <w:lang w:eastAsia="pl-PL"/>
        </w:rPr>
        <w:t>koniecznoś</w:t>
      </w:r>
      <w:r w:rsidRPr="00DE28A8">
        <w:rPr>
          <w:rFonts w:ascii="Times New Roman" w:hAnsi="Times New Roman"/>
          <w:sz w:val="24"/>
          <w:szCs w:val="24"/>
          <w:lang w:eastAsia="pl-PL"/>
        </w:rPr>
        <w:t>ć</w:t>
      </w:r>
      <w:r w:rsidR="008354CD" w:rsidRPr="00DE28A8">
        <w:rPr>
          <w:rFonts w:ascii="Times New Roman" w:hAnsi="Times New Roman"/>
          <w:sz w:val="24"/>
          <w:szCs w:val="24"/>
          <w:lang w:eastAsia="pl-PL"/>
        </w:rPr>
        <w:t xml:space="preserve"> zrealizowania projektu przy zastosowaniu</w:t>
      </w:r>
      <w:r w:rsidR="00250C7E" w:rsidRPr="00DE28A8">
        <w:rPr>
          <w:rFonts w:ascii="Times New Roman" w:hAnsi="Times New Roman"/>
          <w:sz w:val="24"/>
          <w:szCs w:val="24"/>
          <w:lang w:eastAsia="pl-PL"/>
        </w:rPr>
        <w:t xml:space="preserve"> </w:t>
      </w:r>
      <w:r w:rsidR="008354CD" w:rsidRPr="00DE28A8">
        <w:rPr>
          <w:rFonts w:ascii="Times New Roman" w:hAnsi="Times New Roman"/>
          <w:sz w:val="24"/>
          <w:szCs w:val="24"/>
          <w:lang w:eastAsia="pl-PL"/>
        </w:rPr>
        <w:t>innych rozwiązań technicznych/technologicznych niż wskazane w</w:t>
      </w:r>
      <w:r w:rsidR="00250C7E" w:rsidRPr="00DE28A8">
        <w:rPr>
          <w:rFonts w:ascii="Times New Roman" w:hAnsi="Times New Roman"/>
          <w:sz w:val="24"/>
          <w:szCs w:val="24"/>
          <w:lang w:eastAsia="pl-PL"/>
        </w:rPr>
        <w:t xml:space="preserve"> </w:t>
      </w:r>
      <w:r w:rsidR="008354CD" w:rsidRPr="00DE28A8">
        <w:rPr>
          <w:rFonts w:ascii="Times New Roman" w:hAnsi="Times New Roman"/>
          <w:sz w:val="24"/>
          <w:szCs w:val="24"/>
          <w:lang w:eastAsia="pl-PL"/>
        </w:rPr>
        <w:t>dokumentacji projektowej lub innej dokumentacji technicznej,</w:t>
      </w:r>
      <w:r w:rsidR="00250C7E" w:rsidRPr="00DE28A8">
        <w:rPr>
          <w:rFonts w:ascii="Times New Roman" w:hAnsi="Times New Roman"/>
          <w:sz w:val="24"/>
          <w:szCs w:val="24"/>
          <w:lang w:eastAsia="pl-PL"/>
        </w:rPr>
        <w:t xml:space="preserve"> </w:t>
      </w:r>
      <w:r w:rsidR="008354CD" w:rsidRPr="00DE28A8">
        <w:rPr>
          <w:rFonts w:ascii="Times New Roman" w:hAnsi="Times New Roman"/>
          <w:sz w:val="24"/>
          <w:szCs w:val="24"/>
          <w:lang w:eastAsia="pl-PL"/>
        </w:rPr>
        <w:t>wynikłych na skutek dokonania poprawek i uzupełnień w dokumentacji</w:t>
      </w:r>
      <w:r w:rsidR="00250C7E" w:rsidRPr="00DE28A8">
        <w:rPr>
          <w:rFonts w:ascii="Times New Roman" w:hAnsi="Times New Roman"/>
          <w:sz w:val="24"/>
          <w:szCs w:val="24"/>
          <w:lang w:eastAsia="pl-PL"/>
        </w:rPr>
        <w:t xml:space="preserve"> </w:t>
      </w:r>
      <w:r w:rsidR="008354CD" w:rsidRPr="00DE28A8">
        <w:rPr>
          <w:rFonts w:ascii="Times New Roman" w:hAnsi="Times New Roman"/>
          <w:sz w:val="24"/>
          <w:szCs w:val="24"/>
          <w:lang w:eastAsia="pl-PL"/>
        </w:rPr>
        <w:t>technicznej, w sytuacji, gdyby zastosowanie przewidzianych rozwiązań</w:t>
      </w:r>
      <w:r w:rsidR="00250C7E" w:rsidRPr="00DE28A8">
        <w:rPr>
          <w:rFonts w:ascii="Times New Roman" w:hAnsi="Times New Roman"/>
          <w:sz w:val="24"/>
          <w:szCs w:val="24"/>
          <w:lang w:eastAsia="pl-PL"/>
        </w:rPr>
        <w:t xml:space="preserve"> </w:t>
      </w:r>
      <w:r w:rsidR="008354CD" w:rsidRPr="00DE28A8">
        <w:rPr>
          <w:rFonts w:ascii="Times New Roman" w:hAnsi="Times New Roman"/>
          <w:sz w:val="24"/>
          <w:szCs w:val="24"/>
          <w:lang w:eastAsia="pl-PL"/>
        </w:rPr>
        <w:t>groziło niewykonaniem lub wadliwym wykonaniem przedmiotu umowy,</w:t>
      </w:r>
    </w:p>
    <w:p w:rsidR="00944C90" w:rsidRPr="00DE28A8" w:rsidRDefault="00944C90" w:rsidP="00944C90">
      <w:pPr>
        <w:pStyle w:val="Akapitzlist"/>
        <w:numPr>
          <w:ilvl w:val="1"/>
          <w:numId w:val="13"/>
        </w:numPr>
        <w:tabs>
          <w:tab w:val="clear" w:pos="1080"/>
          <w:tab w:val="num" w:pos="709"/>
        </w:tabs>
        <w:suppressAutoHyphens w:val="0"/>
        <w:autoSpaceDE w:val="0"/>
        <w:spacing w:line="240" w:lineRule="auto"/>
        <w:ind w:left="709"/>
        <w:jc w:val="both"/>
        <w:rPr>
          <w:rFonts w:ascii="Times New Roman" w:hAnsi="Times New Roman"/>
          <w:sz w:val="24"/>
          <w:szCs w:val="24"/>
          <w:lang w:eastAsia="pl-PL"/>
        </w:rPr>
      </w:pPr>
      <w:r w:rsidRPr="00DE28A8">
        <w:rPr>
          <w:rFonts w:ascii="Times New Roman" w:hAnsi="Times New Roman"/>
          <w:sz w:val="24"/>
          <w:szCs w:val="24"/>
          <w:lang w:eastAsia="pl-PL"/>
        </w:rPr>
        <w:t xml:space="preserve">warunki realizacji lub warunki terenowe okażą się być </w:t>
      </w:r>
      <w:r w:rsidR="008354CD" w:rsidRPr="00DE28A8">
        <w:rPr>
          <w:rFonts w:ascii="Times New Roman" w:hAnsi="Times New Roman"/>
          <w:sz w:val="24"/>
          <w:szCs w:val="24"/>
          <w:lang w:eastAsia="pl-PL"/>
        </w:rPr>
        <w:t>odmienne od przyjętych w dokumentacji projektowej lub innej</w:t>
      </w:r>
      <w:r w:rsidR="00250C7E" w:rsidRPr="00DE28A8">
        <w:rPr>
          <w:rFonts w:ascii="Times New Roman" w:hAnsi="Times New Roman"/>
          <w:sz w:val="24"/>
          <w:szCs w:val="24"/>
          <w:lang w:eastAsia="pl-PL"/>
        </w:rPr>
        <w:t xml:space="preserve"> </w:t>
      </w:r>
      <w:r w:rsidR="008354CD" w:rsidRPr="00DE28A8">
        <w:rPr>
          <w:rFonts w:ascii="Times New Roman" w:hAnsi="Times New Roman"/>
          <w:sz w:val="24"/>
          <w:szCs w:val="24"/>
          <w:lang w:eastAsia="pl-PL"/>
        </w:rPr>
        <w:t>dokumentacji technicznej, w</w:t>
      </w:r>
      <w:r w:rsidR="00250C7E" w:rsidRPr="00DE28A8">
        <w:rPr>
          <w:rFonts w:ascii="Times New Roman" w:hAnsi="Times New Roman"/>
          <w:sz w:val="24"/>
          <w:szCs w:val="24"/>
          <w:lang w:eastAsia="pl-PL"/>
        </w:rPr>
        <w:t xml:space="preserve"> </w:t>
      </w:r>
      <w:r w:rsidR="008354CD" w:rsidRPr="00DE28A8">
        <w:rPr>
          <w:rFonts w:ascii="Times New Roman" w:hAnsi="Times New Roman"/>
          <w:sz w:val="24"/>
          <w:szCs w:val="24"/>
          <w:lang w:eastAsia="pl-PL"/>
        </w:rPr>
        <w:t xml:space="preserve">szczególności </w:t>
      </w:r>
      <w:r w:rsidRPr="00DE28A8">
        <w:rPr>
          <w:rFonts w:ascii="Times New Roman" w:hAnsi="Times New Roman"/>
          <w:sz w:val="24"/>
          <w:szCs w:val="24"/>
          <w:lang w:eastAsia="pl-PL"/>
        </w:rPr>
        <w:t xml:space="preserve">ze względu na </w:t>
      </w:r>
      <w:r w:rsidR="008354CD" w:rsidRPr="00DE28A8">
        <w:rPr>
          <w:rFonts w:ascii="Times New Roman" w:hAnsi="Times New Roman"/>
          <w:sz w:val="24"/>
          <w:szCs w:val="24"/>
          <w:lang w:eastAsia="pl-PL"/>
        </w:rPr>
        <w:t>istnienie niezinwentaryzowanych lub błędnie</w:t>
      </w:r>
      <w:r w:rsidR="00250C7E" w:rsidRPr="00DE28A8">
        <w:rPr>
          <w:rFonts w:ascii="Times New Roman" w:hAnsi="Times New Roman"/>
          <w:sz w:val="24"/>
          <w:szCs w:val="24"/>
          <w:lang w:eastAsia="pl-PL"/>
        </w:rPr>
        <w:t xml:space="preserve"> </w:t>
      </w:r>
      <w:r w:rsidR="008354CD" w:rsidRPr="00DE28A8">
        <w:rPr>
          <w:rFonts w:ascii="Times New Roman" w:hAnsi="Times New Roman"/>
          <w:sz w:val="24"/>
          <w:szCs w:val="24"/>
          <w:lang w:eastAsia="pl-PL"/>
        </w:rPr>
        <w:t>zinwentaryzowanych obiektów</w:t>
      </w:r>
      <w:r w:rsidR="00CC47AB" w:rsidRPr="00DE28A8">
        <w:rPr>
          <w:rFonts w:ascii="Times New Roman" w:hAnsi="Times New Roman"/>
          <w:sz w:val="24"/>
          <w:szCs w:val="24"/>
          <w:lang w:eastAsia="pl-PL"/>
        </w:rPr>
        <w:t xml:space="preserve"> budowlanych, instalacji, sieci lub odmiennych warunków geologiczno-wodnych przyjętych w dokumentacji,</w:t>
      </w:r>
    </w:p>
    <w:p w:rsidR="008354CD" w:rsidRPr="00DE28A8" w:rsidRDefault="00944C90" w:rsidP="00944C90">
      <w:pPr>
        <w:pStyle w:val="Akapitzlist"/>
        <w:numPr>
          <w:ilvl w:val="1"/>
          <w:numId w:val="13"/>
        </w:numPr>
        <w:tabs>
          <w:tab w:val="clear" w:pos="1080"/>
          <w:tab w:val="num" w:pos="709"/>
        </w:tabs>
        <w:suppressAutoHyphens w:val="0"/>
        <w:autoSpaceDE w:val="0"/>
        <w:spacing w:line="240" w:lineRule="auto"/>
        <w:ind w:left="709"/>
        <w:jc w:val="both"/>
        <w:rPr>
          <w:rFonts w:ascii="Times New Roman" w:hAnsi="Times New Roman"/>
          <w:sz w:val="24"/>
          <w:szCs w:val="24"/>
          <w:lang w:eastAsia="pl-PL"/>
        </w:rPr>
      </w:pPr>
      <w:r w:rsidRPr="00DE28A8">
        <w:rPr>
          <w:rFonts w:ascii="Times New Roman" w:hAnsi="Times New Roman"/>
          <w:sz w:val="24"/>
          <w:szCs w:val="24"/>
          <w:lang w:eastAsia="pl-PL"/>
        </w:rPr>
        <w:t xml:space="preserve">nastąpi </w:t>
      </w:r>
      <w:r w:rsidR="008354CD" w:rsidRPr="00DE28A8">
        <w:rPr>
          <w:rFonts w:ascii="Times New Roman" w:hAnsi="Times New Roman"/>
          <w:sz w:val="24"/>
          <w:szCs w:val="24"/>
          <w:lang w:eastAsia="pl-PL"/>
        </w:rPr>
        <w:t>konieczność zrealizowania przedmiotu umowy przy zastosowaniu</w:t>
      </w:r>
      <w:r w:rsidR="00250C7E" w:rsidRPr="00DE28A8">
        <w:rPr>
          <w:rFonts w:ascii="Times New Roman" w:hAnsi="Times New Roman"/>
          <w:sz w:val="24"/>
          <w:szCs w:val="24"/>
          <w:lang w:eastAsia="pl-PL"/>
        </w:rPr>
        <w:t xml:space="preserve"> </w:t>
      </w:r>
      <w:r w:rsidR="008354CD" w:rsidRPr="00DE28A8">
        <w:rPr>
          <w:rFonts w:ascii="Times New Roman" w:hAnsi="Times New Roman"/>
          <w:sz w:val="24"/>
          <w:szCs w:val="24"/>
          <w:lang w:eastAsia="pl-PL"/>
        </w:rPr>
        <w:t>innych rozwiązań technicznych lub materiałowych gdyby zastosowanie</w:t>
      </w:r>
      <w:r w:rsidR="00250C7E" w:rsidRPr="00DE28A8">
        <w:rPr>
          <w:rFonts w:ascii="Times New Roman" w:hAnsi="Times New Roman"/>
          <w:sz w:val="24"/>
          <w:szCs w:val="24"/>
          <w:lang w:eastAsia="pl-PL"/>
        </w:rPr>
        <w:t xml:space="preserve"> </w:t>
      </w:r>
      <w:r w:rsidR="008354CD" w:rsidRPr="00DE28A8">
        <w:rPr>
          <w:rFonts w:ascii="Times New Roman" w:hAnsi="Times New Roman"/>
          <w:sz w:val="24"/>
          <w:szCs w:val="24"/>
          <w:lang w:eastAsia="pl-PL"/>
        </w:rPr>
        <w:t>przewidzianych rozwiązań groziło niewykonaniem lub wadliwym</w:t>
      </w:r>
      <w:r w:rsidR="00250C7E" w:rsidRPr="00DE28A8">
        <w:rPr>
          <w:rFonts w:ascii="Times New Roman" w:hAnsi="Times New Roman"/>
          <w:sz w:val="24"/>
          <w:szCs w:val="24"/>
          <w:lang w:eastAsia="pl-PL"/>
        </w:rPr>
        <w:t xml:space="preserve"> </w:t>
      </w:r>
      <w:r w:rsidR="008354CD" w:rsidRPr="00DE28A8">
        <w:rPr>
          <w:rFonts w:ascii="Times New Roman" w:hAnsi="Times New Roman"/>
          <w:sz w:val="24"/>
          <w:szCs w:val="24"/>
          <w:lang w:eastAsia="pl-PL"/>
        </w:rPr>
        <w:t>wykonaniem przedmiotu umowy.</w:t>
      </w:r>
    </w:p>
    <w:p w:rsidR="008354CD" w:rsidRPr="00DE28A8" w:rsidRDefault="008354CD" w:rsidP="005A56C0">
      <w:pPr>
        <w:pStyle w:val="Akapitzlist"/>
        <w:numPr>
          <w:ilvl w:val="1"/>
          <w:numId w:val="12"/>
        </w:numPr>
        <w:tabs>
          <w:tab w:val="clear" w:pos="1440"/>
        </w:tabs>
        <w:suppressAutoHyphens w:val="0"/>
        <w:autoSpaceDE w:val="0"/>
        <w:spacing w:line="240" w:lineRule="auto"/>
        <w:ind w:left="284" w:hanging="284"/>
        <w:jc w:val="both"/>
        <w:rPr>
          <w:rFonts w:ascii="Times New Roman" w:hAnsi="Times New Roman"/>
          <w:sz w:val="24"/>
          <w:szCs w:val="24"/>
          <w:lang w:eastAsia="pl-PL"/>
        </w:rPr>
      </w:pPr>
      <w:r w:rsidRPr="00DE28A8">
        <w:rPr>
          <w:rFonts w:ascii="Times New Roman" w:hAnsi="Times New Roman"/>
          <w:sz w:val="24"/>
          <w:szCs w:val="24"/>
          <w:lang w:eastAsia="pl-PL"/>
        </w:rPr>
        <w:t>Wyst</w:t>
      </w:r>
      <w:r w:rsidRPr="00DE28A8">
        <w:rPr>
          <w:rFonts w:ascii="Times New Roman" w:hAnsi="Times New Roman" w:hint="eastAsia"/>
          <w:sz w:val="24"/>
          <w:szCs w:val="24"/>
          <w:lang w:eastAsia="pl-PL"/>
        </w:rPr>
        <w:t>ą</w:t>
      </w:r>
      <w:r w:rsidRPr="00DE28A8">
        <w:rPr>
          <w:rFonts w:ascii="Times New Roman" w:hAnsi="Times New Roman"/>
          <w:sz w:val="24"/>
          <w:szCs w:val="24"/>
          <w:lang w:eastAsia="pl-PL"/>
        </w:rPr>
        <w:t>pienie okoliczno</w:t>
      </w:r>
      <w:r w:rsidRPr="00DE28A8">
        <w:rPr>
          <w:rFonts w:ascii="Times New Roman" w:hAnsi="Times New Roman" w:hint="eastAsia"/>
          <w:sz w:val="24"/>
          <w:szCs w:val="24"/>
          <w:lang w:eastAsia="pl-PL"/>
        </w:rPr>
        <w:t>ś</w:t>
      </w:r>
      <w:r w:rsidRPr="00DE28A8">
        <w:rPr>
          <w:rFonts w:ascii="Times New Roman" w:hAnsi="Times New Roman"/>
          <w:sz w:val="24"/>
          <w:szCs w:val="24"/>
          <w:lang w:eastAsia="pl-PL"/>
        </w:rPr>
        <w:t>ci</w:t>
      </w:r>
      <w:r w:rsidR="005A56C0" w:rsidRPr="00DE28A8">
        <w:rPr>
          <w:rFonts w:ascii="Times New Roman" w:hAnsi="Times New Roman"/>
          <w:sz w:val="24"/>
          <w:szCs w:val="24"/>
          <w:lang w:eastAsia="pl-PL"/>
        </w:rPr>
        <w:t xml:space="preserve"> wskazanych w ust.4</w:t>
      </w:r>
      <w:r w:rsidRPr="00DE28A8">
        <w:rPr>
          <w:rFonts w:ascii="Times New Roman" w:hAnsi="Times New Roman"/>
          <w:sz w:val="24"/>
          <w:szCs w:val="24"/>
          <w:lang w:eastAsia="pl-PL"/>
        </w:rPr>
        <w:t xml:space="preserve"> umo</w:t>
      </w:r>
      <w:r w:rsidRPr="00DE28A8">
        <w:rPr>
          <w:rFonts w:ascii="Times New Roman" w:hAnsi="Times New Roman" w:hint="eastAsia"/>
          <w:sz w:val="24"/>
          <w:szCs w:val="24"/>
          <w:lang w:eastAsia="pl-PL"/>
        </w:rPr>
        <w:t>ż</w:t>
      </w:r>
      <w:r w:rsidRPr="00DE28A8">
        <w:rPr>
          <w:rFonts w:ascii="Times New Roman" w:hAnsi="Times New Roman"/>
          <w:sz w:val="24"/>
          <w:szCs w:val="24"/>
          <w:lang w:eastAsia="pl-PL"/>
        </w:rPr>
        <w:t>liwia Stronom zmian</w:t>
      </w:r>
      <w:r w:rsidRPr="00DE28A8">
        <w:rPr>
          <w:rFonts w:ascii="Times New Roman" w:hAnsi="Times New Roman" w:hint="eastAsia"/>
          <w:sz w:val="24"/>
          <w:szCs w:val="24"/>
          <w:lang w:eastAsia="pl-PL"/>
        </w:rPr>
        <w:t>ę</w:t>
      </w:r>
      <w:r w:rsidRPr="00DE28A8">
        <w:rPr>
          <w:rFonts w:ascii="Times New Roman" w:hAnsi="Times New Roman"/>
          <w:sz w:val="24"/>
          <w:szCs w:val="24"/>
          <w:lang w:eastAsia="pl-PL"/>
        </w:rPr>
        <w:t xml:space="preserve"> umowy</w:t>
      </w:r>
      <w:r w:rsidR="005A56C0" w:rsidRPr="00DE28A8">
        <w:rPr>
          <w:rFonts w:ascii="Times New Roman" w:hAnsi="Times New Roman"/>
          <w:sz w:val="24"/>
          <w:szCs w:val="24"/>
          <w:lang w:eastAsia="pl-PL"/>
        </w:rPr>
        <w:t xml:space="preserve"> </w:t>
      </w:r>
      <w:r w:rsidRPr="00DE28A8">
        <w:rPr>
          <w:rFonts w:ascii="Times New Roman" w:hAnsi="Times New Roman"/>
          <w:sz w:val="24"/>
          <w:szCs w:val="24"/>
          <w:lang w:eastAsia="pl-PL"/>
        </w:rPr>
        <w:t>poprzez zmian</w:t>
      </w:r>
      <w:r w:rsidRPr="00DE28A8">
        <w:rPr>
          <w:rFonts w:ascii="Times New Roman" w:hAnsi="Times New Roman" w:hint="eastAsia"/>
          <w:sz w:val="24"/>
          <w:szCs w:val="24"/>
          <w:lang w:eastAsia="pl-PL"/>
        </w:rPr>
        <w:t>ę</w:t>
      </w:r>
      <w:r w:rsidRPr="00DE28A8">
        <w:rPr>
          <w:rFonts w:ascii="Times New Roman" w:hAnsi="Times New Roman"/>
          <w:sz w:val="24"/>
          <w:szCs w:val="24"/>
          <w:lang w:eastAsia="pl-PL"/>
        </w:rPr>
        <w:t xml:space="preserve"> </w:t>
      </w:r>
      <w:r w:rsidR="005A56C0" w:rsidRPr="00DE28A8">
        <w:rPr>
          <w:rFonts w:ascii="Times New Roman" w:hAnsi="Times New Roman"/>
          <w:sz w:val="24"/>
          <w:szCs w:val="24"/>
          <w:lang w:eastAsia="pl-PL"/>
        </w:rPr>
        <w:t>obowiązków</w:t>
      </w:r>
      <w:r w:rsidRPr="00DE28A8">
        <w:rPr>
          <w:rFonts w:ascii="Times New Roman" w:hAnsi="Times New Roman"/>
          <w:sz w:val="24"/>
          <w:szCs w:val="24"/>
          <w:lang w:eastAsia="pl-PL"/>
        </w:rPr>
        <w:t xml:space="preserve"> Wykonawcy lub dokumentacji projektowej lub</w:t>
      </w:r>
      <w:r w:rsidR="005A56C0" w:rsidRPr="00DE28A8">
        <w:rPr>
          <w:rFonts w:ascii="Times New Roman" w:hAnsi="Times New Roman"/>
          <w:sz w:val="24"/>
          <w:szCs w:val="24"/>
          <w:lang w:eastAsia="pl-PL"/>
        </w:rPr>
        <w:t xml:space="preserve"> </w:t>
      </w:r>
      <w:r w:rsidRPr="00DE28A8">
        <w:rPr>
          <w:rFonts w:ascii="Times New Roman" w:hAnsi="Times New Roman"/>
          <w:sz w:val="24"/>
          <w:szCs w:val="24"/>
          <w:lang w:eastAsia="pl-PL"/>
        </w:rPr>
        <w:t>innej dokumentacji technicznej, w tym przede wszystkim poprzez</w:t>
      </w:r>
      <w:r w:rsidR="005A56C0" w:rsidRPr="00DE28A8">
        <w:rPr>
          <w:rFonts w:ascii="Times New Roman" w:hAnsi="Times New Roman"/>
          <w:sz w:val="24"/>
          <w:szCs w:val="24"/>
          <w:lang w:eastAsia="pl-PL"/>
        </w:rPr>
        <w:t xml:space="preserve"> </w:t>
      </w:r>
      <w:r w:rsidRPr="00DE28A8">
        <w:rPr>
          <w:rFonts w:ascii="Times New Roman" w:hAnsi="Times New Roman"/>
          <w:sz w:val="24"/>
          <w:szCs w:val="24"/>
          <w:lang w:eastAsia="pl-PL"/>
        </w:rPr>
        <w:t>wprowadzenie nowych lub innych rozwi</w:t>
      </w:r>
      <w:r w:rsidRPr="00DE28A8">
        <w:rPr>
          <w:rFonts w:ascii="Times New Roman" w:hAnsi="Times New Roman" w:hint="eastAsia"/>
          <w:sz w:val="24"/>
          <w:szCs w:val="24"/>
          <w:lang w:eastAsia="pl-PL"/>
        </w:rPr>
        <w:t>ą</w:t>
      </w:r>
      <w:r w:rsidRPr="00DE28A8">
        <w:rPr>
          <w:rFonts w:ascii="Times New Roman" w:hAnsi="Times New Roman"/>
          <w:sz w:val="24"/>
          <w:szCs w:val="24"/>
          <w:lang w:eastAsia="pl-PL"/>
        </w:rPr>
        <w:t>za</w:t>
      </w:r>
      <w:r w:rsidRPr="00DE28A8">
        <w:rPr>
          <w:rFonts w:ascii="Times New Roman" w:hAnsi="Times New Roman" w:hint="eastAsia"/>
          <w:sz w:val="24"/>
          <w:szCs w:val="24"/>
          <w:lang w:eastAsia="pl-PL"/>
        </w:rPr>
        <w:t>ń</w:t>
      </w:r>
      <w:r w:rsidRPr="00DE28A8">
        <w:rPr>
          <w:rFonts w:ascii="Times New Roman" w:hAnsi="Times New Roman"/>
          <w:sz w:val="24"/>
          <w:szCs w:val="24"/>
          <w:lang w:eastAsia="pl-PL"/>
        </w:rPr>
        <w:t xml:space="preserve"> technicznych,</w:t>
      </w:r>
      <w:r w:rsidR="005A56C0" w:rsidRPr="00DE28A8">
        <w:rPr>
          <w:rFonts w:ascii="Times New Roman" w:hAnsi="Times New Roman"/>
          <w:sz w:val="24"/>
          <w:szCs w:val="24"/>
          <w:lang w:eastAsia="pl-PL"/>
        </w:rPr>
        <w:t xml:space="preserve"> </w:t>
      </w:r>
      <w:r w:rsidRPr="00DE28A8">
        <w:rPr>
          <w:rFonts w:ascii="Times New Roman" w:hAnsi="Times New Roman"/>
          <w:sz w:val="24"/>
          <w:szCs w:val="24"/>
          <w:lang w:eastAsia="pl-PL"/>
        </w:rPr>
        <w:t>technologicznych, jakie maj</w:t>
      </w:r>
      <w:r w:rsidRPr="00DE28A8">
        <w:rPr>
          <w:rFonts w:ascii="Times New Roman" w:hAnsi="Times New Roman" w:hint="eastAsia"/>
          <w:sz w:val="24"/>
          <w:szCs w:val="24"/>
          <w:lang w:eastAsia="pl-PL"/>
        </w:rPr>
        <w:t>ą</w:t>
      </w:r>
      <w:r w:rsidRPr="00DE28A8">
        <w:rPr>
          <w:rFonts w:ascii="Times New Roman" w:hAnsi="Times New Roman"/>
          <w:sz w:val="24"/>
          <w:szCs w:val="24"/>
          <w:lang w:eastAsia="pl-PL"/>
        </w:rPr>
        <w:t xml:space="preserve"> by</w:t>
      </w:r>
      <w:r w:rsidRPr="00DE28A8">
        <w:rPr>
          <w:rFonts w:ascii="Times New Roman" w:hAnsi="Times New Roman" w:hint="eastAsia"/>
          <w:sz w:val="24"/>
          <w:szCs w:val="24"/>
          <w:lang w:eastAsia="pl-PL"/>
        </w:rPr>
        <w:t>ć</w:t>
      </w:r>
      <w:r w:rsidRPr="00DE28A8">
        <w:rPr>
          <w:rFonts w:ascii="Times New Roman" w:hAnsi="Times New Roman"/>
          <w:sz w:val="24"/>
          <w:szCs w:val="24"/>
          <w:lang w:eastAsia="pl-PL"/>
        </w:rPr>
        <w:t xml:space="preserve"> zastosowane w projektowanym obiekcie,</w:t>
      </w:r>
      <w:r w:rsidR="005A56C0" w:rsidRPr="00DE28A8">
        <w:rPr>
          <w:rFonts w:ascii="Times New Roman" w:hAnsi="Times New Roman"/>
          <w:sz w:val="24"/>
          <w:szCs w:val="24"/>
          <w:lang w:eastAsia="pl-PL"/>
        </w:rPr>
        <w:t xml:space="preserve"> </w:t>
      </w:r>
      <w:r w:rsidRPr="00DE28A8">
        <w:rPr>
          <w:rFonts w:ascii="Times New Roman" w:hAnsi="Times New Roman"/>
          <w:sz w:val="24"/>
          <w:szCs w:val="24"/>
          <w:lang w:eastAsia="pl-PL"/>
        </w:rPr>
        <w:t xml:space="preserve">albo zmiany </w:t>
      </w:r>
      <w:r w:rsidR="005A56C0" w:rsidRPr="00DE28A8">
        <w:rPr>
          <w:rFonts w:ascii="Times New Roman" w:hAnsi="Times New Roman"/>
          <w:sz w:val="24"/>
          <w:szCs w:val="24"/>
          <w:lang w:eastAsia="pl-PL"/>
        </w:rPr>
        <w:t>materiałów</w:t>
      </w:r>
      <w:r w:rsidRPr="00DE28A8">
        <w:rPr>
          <w:rFonts w:ascii="Times New Roman" w:hAnsi="Times New Roman"/>
          <w:sz w:val="24"/>
          <w:szCs w:val="24"/>
          <w:lang w:eastAsia="pl-PL"/>
        </w:rPr>
        <w:t xml:space="preserve"> oczekiwanych dotychczas przez Zamawiaj</w:t>
      </w:r>
      <w:r w:rsidRPr="00DE28A8">
        <w:rPr>
          <w:rFonts w:ascii="Times New Roman" w:hAnsi="Times New Roman" w:hint="eastAsia"/>
          <w:sz w:val="24"/>
          <w:szCs w:val="24"/>
          <w:lang w:eastAsia="pl-PL"/>
        </w:rPr>
        <w:t>ą</w:t>
      </w:r>
      <w:r w:rsidRPr="00DE28A8">
        <w:rPr>
          <w:rFonts w:ascii="Times New Roman" w:hAnsi="Times New Roman"/>
          <w:sz w:val="24"/>
          <w:szCs w:val="24"/>
          <w:lang w:eastAsia="pl-PL"/>
        </w:rPr>
        <w:t>cego,</w:t>
      </w:r>
      <w:r w:rsidR="005A56C0" w:rsidRPr="00DE28A8">
        <w:rPr>
          <w:rFonts w:ascii="Times New Roman" w:hAnsi="Times New Roman"/>
          <w:sz w:val="24"/>
          <w:szCs w:val="24"/>
          <w:lang w:eastAsia="pl-PL"/>
        </w:rPr>
        <w:t xml:space="preserve"> </w:t>
      </w:r>
      <w:r w:rsidRPr="00DE28A8">
        <w:rPr>
          <w:rFonts w:ascii="Times New Roman" w:hAnsi="Times New Roman"/>
          <w:sz w:val="24"/>
          <w:szCs w:val="24"/>
          <w:lang w:eastAsia="pl-PL"/>
        </w:rPr>
        <w:t xml:space="preserve">pod warunkiem, </w:t>
      </w:r>
      <w:r w:rsidRPr="00DE28A8">
        <w:rPr>
          <w:rFonts w:ascii="Times New Roman" w:hAnsi="Times New Roman" w:hint="eastAsia"/>
          <w:sz w:val="24"/>
          <w:szCs w:val="24"/>
          <w:lang w:eastAsia="pl-PL"/>
        </w:rPr>
        <w:lastRenderedPageBreak/>
        <w:t>ż</w:t>
      </w:r>
      <w:r w:rsidRPr="00DE28A8">
        <w:rPr>
          <w:rFonts w:ascii="Times New Roman" w:hAnsi="Times New Roman"/>
          <w:sz w:val="24"/>
          <w:szCs w:val="24"/>
          <w:lang w:eastAsia="pl-PL"/>
        </w:rPr>
        <w:t>e wprowadzane modyfikacje nie zmieniaj</w:t>
      </w:r>
      <w:r w:rsidRPr="00DE28A8">
        <w:rPr>
          <w:rFonts w:ascii="Times New Roman" w:hAnsi="Times New Roman" w:hint="eastAsia"/>
          <w:sz w:val="24"/>
          <w:szCs w:val="24"/>
          <w:lang w:eastAsia="pl-PL"/>
        </w:rPr>
        <w:t>ą</w:t>
      </w:r>
      <w:r w:rsidRPr="00DE28A8">
        <w:rPr>
          <w:rFonts w:ascii="Times New Roman" w:hAnsi="Times New Roman"/>
          <w:sz w:val="24"/>
          <w:szCs w:val="24"/>
          <w:lang w:eastAsia="pl-PL"/>
        </w:rPr>
        <w:t xml:space="preserve"> </w:t>
      </w:r>
      <w:r w:rsidR="005A56C0" w:rsidRPr="00DE28A8">
        <w:rPr>
          <w:rFonts w:ascii="Times New Roman" w:hAnsi="Times New Roman"/>
          <w:sz w:val="24"/>
          <w:szCs w:val="24"/>
          <w:lang w:eastAsia="pl-PL"/>
        </w:rPr>
        <w:t xml:space="preserve">ogólnego </w:t>
      </w:r>
      <w:r w:rsidRPr="00DE28A8">
        <w:rPr>
          <w:rFonts w:ascii="Times New Roman" w:hAnsi="Times New Roman"/>
          <w:sz w:val="24"/>
          <w:szCs w:val="24"/>
          <w:lang w:eastAsia="pl-PL"/>
        </w:rPr>
        <w:t>charakteru umowy, a przy tym s</w:t>
      </w:r>
      <w:r w:rsidRPr="00DE28A8">
        <w:rPr>
          <w:rFonts w:ascii="Times New Roman" w:hAnsi="Times New Roman" w:hint="eastAsia"/>
          <w:sz w:val="24"/>
          <w:szCs w:val="24"/>
          <w:lang w:eastAsia="pl-PL"/>
        </w:rPr>
        <w:t>ą</w:t>
      </w:r>
      <w:r w:rsidRPr="00DE28A8">
        <w:rPr>
          <w:rFonts w:ascii="Times New Roman" w:hAnsi="Times New Roman"/>
          <w:sz w:val="24"/>
          <w:szCs w:val="24"/>
          <w:lang w:eastAsia="pl-PL"/>
        </w:rPr>
        <w:t xml:space="preserve"> niezb</w:t>
      </w:r>
      <w:r w:rsidRPr="00DE28A8">
        <w:rPr>
          <w:rFonts w:ascii="Times New Roman" w:hAnsi="Times New Roman" w:hint="eastAsia"/>
          <w:sz w:val="24"/>
          <w:szCs w:val="24"/>
          <w:lang w:eastAsia="pl-PL"/>
        </w:rPr>
        <w:t>ę</w:t>
      </w:r>
      <w:r w:rsidRPr="00DE28A8">
        <w:rPr>
          <w:rFonts w:ascii="Times New Roman" w:hAnsi="Times New Roman"/>
          <w:sz w:val="24"/>
          <w:szCs w:val="24"/>
          <w:lang w:eastAsia="pl-PL"/>
        </w:rPr>
        <w:t>dne do realizacji celu umowy, co</w:t>
      </w:r>
      <w:r w:rsidR="005A56C0" w:rsidRPr="00DE28A8">
        <w:rPr>
          <w:rFonts w:ascii="Times New Roman" w:hAnsi="Times New Roman"/>
          <w:sz w:val="24"/>
          <w:szCs w:val="24"/>
          <w:lang w:eastAsia="pl-PL"/>
        </w:rPr>
        <w:t xml:space="preserve"> </w:t>
      </w:r>
      <w:r w:rsidRPr="00DE28A8">
        <w:rPr>
          <w:rFonts w:ascii="Times New Roman" w:hAnsi="Times New Roman"/>
          <w:sz w:val="24"/>
          <w:szCs w:val="24"/>
          <w:lang w:eastAsia="pl-PL"/>
        </w:rPr>
        <w:t>Strony s</w:t>
      </w:r>
      <w:r w:rsidRPr="00DE28A8">
        <w:rPr>
          <w:rFonts w:ascii="Times New Roman" w:hAnsi="Times New Roman" w:hint="eastAsia"/>
          <w:sz w:val="24"/>
          <w:szCs w:val="24"/>
          <w:lang w:eastAsia="pl-PL"/>
        </w:rPr>
        <w:t>ą</w:t>
      </w:r>
      <w:r w:rsidRPr="00DE28A8">
        <w:rPr>
          <w:rFonts w:ascii="Times New Roman" w:hAnsi="Times New Roman"/>
          <w:sz w:val="24"/>
          <w:szCs w:val="24"/>
          <w:lang w:eastAsia="pl-PL"/>
        </w:rPr>
        <w:t xml:space="preserve"> w stanie wykaza</w:t>
      </w:r>
      <w:r w:rsidRPr="00DE28A8">
        <w:rPr>
          <w:rFonts w:ascii="Times New Roman" w:hAnsi="Times New Roman" w:hint="eastAsia"/>
          <w:sz w:val="24"/>
          <w:szCs w:val="24"/>
          <w:lang w:eastAsia="pl-PL"/>
        </w:rPr>
        <w:t>ć</w:t>
      </w:r>
      <w:r w:rsidR="005A56C0" w:rsidRPr="00DE28A8">
        <w:rPr>
          <w:rFonts w:ascii="Times New Roman" w:hAnsi="Times New Roman"/>
          <w:sz w:val="24"/>
          <w:szCs w:val="24"/>
          <w:lang w:eastAsia="pl-PL"/>
        </w:rPr>
        <w:t>.</w:t>
      </w:r>
    </w:p>
    <w:p w:rsidR="008354CD" w:rsidRPr="00DE28A8" w:rsidRDefault="008354CD" w:rsidP="005A56C0">
      <w:pPr>
        <w:pStyle w:val="Akapitzlist"/>
        <w:numPr>
          <w:ilvl w:val="1"/>
          <w:numId w:val="12"/>
        </w:numPr>
        <w:tabs>
          <w:tab w:val="clear" w:pos="1440"/>
        </w:tabs>
        <w:suppressAutoHyphens w:val="0"/>
        <w:autoSpaceDE w:val="0"/>
        <w:spacing w:line="240" w:lineRule="auto"/>
        <w:ind w:left="284" w:hanging="284"/>
        <w:jc w:val="both"/>
        <w:rPr>
          <w:rFonts w:ascii="Times New Roman" w:hAnsi="Times New Roman"/>
          <w:sz w:val="24"/>
          <w:szCs w:val="24"/>
          <w:lang w:eastAsia="pl-PL"/>
        </w:rPr>
      </w:pPr>
      <w:r w:rsidRPr="00DE28A8">
        <w:rPr>
          <w:rFonts w:ascii="Times New Roman" w:hAnsi="Times New Roman"/>
          <w:sz w:val="24"/>
          <w:szCs w:val="24"/>
          <w:lang w:eastAsia="pl-PL"/>
        </w:rPr>
        <w:t>Je</w:t>
      </w:r>
      <w:r w:rsidRPr="00DE28A8">
        <w:rPr>
          <w:rFonts w:ascii="Times New Roman" w:hAnsi="Times New Roman" w:hint="eastAsia"/>
          <w:sz w:val="24"/>
          <w:szCs w:val="24"/>
          <w:lang w:eastAsia="pl-PL"/>
        </w:rPr>
        <w:t>ż</w:t>
      </w:r>
      <w:r w:rsidRPr="00DE28A8">
        <w:rPr>
          <w:rFonts w:ascii="Times New Roman" w:hAnsi="Times New Roman"/>
          <w:sz w:val="24"/>
          <w:szCs w:val="24"/>
          <w:lang w:eastAsia="pl-PL"/>
        </w:rPr>
        <w:t>eli</w:t>
      </w:r>
      <w:r w:rsidR="005A56C0" w:rsidRPr="00DE28A8">
        <w:rPr>
          <w:rFonts w:ascii="Times New Roman" w:hAnsi="Times New Roman"/>
          <w:sz w:val="24"/>
          <w:szCs w:val="24"/>
          <w:lang w:eastAsia="pl-PL"/>
        </w:rPr>
        <w:t xml:space="preserve"> </w:t>
      </w:r>
      <w:r w:rsidRPr="00DE28A8">
        <w:rPr>
          <w:rFonts w:ascii="Times New Roman" w:hAnsi="Times New Roman"/>
          <w:sz w:val="24"/>
          <w:szCs w:val="24"/>
          <w:lang w:eastAsia="pl-PL"/>
        </w:rPr>
        <w:t xml:space="preserve">zmiany, o </w:t>
      </w:r>
      <w:r w:rsidR="005A56C0" w:rsidRPr="00DE28A8">
        <w:rPr>
          <w:rFonts w:ascii="Times New Roman" w:hAnsi="Times New Roman"/>
          <w:sz w:val="24"/>
          <w:szCs w:val="24"/>
          <w:lang w:eastAsia="pl-PL"/>
        </w:rPr>
        <w:t>których</w:t>
      </w:r>
      <w:r w:rsidRPr="00DE28A8">
        <w:rPr>
          <w:rFonts w:ascii="Times New Roman" w:hAnsi="Times New Roman"/>
          <w:sz w:val="24"/>
          <w:szCs w:val="24"/>
          <w:lang w:eastAsia="pl-PL"/>
        </w:rPr>
        <w:t xml:space="preserve"> mowa poni</w:t>
      </w:r>
      <w:r w:rsidRPr="00DE28A8">
        <w:rPr>
          <w:rFonts w:ascii="Times New Roman" w:hAnsi="Times New Roman" w:hint="eastAsia"/>
          <w:sz w:val="24"/>
          <w:szCs w:val="24"/>
          <w:lang w:eastAsia="pl-PL"/>
        </w:rPr>
        <w:t>ż</w:t>
      </w:r>
      <w:r w:rsidRPr="00DE28A8">
        <w:rPr>
          <w:rFonts w:ascii="Times New Roman" w:hAnsi="Times New Roman"/>
          <w:sz w:val="24"/>
          <w:szCs w:val="24"/>
          <w:lang w:eastAsia="pl-PL"/>
        </w:rPr>
        <w:t>ej, maj</w:t>
      </w:r>
      <w:r w:rsidRPr="00DE28A8">
        <w:rPr>
          <w:rFonts w:ascii="Times New Roman" w:hAnsi="Times New Roman" w:hint="eastAsia"/>
          <w:sz w:val="24"/>
          <w:szCs w:val="24"/>
          <w:lang w:eastAsia="pl-PL"/>
        </w:rPr>
        <w:t>ą</w:t>
      </w:r>
      <w:r w:rsidRPr="00DE28A8">
        <w:rPr>
          <w:rFonts w:ascii="Times New Roman" w:hAnsi="Times New Roman"/>
          <w:sz w:val="24"/>
          <w:szCs w:val="24"/>
          <w:lang w:eastAsia="pl-PL"/>
        </w:rPr>
        <w:t xml:space="preserve"> wp</w:t>
      </w:r>
      <w:r w:rsidRPr="00DE28A8">
        <w:rPr>
          <w:rFonts w:ascii="Times New Roman" w:hAnsi="Times New Roman" w:hint="eastAsia"/>
          <w:sz w:val="24"/>
          <w:szCs w:val="24"/>
          <w:lang w:eastAsia="pl-PL"/>
        </w:rPr>
        <w:t>ł</w:t>
      </w:r>
      <w:r w:rsidRPr="00DE28A8">
        <w:rPr>
          <w:rFonts w:ascii="Times New Roman" w:hAnsi="Times New Roman"/>
          <w:sz w:val="24"/>
          <w:szCs w:val="24"/>
          <w:lang w:eastAsia="pl-PL"/>
        </w:rPr>
        <w:t>yw na wysoko</w:t>
      </w:r>
      <w:r w:rsidRPr="00DE28A8">
        <w:rPr>
          <w:rFonts w:ascii="Times New Roman" w:hAnsi="Times New Roman" w:hint="eastAsia"/>
          <w:sz w:val="24"/>
          <w:szCs w:val="24"/>
          <w:lang w:eastAsia="pl-PL"/>
        </w:rPr>
        <w:t>ść</w:t>
      </w:r>
      <w:r w:rsidRPr="00DE28A8">
        <w:rPr>
          <w:rFonts w:ascii="Times New Roman" w:hAnsi="Times New Roman"/>
          <w:sz w:val="24"/>
          <w:szCs w:val="24"/>
          <w:lang w:eastAsia="pl-PL"/>
        </w:rPr>
        <w:t xml:space="preserve"> wynagrodzenia,</w:t>
      </w:r>
      <w:r w:rsidR="005A56C0" w:rsidRPr="00DE28A8">
        <w:rPr>
          <w:rFonts w:ascii="Times New Roman" w:hAnsi="Times New Roman"/>
          <w:sz w:val="24"/>
          <w:szCs w:val="24"/>
          <w:lang w:eastAsia="pl-PL"/>
        </w:rPr>
        <w:t xml:space="preserve"> </w:t>
      </w:r>
      <w:r w:rsidRPr="00DE28A8">
        <w:rPr>
          <w:rFonts w:ascii="Times New Roman" w:hAnsi="Times New Roman"/>
          <w:sz w:val="24"/>
          <w:szCs w:val="24"/>
          <w:lang w:eastAsia="pl-PL"/>
        </w:rPr>
        <w:t>dopuszczalna jest zmiana wynagrodzenia w zakresie, w jakim zmiany te maj</w:t>
      </w:r>
      <w:r w:rsidRPr="00DE28A8">
        <w:rPr>
          <w:rFonts w:ascii="Times New Roman" w:hAnsi="Times New Roman" w:hint="eastAsia"/>
          <w:sz w:val="24"/>
          <w:szCs w:val="24"/>
          <w:lang w:eastAsia="pl-PL"/>
        </w:rPr>
        <w:t>ą</w:t>
      </w:r>
      <w:r w:rsidR="005A56C0" w:rsidRPr="00DE28A8">
        <w:rPr>
          <w:rFonts w:ascii="Times New Roman" w:hAnsi="Times New Roman"/>
          <w:sz w:val="24"/>
          <w:szCs w:val="24"/>
          <w:lang w:eastAsia="pl-PL"/>
        </w:rPr>
        <w:t xml:space="preserve"> </w:t>
      </w:r>
      <w:r w:rsidRPr="00DE28A8">
        <w:rPr>
          <w:rFonts w:ascii="Times New Roman" w:hAnsi="Times New Roman"/>
          <w:sz w:val="24"/>
          <w:szCs w:val="24"/>
          <w:lang w:eastAsia="pl-PL"/>
        </w:rPr>
        <w:t>wp</w:t>
      </w:r>
      <w:r w:rsidRPr="00DE28A8">
        <w:rPr>
          <w:rFonts w:ascii="Times New Roman" w:hAnsi="Times New Roman" w:hint="eastAsia"/>
          <w:sz w:val="24"/>
          <w:szCs w:val="24"/>
          <w:lang w:eastAsia="pl-PL"/>
        </w:rPr>
        <w:t>ł</w:t>
      </w:r>
      <w:r w:rsidRPr="00DE28A8">
        <w:rPr>
          <w:rFonts w:ascii="Times New Roman" w:hAnsi="Times New Roman"/>
          <w:sz w:val="24"/>
          <w:szCs w:val="24"/>
          <w:lang w:eastAsia="pl-PL"/>
        </w:rPr>
        <w:t>yw na wysoko</w:t>
      </w:r>
      <w:r w:rsidRPr="00DE28A8">
        <w:rPr>
          <w:rFonts w:ascii="Times New Roman" w:hAnsi="Times New Roman" w:hint="eastAsia"/>
          <w:sz w:val="24"/>
          <w:szCs w:val="24"/>
          <w:lang w:eastAsia="pl-PL"/>
        </w:rPr>
        <w:t>ść</w:t>
      </w:r>
      <w:r w:rsidRPr="00DE28A8">
        <w:rPr>
          <w:rFonts w:ascii="Times New Roman" w:hAnsi="Times New Roman"/>
          <w:sz w:val="24"/>
          <w:szCs w:val="24"/>
          <w:lang w:eastAsia="pl-PL"/>
        </w:rPr>
        <w:t xml:space="preserve"> wynagrodzenia Wykonawcy:</w:t>
      </w:r>
    </w:p>
    <w:p w:rsidR="00AC68D0" w:rsidRPr="00D51D42" w:rsidRDefault="005E2272" w:rsidP="00151F02">
      <w:pPr>
        <w:pStyle w:val="Akapitzlist"/>
        <w:numPr>
          <w:ilvl w:val="2"/>
          <w:numId w:val="13"/>
        </w:numPr>
        <w:tabs>
          <w:tab w:val="clear" w:pos="1440"/>
        </w:tabs>
        <w:suppressAutoHyphens w:val="0"/>
        <w:autoSpaceDE w:val="0"/>
        <w:spacing w:line="240" w:lineRule="auto"/>
        <w:ind w:left="1134" w:hanging="425"/>
        <w:jc w:val="both"/>
        <w:rPr>
          <w:rFonts w:ascii="Times New Roman" w:hAnsi="Times New Roman"/>
          <w:iCs/>
          <w:sz w:val="24"/>
          <w:szCs w:val="24"/>
          <w:lang w:eastAsia="pl-PL"/>
        </w:rPr>
      </w:pPr>
      <w:r w:rsidRPr="00D51D42">
        <w:rPr>
          <w:rFonts w:ascii="Times New Roman" w:hAnsi="Times New Roman"/>
          <w:iCs/>
          <w:sz w:val="24"/>
          <w:szCs w:val="24"/>
          <w:lang w:eastAsia="pl-PL"/>
        </w:rPr>
        <w:t>z</w:t>
      </w:r>
      <w:r w:rsidR="00AC68D0" w:rsidRPr="00D51D42">
        <w:rPr>
          <w:rFonts w:ascii="Times New Roman" w:hAnsi="Times New Roman"/>
          <w:iCs/>
          <w:sz w:val="24"/>
          <w:szCs w:val="24"/>
          <w:lang w:eastAsia="pl-PL"/>
        </w:rPr>
        <w:t>achodzi konieczność realizacji robót zamiennych. Podstawą określenia wynagrodzenia będzie zatwierdzony przez Inspektora nadzoru oraz Zam</w:t>
      </w:r>
      <w:r w:rsidRPr="00D51D42">
        <w:rPr>
          <w:rFonts w:ascii="Times New Roman" w:hAnsi="Times New Roman"/>
          <w:iCs/>
          <w:sz w:val="24"/>
          <w:szCs w:val="24"/>
          <w:lang w:eastAsia="pl-PL"/>
        </w:rPr>
        <w:t>awiającego protokół konieczności z załączonym kosztorysem różnicowym.</w:t>
      </w:r>
    </w:p>
    <w:p w:rsidR="00944C90" w:rsidRPr="00DE28A8" w:rsidRDefault="008354CD" w:rsidP="009C5747">
      <w:pPr>
        <w:pStyle w:val="Akapitzlist"/>
        <w:numPr>
          <w:ilvl w:val="2"/>
          <w:numId w:val="13"/>
        </w:numPr>
        <w:tabs>
          <w:tab w:val="clear" w:pos="1440"/>
        </w:tabs>
        <w:suppressAutoHyphens w:val="0"/>
        <w:autoSpaceDE w:val="0"/>
        <w:spacing w:line="240" w:lineRule="auto"/>
        <w:ind w:left="1134" w:hanging="425"/>
        <w:jc w:val="both"/>
        <w:rPr>
          <w:rFonts w:ascii="Times New Roman" w:hAnsi="Times New Roman"/>
          <w:sz w:val="24"/>
          <w:szCs w:val="24"/>
          <w:lang w:eastAsia="pl-PL"/>
        </w:rPr>
      </w:pPr>
      <w:r w:rsidRPr="00DE28A8">
        <w:rPr>
          <w:rFonts w:ascii="Times New Roman" w:hAnsi="Times New Roman"/>
          <w:sz w:val="24"/>
          <w:szCs w:val="24"/>
          <w:lang w:eastAsia="pl-PL"/>
        </w:rPr>
        <w:t>obni</w:t>
      </w:r>
      <w:r w:rsidRPr="00DE28A8">
        <w:rPr>
          <w:rFonts w:ascii="Times New Roman" w:hAnsi="Times New Roman" w:hint="eastAsia"/>
          <w:sz w:val="24"/>
          <w:szCs w:val="24"/>
          <w:lang w:eastAsia="pl-PL"/>
        </w:rPr>
        <w:t>ż</w:t>
      </w:r>
      <w:r w:rsidRPr="00DE28A8">
        <w:rPr>
          <w:rFonts w:ascii="Times New Roman" w:hAnsi="Times New Roman"/>
          <w:sz w:val="24"/>
          <w:szCs w:val="24"/>
          <w:lang w:eastAsia="pl-PL"/>
        </w:rPr>
        <w:t>enie wynagrodzenia Wykonawcy za stwierdzone wady przedmiotu</w:t>
      </w:r>
      <w:r w:rsidR="00151F02" w:rsidRPr="00DE28A8">
        <w:rPr>
          <w:rFonts w:ascii="Times New Roman" w:hAnsi="Times New Roman"/>
          <w:sz w:val="24"/>
          <w:szCs w:val="24"/>
          <w:lang w:eastAsia="pl-PL"/>
        </w:rPr>
        <w:t xml:space="preserve"> </w:t>
      </w:r>
      <w:r w:rsidRPr="00DE28A8">
        <w:rPr>
          <w:rFonts w:ascii="Times New Roman" w:hAnsi="Times New Roman"/>
          <w:sz w:val="24"/>
          <w:szCs w:val="24"/>
          <w:lang w:eastAsia="pl-PL"/>
        </w:rPr>
        <w:t>umowy nienadaj</w:t>
      </w:r>
      <w:r w:rsidRPr="00DE28A8">
        <w:rPr>
          <w:rFonts w:ascii="Times New Roman" w:hAnsi="Times New Roman" w:hint="eastAsia"/>
          <w:sz w:val="24"/>
          <w:szCs w:val="24"/>
          <w:lang w:eastAsia="pl-PL"/>
        </w:rPr>
        <w:t>ą</w:t>
      </w:r>
      <w:r w:rsidRPr="00DE28A8">
        <w:rPr>
          <w:rFonts w:ascii="Times New Roman" w:hAnsi="Times New Roman"/>
          <w:sz w:val="24"/>
          <w:szCs w:val="24"/>
          <w:lang w:eastAsia="pl-PL"/>
        </w:rPr>
        <w:t>ce si</w:t>
      </w:r>
      <w:r w:rsidRPr="00DE28A8">
        <w:rPr>
          <w:rFonts w:ascii="Times New Roman" w:hAnsi="Times New Roman" w:hint="eastAsia"/>
          <w:sz w:val="24"/>
          <w:szCs w:val="24"/>
          <w:lang w:eastAsia="pl-PL"/>
        </w:rPr>
        <w:t>ę</w:t>
      </w:r>
      <w:r w:rsidRPr="00DE28A8">
        <w:rPr>
          <w:rFonts w:ascii="Times New Roman" w:hAnsi="Times New Roman"/>
          <w:sz w:val="24"/>
          <w:szCs w:val="24"/>
          <w:lang w:eastAsia="pl-PL"/>
        </w:rPr>
        <w:t xml:space="preserve"> do usuni</w:t>
      </w:r>
      <w:r w:rsidRPr="00DE28A8">
        <w:rPr>
          <w:rFonts w:ascii="Times New Roman" w:hAnsi="Times New Roman" w:hint="eastAsia"/>
          <w:sz w:val="24"/>
          <w:szCs w:val="24"/>
          <w:lang w:eastAsia="pl-PL"/>
        </w:rPr>
        <w:t>ę</w:t>
      </w:r>
      <w:r w:rsidRPr="00DE28A8">
        <w:rPr>
          <w:rFonts w:ascii="Times New Roman" w:hAnsi="Times New Roman"/>
          <w:sz w:val="24"/>
          <w:szCs w:val="24"/>
          <w:lang w:eastAsia="pl-PL"/>
        </w:rPr>
        <w:t>cia, jednak nieumo</w:t>
      </w:r>
      <w:r w:rsidRPr="00DE28A8">
        <w:rPr>
          <w:rFonts w:ascii="Times New Roman" w:hAnsi="Times New Roman" w:hint="eastAsia"/>
          <w:sz w:val="24"/>
          <w:szCs w:val="24"/>
          <w:lang w:eastAsia="pl-PL"/>
        </w:rPr>
        <w:t>ż</w:t>
      </w:r>
      <w:r w:rsidRPr="00DE28A8">
        <w:rPr>
          <w:rFonts w:ascii="Times New Roman" w:hAnsi="Times New Roman"/>
          <w:sz w:val="24"/>
          <w:szCs w:val="24"/>
          <w:lang w:eastAsia="pl-PL"/>
        </w:rPr>
        <w:t>liwiaj</w:t>
      </w:r>
      <w:r w:rsidRPr="00DE28A8">
        <w:rPr>
          <w:rFonts w:ascii="Times New Roman" w:hAnsi="Times New Roman" w:hint="eastAsia"/>
          <w:sz w:val="24"/>
          <w:szCs w:val="24"/>
          <w:lang w:eastAsia="pl-PL"/>
        </w:rPr>
        <w:t>ą</w:t>
      </w:r>
      <w:r w:rsidRPr="00DE28A8">
        <w:rPr>
          <w:rFonts w:ascii="Times New Roman" w:hAnsi="Times New Roman"/>
          <w:sz w:val="24"/>
          <w:szCs w:val="24"/>
          <w:lang w:eastAsia="pl-PL"/>
        </w:rPr>
        <w:t>ce</w:t>
      </w:r>
      <w:r w:rsidR="00151F02" w:rsidRPr="00DE28A8">
        <w:rPr>
          <w:rFonts w:ascii="Times New Roman" w:hAnsi="Times New Roman"/>
          <w:sz w:val="24"/>
          <w:szCs w:val="24"/>
          <w:lang w:eastAsia="pl-PL"/>
        </w:rPr>
        <w:t xml:space="preserve"> </w:t>
      </w:r>
      <w:r w:rsidRPr="00DE28A8">
        <w:rPr>
          <w:rFonts w:ascii="Times New Roman" w:hAnsi="Times New Roman"/>
          <w:sz w:val="24"/>
          <w:szCs w:val="24"/>
          <w:lang w:eastAsia="pl-PL"/>
        </w:rPr>
        <w:t>u</w:t>
      </w:r>
      <w:r w:rsidRPr="00DE28A8">
        <w:rPr>
          <w:rFonts w:ascii="Times New Roman" w:hAnsi="Times New Roman" w:hint="eastAsia"/>
          <w:sz w:val="24"/>
          <w:szCs w:val="24"/>
          <w:lang w:eastAsia="pl-PL"/>
        </w:rPr>
        <w:t>ż</w:t>
      </w:r>
      <w:r w:rsidRPr="00DE28A8">
        <w:rPr>
          <w:rFonts w:ascii="Times New Roman" w:hAnsi="Times New Roman"/>
          <w:sz w:val="24"/>
          <w:szCs w:val="24"/>
          <w:lang w:eastAsia="pl-PL"/>
        </w:rPr>
        <w:t>ytkowania przedmiotu umowy zgodnie z przeznaczeniem. Podstaw</w:t>
      </w:r>
      <w:r w:rsidRPr="00DE28A8">
        <w:rPr>
          <w:rFonts w:ascii="Times New Roman" w:hAnsi="Times New Roman" w:hint="eastAsia"/>
          <w:sz w:val="24"/>
          <w:szCs w:val="24"/>
          <w:lang w:eastAsia="pl-PL"/>
        </w:rPr>
        <w:t>ą</w:t>
      </w:r>
      <w:r w:rsidR="00151F02" w:rsidRPr="00DE28A8">
        <w:rPr>
          <w:rFonts w:ascii="Times New Roman" w:hAnsi="Times New Roman"/>
          <w:sz w:val="24"/>
          <w:szCs w:val="24"/>
          <w:lang w:eastAsia="pl-PL"/>
        </w:rPr>
        <w:t xml:space="preserve"> </w:t>
      </w:r>
      <w:r w:rsidRPr="00DE28A8">
        <w:rPr>
          <w:rFonts w:ascii="Times New Roman" w:hAnsi="Times New Roman"/>
          <w:sz w:val="24"/>
          <w:szCs w:val="24"/>
          <w:lang w:eastAsia="pl-PL"/>
        </w:rPr>
        <w:t>okre</w:t>
      </w:r>
      <w:r w:rsidRPr="00DE28A8">
        <w:rPr>
          <w:rFonts w:ascii="Times New Roman" w:hAnsi="Times New Roman" w:hint="eastAsia"/>
          <w:sz w:val="24"/>
          <w:szCs w:val="24"/>
          <w:lang w:eastAsia="pl-PL"/>
        </w:rPr>
        <w:t>ś</w:t>
      </w:r>
      <w:r w:rsidRPr="00DE28A8">
        <w:rPr>
          <w:rFonts w:ascii="Times New Roman" w:hAnsi="Times New Roman"/>
          <w:sz w:val="24"/>
          <w:szCs w:val="24"/>
          <w:lang w:eastAsia="pl-PL"/>
        </w:rPr>
        <w:t>lenia wynagrodzenia b</w:t>
      </w:r>
      <w:r w:rsidRPr="00DE28A8">
        <w:rPr>
          <w:rFonts w:ascii="Times New Roman" w:hAnsi="Times New Roman" w:hint="eastAsia"/>
          <w:sz w:val="24"/>
          <w:szCs w:val="24"/>
          <w:lang w:eastAsia="pl-PL"/>
        </w:rPr>
        <w:t>ę</w:t>
      </w:r>
      <w:r w:rsidRPr="00DE28A8">
        <w:rPr>
          <w:rFonts w:ascii="Times New Roman" w:hAnsi="Times New Roman"/>
          <w:sz w:val="24"/>
          <w:szCs w:val="24"/>
          <w:lang w:eastAsia="pl-PL"/>
        </w:rPr>
        <w:t>dzie zatwierdzony przez Inspektora</w:t>
      </w:r>
      <w:r w:rsidR="00151F02" w:rsidRPr="00DE28A8">
        <w:rPr>
          <w:rFonts w:ascii="Times New Roman" w:hAnsi="Times New Roman"/>
          <w:sz w:val="24"/>
          <w:szCs w:val="24"/>
          <w:lang w:eastAsia="pl-PL"/>
        </w:rPr>
        <w:t xml:space="preserve"> </w:t>
      </w:r>
      <w:r w:rsidRPr="00DE28A8">
        <w:rPr>
          <w:rFonts w:ascii="Times New Roman" w:hAnsi="Times New Roman"/>
          <w:sz w:val="24"/>
          <w:szCs w:val="24"/>
          <w:lang w:eastAsia="pl-PL"/>
        </w:rPr>
        <w:t>nadzoru oraz Zamawiaj</w:t>
      </w:r>
      <w:r w:rsidRPr="00DE28A8">
        <w:rPr>
          <w:rFonts w:ascii="Times New Roman" w:hAnsi="Times New Roman" w:hint="eastAsia"/>
          <w:sz w:val="24"/>
          <w:szCs w:val="24"/>
          <w:lang w:eastAsia="pl-PL"/>
        </w:rPr>
        <w:t>ą</w:t>
      </w:r>
      <w:r w:rsidRPr="00DE28A8">
        <w:rPr>
          <w:rFonts w:ascii="Times New Roman" w:hAnsi="Times New Roman"/>
          <w:sz w:val="24"/>
          <w:szCs w:val="24"/>
          <w:lang w:eastAsia="pl-PL"/>
        </w:rPr>
        <w:t>cego jak i Kierownika budowy kosztorys,</w:t>
      </w:r>
      <w:r w:rsidR="00151F02" w:rsidRPr="00DE28A8">
        <w:rPr>
          <w:rFonts w:ascii="Times New Roman" w:hAnsi="Times New Roman"/>
          <w:sz w:val="24"/>
          <w:szCs w:val="24"/>
          <w:lang w:eastAsia="pl-PL"/>
        </w:rPr>
        <w:t xml:space="preserve"> </w:t>
      </w:r>
      <w:r w:rsidRPr="00DE28A8">
        <w:rPr>
          <w:rFonts w:ascii="Times New Roman" w:hAnsi="Times New Roman"/>
          <w:sz w:val="24"/>
          <w:szCs w:val="24"/>
          <w:lang w:eastAsia="pl-PL"/>
        </w:rPr>
        <w:t>sporz</w:t>
      </w:r>
      <w:r w:rsidRPr="00DE28A8">
        <w:rPr>
          <w:rFonts w:ascii="Times New Roman" w:hAnsi="Times New Roman" w:hint="eastAsia"/>
          <w:sz w:val="24"/>
          <w:szCs w:val="24"/>
          <w:lang w:eastAsia="pl-PL"/>
        </w:rPr>
        <w:t>ą</w:t>
      </w:r>
      <w:r w:rsidRPr="00DE28A8">
        <w:rPr>
          <w:rFonts w:ascii="Times New Roman" w:hAnsi="Times New Roman"/>
          <w:sz w:val="24"/>
          <w:szCs w:val="24"/>
          <w:lang w:eastAsia="pl-PL"/>
        </w:rPr>
        <w:t>dzony proporcjonalnie do wykrytych wad</w:t>
      </w:r>
      <w:r w:rsidR="00944C90" w:rsidRPr="00DE28A8">
        <w:rPr>
          <w:rFonts w:ascii="Times New Roman" w:hAnsi="Times New Roman"/>
          <w:sz w:val="24"/>
          <w:szCs w:val="24"/>
          <w:lang w:eastAsia="pl-PL"/>
        </w:rPr>
        <w:t>.</w:t>
      </w:r>
      <w:r w:rsidR="00BA1276" w:rsidRPr="00DE28A8">
        <w:rPr>
          <w:rFonts w:ascii="Times New Roman" w:hAnsi="Times New Roman"/>
          <w:sz w:val="24"/>
          <w:szCs w:val="24"/>
          <w:lang w:eastAsia="pl-PL"/>
        </w:rPr>
        <w:t xml:space="preserve"> </w:t>
      </w:r>
    </w:p>
    <w:p w:rsidR="00F26992" w:rsidRPr="002E339F" w:rsidRDefault="00F26992" w:rsidP="00151F02">
      <w:pPr>
        <w:pStyle w:val="Akapitzlist"/>
        <w:numPr>
          <w:ilvl w:val="1"/>
          <w:numId w:val="12"/>
        </w:numPr>
        <w:tabs>
          <w:tab w:val="clear" w:pos="1440"/>
          <w:tab w:val="num" w:pos="-284"/>
        </w:tabs>
        <w:suppressAutoHyphens w:val="0"/>
        <w:autoSpaceDE w:val="0"/>
        <w:spacing w:after="18" w:line="240" w:lineRule="auto"/>
        <w:ind w:left="284" w:hanging="284"/>
        <w:jc w:val="both"/>
      </w:pPr>
      <w:r w:rsidRPr="00151F02">
        <w:rPr>
          <w:rFonts w:ascii="Times New Roman" w:hAnsi="Times New Roman"/>
          <w:sz w:val="24"/>
          <w:szCs w:val="24"/>
          <w:lang w:eastAsia="pl-PL"/>
        </w:rPr>
        <w:t xml:space="preserve">Na wniosek Wykonawcy i po spełnieniu warunków określonych w umowie dotyczących podwykonawstwa, Wykonawca może modyfikować w trakcie wykonywania Przedmiotu umowy złożone w ofercie deklaracje odnośnie podwykonawstwa poprzez: </w:t>
      </w:r>
    </w:p>
    <w:p w:rsidR="00F26992" w:rsidRPr="00497B9D" w:rsidRDefault="00F26992" w:rsidP="00F26992">
      <w:pPr>
        <w:numPr>
          <w:ilvl w:val="0"/>
          <w:numId w:val="16"/>
        </w:numPr>
        <w:suppressAutoHyphens w:val="0"/>
        <w:autoSpaceDE w:val="0"/>
        <w:spacing w:after="18" w:line="240" w:lineRule="auto"/>
        <w:jc w:val="both"/>
      </w:pPr>
      <w:r w:rsidRPr="00497B9D">
        <w:rPr>
          <w:rFonts w:ascii="Times New Roman" w:eastAsia="Times New Roman" w:hAnsi="Times New Roman" w:cs="Times New Roman"/>
          <w:sz w:val="24"/>
          <w:szCs w:val="24"/>
          <w:lang w:eastAsia="pl-PL"/>
        </w:rPr>
        <w:t xml:space="preserve">wskazanie innych podwykonawców; </w:t>
      </w:r>
    </w:p>
    <w:p w:rsidR="00F26992" w:rsidRPr="00497B9D" w:rsidRDefault="00F26992" w:rsidP="00F26992">
      <w:pPr>
        <w:numPr>
          <w:ilvl w:val="0"/>
          <w:numId w:val="16"/>
        </w:numPr>
        <w:suppressAutoHyphens w:val="0"/>
        <w:autoSpaceDE w:val="0"/>
        <w:spacing w:after="18" w:line="240" w:lineRule="auto"/>
        <w:jc w:val="both"/>
      </w:pPr>
      <w:r w:rsidRPr="00497B9D">
        <w:rPr>
          <w:rFonts w:ascii="Times New Roman" w:eastAsia="Times New Roman" w:hAnsi="Times New Roman" w:cs="Times New Roman"/>
          <w:sz w:val="24"/>
          <w:szCs w:val="24"/>
          <w:lang w:eastAsia="pl-PL"/>
        </w:rPr>
        <w:t>zmianę podwykonawców,</w:t>
      </w:r>
    </w:p>
    <w:p w:rsidR="00F26992" w:rsidRPr="00D7660D" w:rsidRDefault="00F26992" w:rsidP="00F26992">
      <w:pPr>
        <w:numPr>
          <w:ilvl w:val="0"/>
          <w:numId w:val="16"/>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 xml:space="preserve">rezygnację z podwykonawców. </w:t>
      </w:r>
    </w:p>
    <w:p w:rsidR="00F26992" w:rsidRPr="00D7660D" w:rsidRDefault="00F26992" w:rsidP="00151F02">
      <w:pPr>
        <w:pStyle w:val="Akapitzlist"/>
        <w:numPr>
          <w:ilvl w:val="1"/>
          <w:numId w:val="12"/>
        </w:numPr>
        <w:tabs>
          <w:tab w:val="clear" w:pos="1440"/>
          <w:tab w:val="num" w:pos="-284"/>
        </w:tabs>
        <w:suppressAutoHyphens w:val="0"/>
        <w:autoSpaceDE w:val="0"/>
        <w:spacing w:after="18" w:line="240" w:lineRule="auto"/>
        <w:ind w:left="284" w:hanging="284"/>
        <w:jc w:val="both"/>
      </w:pPr>
      <w:r w:rsidRPr="00151F02">
        <w:rPr>
          <w:rFonts w:ascii="Times New Roman" w:hAnsi="Times New Roman"/>
          <w:sz w:val="24"/>
          <w:szCs w:val="24"/>
          <w:lang w:eastAsia="pl-PL"/>
        </w:rPr>
        <w:t>Poza prz</w:t>
      </w:r>
      <w:r w:rsidR="00151F02" w:rsidRPr="00151F02">
        <w:rPr>
          <w:rFonts w:ascii="Times New Roman" w:hAnsi="Times New Roman"/>
          <w:sz w:val="24"/>
          <w:szCs w:val="24"/>
          <w:lang w:eastAsia="pl-PL"/>
        </w:rPr>
        <w:t>esłankami opisanymi w ust. 2, 3, 4, 5, 6 i 7</w:t>
      </w:r>
      <w:r w:rsidRPr="00151F02">
        <w:rPr>
          <w:rFonts w:ascii="Times New Roman" w:hAnsi="Times New Roman"/>
          <w:sz w:val="24"/>
          <w:szCs w:val="24"/>
          <w:lang w:eastAsia="pl-PL"/>
        </w:rPr>
        <w:t xml:space="preserve"> Strony mają prawo dokonania następujących zmian umowy: </w:t>
      </w:r>
    </w:p>
    <w:p w:rsidR="00F26992" w:rsidRPr="00D7660D" w:rsidRDefault="00F26992" w:rsidP="00F26992">
      <w:pPr>
        <w:numPr>
          <w:ilvl w:val="0"/>
          <w:numId w:val="17"/>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 xml:space="preserve">w celu usunięcia rozbieżności lub niejasności w rozumieniu pojęć lub sformułowań użytych w umowie, których nie będzie można usunąć w inny sposób, a zmiana treści umowy będzie umożliwiać usunięcie rozbieżności lub niejasności i doprecyzowanie jej zapisów w celu jej jednoznacznej interpretacji; </w:t>
      </w:r>
    </w:p>
    <w:p w:rsidR="00F26992" w:rsidRPr="00D7660D" w:rsidRDefault="00F26992" w:rsidP="00F26992">
      <w:pPr>
        <w:numPr>
          <w:ilvl w:val="0"/>
          <w:numId w:val="17"/>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dotyczących skrócenie terminu realizacji umowy na wniosek Wykonawcy, gdy zmiana ta jest korzystna dla Zamawiającego;</w:t>
      </w:r>
    </w:p>
    <w:p w:rsidR="00023D74" w:rsidRPr="00BA1276" w:rsidRDefault="00F26992" w:rsidP="00BA1276">
      <w:pPr>
        <w:pStyle w:val="Bezodstpw"/>
        <w:numPr>
          <w:ilvl w:val="0"/>
          <w:numId w:val="17"/>
        </w:numPr>
        <w:jc w:val="both"/>
        <w:rPr>
          <w:rFonts w:ascii="Times New Roman" w:eastAsia="Times New Roman" w:hAnsi="Times New Roman" w:cs="Times New Roman"/>
          <w:sz w:val="24"/>
          <w:szCs w:val="24"/>
          <w:lang w:eastAsia="pl-PL"/>
        </w:rPr>
      </w:pPr>
      <w:r w:rsidRPr="00D7660D">
        <w:rPr>
          <w:rFonts w:ascii="Times New Roman" w:eastAsia="Times New Roman" w:hAnsi="Times New Roman" w:cs="Times New Roman"/>
          <w:sz w:val="24"/>
          <w:szCs w:val="24"/>
          <w:lang w:eastAsia="pl-PL"/>
        </w:rPr>
        <w:t>w przypadku konieczności wykonania robót dodatkowych, których Zamawiający działając z należytą starannością nie mógł przewidzieć;</w:t>
      </w:r>
    </w:p>
    <w:p w:rsidR="00F26992" w:rsidRPr="00151F02" w:rsidRDefault="00F26992" w:rsidP="00F26992">
      <w:pPr>
        <w:numPr>
          <w:ilvl w:val="0"/>
          <w:numId w:val="17"/>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zmian nieistotnych rozumianych w ten sposób, że wiedza o ich wprowadzeniu na etapie postępowania o zamówienie nie wpłynęłaby na krąg podmiotów ubiegających się o zamówienie, ani na wynik postępowania. Takimi zmianami są w szczególności zmiany o charakterze administracyjno-organizacyjnym umowy np. zmiana nr konta bankowego, dotyczące nazwy, siedziby Wykonawcy lub jego formy organizacyjno-prawnej w trakcie trwania umowy, innych danych identyfikacyjnych, zmiany prowadzące do likwidacji oczywistych omyłek pisarskich i rachunkowych w treści umowy.</w:t>
      </w:r>
    </w:p>
    <w:p w:rsidR="00BA1276" w:rsidRPr="00102FCE" w:rsidRDefault="00F26992" w:rsidP="00102FCE">
      <w:pPr>
        <w:pStyle w:val="Akapitzlist"/>
        <w:numPr>
          <w:ilvl w:val="1"/>
          <w:numId w:val="12"/>
        </w:numPr>
        <w:tabs>
          <w:tab w:val="clear" w:pos="1440"/>
          <w:tab w:val="num" w:pos="-851"/>
        </w:tabs>
        <w:suppressAutoHyphens w:val="0"/>
        <w:autoSpaceDE w:val="0"/>
        <w:spacing w:after="18" w:line="240" w:lineRule="auto"/>
        <w:ind w:left="284" w:hanging="284"/>
        <w:jc w:val="both"/>
        <w:rPr>
          <w:rFonts w:ascii="Times New Roman" w:hAnsi="Times New Roman"/>
          <w:sz w:val="24"/>
          <w:szCs w:val="24"/>
          <w:lang w:eastAsia="pl-PL"/>
        </w:rPr>
      </w:pPr>
      <w:r w:rsidRPr="00151F02">
        <w:rPr>
          <w:rFonts w:ascii="Times New Roman" w:hAnsi="Times New Roman"/>
          <w:sz w:val="24"/>
          <w:szCs w:val="24"/>
          <w:lang w:eastAsia="pl-PL"/>
        </w:rPr>
        <w:t>Zmiany</w:t>
      </w:r>
      <w:r w:rsidR="00102FCE">
        <w:rPr>
          <w:rFonts w:ascii="Times New Roman" w:hAnsi="Times New Roman"/>
          <w:sz w:val="24"/>
          <w:szCs w:val="24"/>
          <w:lang w:eastAsia="pl-PL"/>
        </w:rPr>
        <w:t xml:space="preserve"> </w:t>
      </w:r>
      <w:r w:rsidR="00BA1276" w:rsidRPr="00102FCE">
        <w:rPr>
          <w:rFonts w:ascii="Times New Roman" w:hAnsi="Times New Roman"/>
          <w:sz w:val="24"/>
          <w:szCs w:val="24"/>
          <w:lang w:eastAsia="pl-PL"/>
        </w:rPr>
        <w:t xml:space="preserve">umowy </w:t>
      </w:r>
      <w:r w:rsidRPr="00151F02">
        <w:rPr>
          <w:rFonts w:ascii="Times New Roman" w:hAnsi="Times New Roman"/>
          <w:sz w:val="24"/>
          <w:szCs w:val="24"/>
          <w:lang w:eastAsia="pl-PL"/>
        </w:rPr>
        <w:t>wymagają zawarcia aneksu do umowy.</w:t>
      </w:r>
    </w:p>
    <w:p w:rsidR="00F26992" w:rsidRPr="009C5747" w:rsidRDefault="00F26992" w:rsidP="009C5747">
      <w:pPr>
        <w:pStyle w:val="Akapitzlist"/>
        <w:numPr>
          <w:ilvl w:val="1"/>
          <w:numId w:val="12"/>
        </w:numPr>
        <w:tabs>
          <w:tab w:val="clear" w:pos="1440"/>
          <w:tab w:val="num" w:pos="-851"/>
        </w:tabs>
        <w:suppressAutoHyphens w:val="0"/>
        <w:autoSpaceDE w:val="0"/>
        <w:spacing w:after="18" w:line="240" w:lineRule="auto"/>
        <w:ind w:left="284" w:hanging="284"/>
        <w:jc w:val="both"/>
        <w:rPr>
          <w:rFonts w:ascii="Times New Roman" w:hAnsi="Times New Roman"/>
          <w:strike/>
          <w:sz w:val="24"/>
          <w:szCs w:val="24"/>
          <w:lang w:eastAsia="pl-PL"/>
        </w:rPr>
      </w:pPr>
      <w:r w:rsidRPr="00AC3DB6">
        <w:rPr>
          <w:rFonts w:ascii="Times New Roman" w:hAnsi="Times New Roman"/>
          <w:sz w:val="24"/>
          <w:szCs w:val="24"/>
          <w:lang w:eastAsia="pl-PL"/>
        </w:rPr>
        <w:t xml:space="preserve">Zmiany przewidziane w umowie mogą być inicjowane przez Zamawiającego oraz przez Wykonawcę. </w:t>
      </w:r>
    </w:p>
    <w:p w:rsidR="00F26992" w:rsidRDefault="00F26992" w:rsidP="00151F02">
      <w:pPr>
        <w:pStyle w:val="Akapitzlist"/>
        <w:numPr>
          <w:ilvl w:val="1"/>
          <w:numId w:val="12"/>
        </w:numPr>
        <w:tabs>
          <w:tab w:val="clear" w:pos="1440"/>
          <w:tab w:val="num" w:pos="-851"/>
        </w:tabs>
        <w:suppressAutoHyphens w:val="0"/>
        <w:autoSpaceDE w:val="0"/>
        <w:spacing w:after="18" w:line="240" w:lineRule="auto"/>
        <w:ind w:left="284" w:hanging="284"/>
        <w:jc w:val="both"/>
        <w:rPr>
          <w:rFonts w:ascii="Times New Roman" w:hAnsi="Times New Roman"/>
          <w:sz w:val="24"/>
          <w:szCs w:val="24"/>
          <w:lang w:eastAsia="pl-PL"/>
        </w:rPr>
      </w:pPr>
      <w:r w:rsidRPr="00151F02">
        <w:rPr>
          <w:rFonts w:ascii="Times New Roman" w:hAnsi="Times New Roman"/>
          <w:sz w:val="24"/>
          <w:szCs w:val="24"/>
          <w:lang w:eastAsia="pl-PL"/>
        </w:rPr>
        <w:t xml:space="preserve">Jeżeli Wykonawca wnosi o zmianę umowy na podstawie wskazanych powyżej sytuacji, zobowiązany jest do przekazania Zamawiającemu wniosku dotyczącego zmiany umowy wraz z opisem zdarzenia lub okoliczności stanowiących podstawę do żądania takiej zmiany. </w:t>
      </w:r>
    </w:p>
    <w:p w:rsidR="00F26992" w:rsidRDefault="00F26992" w:rsidP="00151F02">
      <w:pPr>
        <w:pStyle w:val="Akapitzlist"/>
        <w:numPr>
          <w:ilvl w:val="1"/>
          <w:numId w:val="12"/>
        </w:numPr>
        <w:tabs>
          <w:tab w:val="clear" w:pos="1440"/>
          <w:tab w:val="num" w:pos="-851"/>
        </w:tabs>
        <w:suppressAutoHyphens w:val="0"/>
        <w:autoSpaceDE w:val="0"/>
        <w:spacing w:after="18" w:line="240" w:lineRule="auto"/>
        <w:ind w:left="284" w:hanging="284"/>
        <w:jc w:val="both"/>
        <w:rPr>
          <w:rFonts w:ascii="Times New Roman" w:hAnsi="Times New Roman"/>
          <w:sz w:val="24"/>
          <w:szCs w:val="24"/>
          <w:lang w:eastAsia="pl-PL"/>
        </w:rPr>
      </w:pPr>
      <w:r w:rsidRPr="00151F02">
        <w:rPr>
          <w:rFonts w:ascii="Times New Roman" w:hAnsi="Times New Roman"/>
          <w:sz w:val="24"/>
          <w:szCs w:val="24"/>
          <w:lang w:eastAsia="pl-PL"/>
        </w:rPr>
        <w:t xml:space="preserve">Wniosek, o którym mowa w </w:t>
      </w:r>
      <w:r w:rsidRPr="00E01906">
        <w:rPr>
          <w:rFonts w:ascii="Times New Roman" w:hAnsi="Times New Roman"/>
          <w:sz w:val="24"/>
          <w:szCs w:val="24"/>
          <w:lang w:eastAsia="pl-PL"/>
        </w:rPr>
        <w:t xml:space="preserve">ust. </w:t>
      </w:r>
      <w:r w:rsidR="009C5747" w:rsidRPr="00E01906">
        <w:rPr>
          <w:rFonts w:ascii="Times New Roman" w:hAnsi="Times New Roman"/>
          <w:sz w:val="24"/>
          <w:szCs w:val="24"/>
          <w:lang w:eastAsia="pl-PL"/>
        </w:rPr>
        <w:t xml:space="preserve">11 </w:t>
      </w:r>
      <w:r w:rsidRPr="00E01906">
        <w:rPr>
          <w:rFonts w:ascii="Times New Roman" w:hAnsi="Times New Roman"/>
          <w:sz w:val="24"/>
          <w:szCs w:val="24"/>
          <w:lang w:eastAsia="pl-PL"/>
        </w:rPr>
        <w:t>powyżej powinien zostać przekazany niezwłocznie, jednakże nie później niż w terminie do 14</w:t>
      </w:r>
      <w:r w:rsidRPr="00151F02">
        <w:rPr>
          <w:rFonts w:ascii="Times New Roman" w:hAnsi="Times New Roman"/>
          <w:sz w:val="24"/>
          <w:szCs w:val="24"/>
          <w:lang w:eastAsia="pl-PL"/>
        </w:rPr>
        <w:t xml:space="preserve"> dni od dnia, w którym Wykonawca dowiedział się, lub mógł dowiedzieć się o danym zdarzeniu lub okolicznościach. </w:t>
      </w:r>
    </w:p>
    <w:p w:rsidR="00F26992" w:rsidRDefault="00F26992" w:rsidP="00151F02">
      <w:pPr>
        <w:pStyle w:val="Akapitzlist"/>
        <w:numPr>
          <w:ilvl w:val="1"/>
          <w:numId w:val="12"/>
        </w:numPr>
        <w:tabs>
          <w:tab w:val="clear" w:pos="1440"/>
          <w:tab w:val="num" w:pos="-851"/>
        </w:tabs>
        <w:suppressAutoHyphens w:val="0"/>
        <w:autoSpaceDE w:val="0"/>
        <w:spacing w:after="18" w:line="240" w:lineRule="auto"/>
        <w:ind w:left="284" w:hanging="284"/>
        <w:jc w:val="both"/>
        <w:rPr>
          <w:rFonts w:ascii="Times New Roman" w:hAnsi="Times New Roman"/>
          <w:sz w:val="24"/>
          <w:szCs w:val="24"/>
          <w:lang w:eastAsia="pl-PL"/>
        </w:rPr>
      </w:pPr>
      <w:r w:rsidRPr="00151F02">
        <w:rPr>
          <w:rFonts w:ascii="Times New Roman" w:hAnsi="Times New Roman"/>
          <w:sz w:val="24"/>
          <w:szCs w:val="24"/>
          <w:lang w:eastAsia="pl-PL"/>
        </w:rPr>
        <w:lastRenderedPageBreak/>
        <w:t>Wykonawca zobowiązany jest do dostarczenia wraz z wnioskiem, o którym mowa w ust. 1</w:t>
      </w:r>
      <w:r w:rsidR="00CC47AB">
        <w:rPr>
          <w:rFonts w:ascii="Times New Roman" w:hAnsi="Times New Roman"/>
          <w:sz w:val="24"/>
          <w:szCs w:val="24"/>
          <w:lang w:eastAsia="pl-PL"/>
        </w:rPr>
        <w:t>3</w:t>
      </w:r>
      <w:r w:rsidRPr="00151F02">
        <w:rPr>
          <w:rFonts w:ascii="Times New Roman" w:hAnsi="Times New Roman"/>
          <w:sz w:val="24"/>
          <w:szCs w:val="24"/>
          <w:lang w:eastAsia="pl-PL"/>
        </w:rPr>
        <w:t xml:space="preserve"> wszelkich innych dokumentów wymaganych umową, w tym informacji uzasadniających żądanie zmiany umowy, potwierdzających zdarzenia lub okoliczności stanowiących podstawę żądania zmiany. Jeżeli Wykonawca wnosi o zmianę umowy na podstawie sytuacji wskazanej w ust. 1 </w:t>
      </w:r>
      <w:proofErr w:type="spellStart"/>
      <w:r w:rsidRPr="00151F02">
        <w:rPr>
          <w:rFonts w:ascii="Times New Roman" w:hAnsi="Times New Roman"/>
          <w:sz w:val="24"/>
          <w:szCs w:val="24"/>
          <w:lang w:eastAsia="pl-PL"/>
        </w:rPr>
        <w:t>pkt</w:t>
      </w:r>
      <w:proofErr w:type="spellEnd"/>
      <w:r w:rsidRPr="00151F02">
        <w:rPr>
          <w:rFonts w:ascii="Times New Roman" w:hAnsi="Times New Roman"/>
          <w:sz w:val="24"/>
          <w:szCs w:val="24"/>
          <w:lang w:eastAsia="pl-PL"/>
        </w:rPr>
        <w:t xml:space="preserve"> </w:t>
      </w:r>
      <w:r w:rsidR="00EE1357" w:rsidRPr="00151F02">
        <w:rPr>
          <w:rFonts w:ascii="Times New Roman" w:hAnsi="Times New Roman"/>
          <w:sz w:val="24"/>
          <w:szCs w:val="24"/>
          <w:lang w:eastAsia="pl-PL"/>
        </w:rPr>
        <w:t>3</w:t>
      </w:r>
      <w:r w:rsidRPr="00151F02">
        <w:rPr>
          <w:rFonts w:ascii="Times New Roman" w:hAnsi="Times New Roman"/>
          <w:sz w:val="24"/>
          <w:szCs w:val="24"/>
          <w:lang w:eastAsia="pl-PL"/>
        </w:rPr>
        <w:t>) niniejszego paragrafu, zobowiązany jest wraz z wnioskiem dotyczącym zmiany umowy złożyć również szczegółowy harmonogram prac, których wykonanie było niemożliwe ze względu na zaistniałe warunki atmosferyczne. Harmonogram powinien wskazywać również technologię realizacji wskazanych w harmonogramie prac, wymagane do ich wykonania konkretne warunki atmosferyczne oraz udokumentowane na każdy dzień braku możliwości wykonywania robót (w szczególności wyciągami z Instytutu Meteorologii i Gospodarki Wodnej) warunki atmosferyczne uniemożliwiające wykonywanie wskazanych w harmonogramie prac.</w:t>
      </w:r>
    </w:p>
    <w:p w:rsidR="00F26992" w:rsidRDefault="00F26992" w:rsidP="00151F02">
      <w:pPr>
        <w:pStyle w:val="Akapitzlist"/>
        <w:numPr>
          <w:ilvl w:val="1"/>
          <w:numId w:val="12"/>
        </w:numPr>
        <w:tabs>
          <w:tab w:val="clear" w:pos="1440"/>
          <w:tab w:val="num" w:pos="-851"/>
        </w:tabs>
        <w:suppressAutoHyphens w:val="0"/>
        <w:autoSpaceDE w:val="0"/>
        <w:spacing w:after="18" w:line="240" w:lineRule="auto"/>
        <w:ind w:left="284" w:hanging="284"/>
        <w:jc w:val="both"/>
        <w:rPr>
          <w:rFonts w:ascii="Times New Roman" w:hAnsi="Times New Roman"/>
          <w:sz w:val="24"/>
          <w:szCs w:val="24"/>
          <w:lang w:eastAsia="pl-PL"/>
        </w:rPr>
      </w:pPr>
      <w:r w:rsidRPr="00151F02">
        <w:rPr>
          <w:rFonts w:ascii="Times New Roman" w:hAnsi="Times New Roman"/>
          <w:sz w:val="24"/>
          <w:szCs w:val="24"/>
          <w:lang w:eastAsia="pl-PL"/>
        </w:rPr>
        <w:t xml:space="preserve">Wykonawca zobowiązany jest do prowadzenia bieżącej dokumentacji koniecznej dla uzasadnienia żądania zmiany i przechowywania jej na terenie budowy lub w innym miejscu wskazanym przez inspektora nadzoru inwestorskiego. Wnioskując o dokonanie zmiany umowy Wykonawca zobowiązany jest do szczegółowego uzasadnienia wprowadzanych zmian, w szczególności wskazania jej przyczyny oraz argumentacji wskazującej na zakres dokonywanej zmiany w przypadku zmiany terminu wymagana jest szczegółowa analiza dodatkowego nakładu czasu pracy przedstawiona na osi czasu z uwzględnienie harmonogramu rzeczowo - finansowego. Udokumentowanie przez Wykonawcę okoliczności dotyczących zmiany umowy nie jest równoznaczne ze zgodą Zamawiającego na dokonanie takiej zmiany. Dla możliwości zmiany umowy wymagana jest zgoda Zamawiającego. </w:t>
      </w:r>
    </w:p>
    <w:p w:rsidR="00F26992" w:rsidRDefault="00F26992" w:rsidP="00151F02">
      <w:pPr>
        <w:pStyle w:val="Akapitzlist"/>
        <w:numPr>
          <w:ilvl w:val="1"/>
          <w:numId w:val="12"/>
        </w:numPr>
        <w:tabs>
          <w:tab w:val="clear" w:pos="1440"/>
          <w:tab w:val="num" w:pos="-851"/>
        </w:tabs>
        <w:suppressAutoHyphens w:val="0"/>
        <w:autoSpaceDE w:val="0"/>
        <w:spacing w:after="18" w:line="240" w:lineRule="auto"/>
        <w:ind w:left="284" w:hanging="284"/>
        <w:jc w:val="both"/>
        <w:rPr>
          <w:rFonts w:ascii="Times New Roman" w:hAnsi="Times New Roman"/>
          <w:sz w:val="24"/>
          <w:szCs w:val="24"/>
          <w:lang w:eastAsia="pl-PL"/>
        </w:rPr>
      </w:pPr>
      <w:r w:rsidRPr="00151F02">
        <w:rPr>
          <w:rFonts w:ascii="Times New Roman" w:hAnsi="Times New Roman"/>
          <w:sz w:val="24"/>
          <w:szCs w:val="24"/>
          <w:lang w:eastAsia="pl-PL"/>
        </w:rPr>
        <w:t xml:space="preserve">W terminie do </w:t>
      </w:r>
      <w:r w:rsidRPr="00151F02">
        <w:rPr>
          <w:rFonts w:ascii="Times New Roman" w:hAnsi="Times New Roman"/>
          <w:sz w:val="24"/>
        </w:rPr>
        <w:t xml:space="preserve">14 </w:t>
      </w:r>
      <w:r w:rsidRPr="00151F02">
        <w:rPr>
          <w:rFonts w:ascii="Times New Roman" w:hAnsi="Times New Roman"/>
          <w:sz w:val="24"/>
          <w:szCs w:val="24"/>
          <w:lang w:eastAsia="pl-PL"/>
        </w:rPr>
        <w:t xml:space="preserve">dni od dnia otrzymania żądania zmiany, Zamawiający powiadomi Wykonawcę o akceptacji żądania zmiany umowy i terminie podpisania aneksu do umowy lub odpowiednio o braku akceptacji zmiany. </w:t>
      </w:r>
    </w:p>
    <w:p w:rsidR="009C5747" w:rsidRPr="00363CF6" w:rsidRDefault="00F26992" w:rsidP="00363CF6">
      <w:pPr>
        <w:pStyle w:val="Akapitzlist"/>
        <w:numPr>
          <w:ilvl w:val="1"/>
          <w:numId w:val="12"/>
        </w:numPr>
        <w:tabs>
          <w:tab w:val="clear" w:pos="1440"/>
          <w:tab w:val="num" w:pos="-851"/>
        </w:tabs>
        <w:suppressAutoHyphens w:val="0"/>
        <w:autoSpaceDE w:val="0"/>
        <w:spacing w:after="18" w:line="240" w:lineRule="auto"/>
        <w:ind w:left="284" w:hanging="284"/>
        <w:jc w:val="both"/>
        <w:rPr>
          <w:rFonts w:ascii="Times New Roman" w:hAnsi="Times New Roman"/>
          <w:sz w:val="24"/>
          <w:szCs w:val="24"/>
          <w:lang w:eastAsia="pl-PL"/>
        </w:rPr>
      </w:pPr>
      <w:r w:rsidRPr="00151F02">
        <w:rPr>
          <w:rFonts w:ascii="Times New Roman" w:hAnsi="Times New Roman"/>
          <w:sz w:val="24"/>
          <w:szCs w:val="24"/>
          <w:lang w:eastAsia="pl-PL"/>
        </w:rPr>
        <w:t xml:space="preserve">Wszelkie zmiany umowy są dokonywane przez umocowanych przedstawicieli Zamawiającego i Wykonawcy w formie pisemnej w drodze aneksu do umowy, pod rygorem nieważności. </w:t>
      </w:r>
    </w:p>
    <w:p w:rsidR="00F530EA" w:rsidRPr="00363CF6" w:rsidRDefault="00F530EA" w:rsidP="00B87948">
      <w:pPr>
        <w:numPr>
          <w:ilvl w:val="0"/>
          <w:numId w:val="29"/>
        </w:numPr>
        <w:tabs>
          <w:tab w:val="clear" w:pos="720"/>
          <w:tab w:val="num" w:pos="426"/>
        </w:tabs>
        <w:suppressAutoHyphens w:val="0"/>
        <w:spacing w:after="0" w:line="240" w:lineRule="auto"/>
        <w:ind w:left="0"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Stosownie do art. 439 ustawy Prawo zamówień publicznych Strony przewidują możliwość zmiany wysokości wynagrodzenia należnego Wykonawcy w przypadku zmiany cen materiałów lub kosztów związanych z realizacją zamówienia, na następujących zasadach:</w:t>
      </w:r>
    </w:p>
    <w:p w:rsidR="00F530EA" w:rsidRPr="00363CF6" w:rsidRDefault="00F530EA" w:rsidP="00B87948">
      <w:pPr>
        <w:numPr>
          <w:ilvl w:val="0"/>
          <w:numId w:val="30"/>
        </w:numPr>
        <w:tabs>
          <w:tab w:val="clear" w:pos="720"/>
          <w:tab w:val="num" w:pos="426"/>
        </w:tabs>
        <w:suppressAutoHyphens w:val="0"/>
        <w:spacing w:after="0" w:line="240" w:lineRule="auto"/>
        <w:ind w:left="284"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minimalny poziom zmiany cen materiałów lub kosztów, uprawniający każdą ze Stron do żądania zmiany wynagrodzenia, wynosi 5% w stosunku do poziomu cen obowiązującego w miesiącu, w którym upłynął termin składania ofert;</w:t>
      </w:r>
    </w:p>
    <w:p w:rsidR="00F530EA" w:rsidRPr="00363CF6" w:rsidRDefault="00F530EA" w:rsidP="00B87948">
      <w:pPr>
        <w:numPr>
          <w:ilvl w:val="0"/>
          <w:numId w:val="30"/>
        </w:numPr>
        <w:tabs>
          <w:tab w:val="clear" w:pos="720"/>
          <w:tab w:val="num" w:pos="426"/>
        </w:tabs>
        <w:suppressAutoHyphens w:val="0"/>
        <w:spacing w:after="0" w:line="240" w:lineRule="auto"/>
        <w:ind w:left="284"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poziom zmiany wynagrodzenia ustalany będzie na podstawie wskaźnika cen produkcji budowlano-montażowej publikowanego przez Główny Urząd Statystyczny, właściwego dla robót budowlanych objętych przedmiotem zamówienia;</w:t>
      </w:r>
    </w:p>
    <w:p w:rsidR="00F530EA" w:rsidRPr="00363CF6" w:rsidRDefault="00F530EA" w:rsidP="00B87948">
      <w:pPr>
        <w:numPr>
          <w:ilvl w:val="0"/>
          <w:numId w:val="30"/>
        </w:numPr>
        <w:tabs>
          <w:tab w:val="clear" w:pos="720"/>
          <w:tab w:val="num" w:pos="426"/>
        </w:tabs>
        <w:suppressAutoHyphens w:val="0"/>
        <w:spacing w:after="0" w:line="240" w:lineRule="auto"/>
        <w:ind w:left="284"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poziom zmiany wynagrodzenia stanowić będzie różnicę pomiędzy wskaźnikiem obowiązującym w miesiącu poprzedzającym złożenie wniosku o waloryzację a wskaźnikiem obowiązującym w miesiącu, w którym upłynął termin składania ofert;</w:t>
      </w:r>
    </w:p>
    <w:p w:rsidR="00F530EA" w:rsidRPr="00363CF6" w:rsidRDefault="00F530EA" w:rsidP="00B87948">
      <w:pPr>
        <w:numPr>
          <w:ilvl w:val="0"/>
          <w:numId w:val="30"/>
        </w:numPr>
        <w:tabs>
          <w:tab w:val="clear" w:pos="720"/>
          <w:tab w:val="num" w:pos="426"/>
        </w:tabs>
        <w:suppressAutoHyphens w:val="0"/>
        <w:spacing w:after="0" w:line="240" w:lineRule="auto"/>
        <w:ind w:left="284"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maksymalna łączna wartość zmiany wynagrodzenia na podstawie niniejszej klauzuli nie może przekroczyć 10% wynagrodzenia brutto określonego w umowie;</w:t>
      </w:r>
    </w:p>
    <w:p w:rsidR="00F530EA" w:rsidRPr="00363CF6" w:rsidRDefault="00F530EA" w:rsidP="00B87948">
      <w:pPr>
        <w:numPr>
          <w:ilvl w:val="0"/>
          <w:numId w:val="30"/>
        </w:numPr>
        <w:tabs>
          <w:tab w:val="clear" w:pos="720"/>
          <w:tab w:val="num" w:pos="426"/>
        </w:tabs>
        <w:suppressAutoHyphens w:val="0"/>
        <w:spacing w:after="0" w:line="240" w:lineRule="auto"/>
        <w:ind w:left="284"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waloryzacja może być dokonana jeden raz, nie wcześniej niż po upływie 6 miesięcy od dnia zawarcia umowy.</w:t>
      </w:r>
    </w:p>
    <w:p w:rsidR="00F530EA" w:rsidRPr="00363CF6" w:rsidRDefault="00F530EA" w:rsidP="00B87948">
      <w:pPr>
        <w:numPr>
          <w:ilvl w:val="0"/>
          <w:numId w:val="31"/>
        </w:numPr>
        <w:tabs>
          <w:tab w:val="clear" w:pos="720"/>
          <w:tab w:val="num" w:pos="426"/>
        </w:tabs>
        <w:suppressAutoHyphens w:val="0"/>
        <w:spacing w:after="0" w:line="240" w:lineRule="auto"/>
        <w:ind w:left="0"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Wniosek o zmianę wynagrodzenia powinien zawierać uzasadnienie faktyczne i prawne oraz szczegółowe wyliczenie proponowanej zmiany wynagrodzenia wraz z dokumentami potwierdzającymi wpływ zmiany cen materiałów lub kosztów na koszty realizacji zamówienia.</w:t>
      </w:r>
    </w:p>
    <w:p w:rsidR="00F530EA" w:rsidRPr="00363CF6" w:rsidRDefault="00F530EA" w:rsidP="00B87948">
      <w:pPr>
        <w:numPr>
          <w:ilvl w:val="0"/>
          <w:numId w:val="31"/>
        </w:numPr>
        <w:tabs>
          <w:tab w:val="clear" w:pos="720"/>
          <w:tab w:val="num" w:pos="426"/>
        </w:tabs>
        <w:suppressAutoHyphens w:val="0"/>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lastRenderedPageBreak/>
        <w:t>Strona występująca z żądaniem zmiany wynagrodzenia zobowiązana jest wykazać wpływ zmiany cen materiałów lub kosztów na koszt wykonania przedmiotu umowy. Ciężar udowodnienia zasadności wniosku spoczywa na stronie występującej z żądaniem zmiany.</w:t>
      </w:r>
    </w:p>
    <w:p w:rsidR="00F530EA" w:rsidRPr="00363CF6" w:rsidRDefault="00F530EA" w:rsidP="00B87948">
      <w:pPr>
        <w:numPr>
          <w:ilvl w:val="0"/>
          <w:numId w:val="31"/>
        </w:numPr>
        <w:tabs>
          <w:tab w:val="clear" w:pos="720"/>
          <w:tab w:val="num" w:pos="426"/>
        </w:tabs>
        <w:suppressAutoHyphens w:val="0"/>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Zmiana wynagrodzenia następuje wyłącznie w odniesieniu do tej części przedmiotu umowy, która nie została wykonana na dzień złożenia wniosku o waloryzację.</w:t>
      </w:r>
    </w:p>
    <w:p w:rsidR="00F530EA" w:rsidRPr="00363CF6" w:rsidRDefault="00F530EA" w:rsidP="00B87948">
      <w:pPr>
        <w:numPr>
          <w:ilvl w:val="0"/>
          <w:numId w:val="31"/>
        </w:numPr>
        <w:tabs>
          <w:tab w:val="clear" w:pos="720"/>
          <w:tab w:val="num" w:pos="426"/>
        </w:tabs>
        <w:suppressAutoHyphens w:val="0"/>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Zmiana wynagrodzenia wymaga zawarcia aneksu do umowy w formie pisemnej pod rygorem nieważności.</w:t>
      </w:r>
    </w:p>
    <w:p w:rsidR="00F530EA" w:rsidRPr="00363CF6" w:rsidRDefault="00F530EA" w:rsidP="00B87948">
      <w:pPr>
        <w:numPr>
          <w:ilvl w:val="0"/>
          <w:numId w:val="31"/>
        </w:numPr>
        <w:tabs>
          <w:tab w:val="clear" w:pos="720"/>
          <w:tab w:val="num" w:pos="426"/>
        </w:tabs>
        <w:suppressAutoHyphens w:val="0"/>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Wykonawca, którego wynagrodzenie zostało zmienione zgodnie z niniejszymi postanowieniami, zobowiązany jest do odpowiedniej zmiany wynagrodzenia podwykonawcy, z którym zawarł umowę, jeżeli przedmiotem tej umowy są roboty budowlane, dostawy lub usługi, a okres jej obowiązywania przekracza 6 miesięcy.</w:t>
      </w:r>
    </w:p>
    <w:p w:rsidR="00F530EA" w:rsidRPr="00363CF6" w:rsidRDefault="00F530EA" w:rsidP="00B87948">
      <w:pPr>
        <w:numPr>
          <w:ilvl w:val="0"/>
          <w:numId w:val="31"/>
        </w:numPr>
        <w:tabs>
          <w:tab w:val="clear" w:pos="720"/>
          <w:tab w:val="num" w:pos="426"/>
        </w:tabs>
        <w:suppressAutoHyphens w:val="0"/>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Zmiany przewidziane w niniejszych postanowieniach mogą być inicjowane zarówno przez Zamawiającego, jak i przez Wykonawcę.</w:t>
      </w:r>
    </w:p>
    <w:p w:rsidR="00F530EA" w:rsidRPr="00363CF6" w:rsidRDefault="00F530EA" w:rsidP="00B87948">
      <w:pPr>
        <w:numPr>
          <w:ilvl w:val="0"/>
          <w:numId w:val="31"/>
        </w:numPr>
        <w:tabs>
          <w:tab w:val="clear" w:pos="720"/>
          <w:tab w:val="num" w:pos="426"/>
        </w:tabs>
        <w:suppressAutoHyphens w:val="0"/>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Wykonawca nie jest uprawniony do żądania zwiększenia wynagrodzenia, jeżeli wzrost kosztów realizacji zamówienia wynika z okoliczności leżących po jego stronie, w szczególności z błędów organizacyjnych, opóźnień lub niewłaściwego sposobu realizacji robót.</w:t>
      </w:r>
    </w:p>
    <w:p w:rsidR="00F530EA" w:rsidRPr="00363CF6" w:rsidRDefault="00F530EA" w:rsidP="00B87948">
      <w:pPr>
        <w:numPr>
          <w:ilvl w:val="0"/>
          <w:numId w:val="31"/>
        </w:numPr>
        <w:tabs>
          <w:tab w:val="clear" w:pos="720"/>
          <w:tab w:val="num" w:pos="426"/>
        </w:tabs>
        <w:suppressAutoHyphens w:val="0"/>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W terminie 30 dni od dnia otrzymania kompletnego wniosku o waloryzację druga Strona poinformuje o jego akceptacji albo odmowie wraz z uzasadnieniem.</w:t>
      </w:r>
    </w:p>
    <w:p w:rsidR="00F530EA" w:rsidRPr="00363CF6" w:rsidRDefault="00F530EA" w:rsidP="00B87948">
      <w:pPr>
        <w:numPr>
          <w:ilvl w:val="0"/>
          <w:numId w:val="31"/>
        </w:numPr>
        <w:tabs>
          <w:tab w:val="clear" w:pos="720"/>
          <w:tab w:val="num" w:pos="426"/>
        </w:tabs>
        <w:suppressAutoHyphens w:val="0"/>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363CF6">
        <w:rPr>
          <w:rFonts w:ascii="Times New Roman" w:eastAsia="Times New Roman" w:hAnsi="Times New Roman" w:cs="Times New Roman"/>
          <w:sz w:val="24"/>
          <w:szCs w:val="24"/>
          <w:lang w:eastAsia="pl-PL"/>
        </w:rPr>
        <w:t>Wszelkie zmiany wynagrodzenia dokonywane na podstawie niniejszych postanowień wymagają zawarcia aneksu podpisanego przez należycie umocowanych przedstawicieli Stron.</w:t>
      </w:r>
    </w:p>
    <w:p w:rsidR="009C5747" w:rsidRPr="00F530EA" w:rsidRDefault="009C5747" w:rsidP="00F530EA">
      <w:pPr>
        <w:suppressAutoHyphens w:val="0"/>
        <w:autoSpaceDE w:val="0"/>
        <w:spacing w:after="0" w:line="240" w:lineRule="auto"/>
        <w:jc w:val="both"/>
        <w:rPr>
          <w:rFonts w:ascii="Times New Roman" w:eastAsia="Times New Roman" w:hAnsi="Times New Roman" w:cs="Times New Roman"/>
          <w:b/>
          <w:bCs/>
          <w:color w:val="8064A2" w:themeColor="accent4"/>
          <w:sz w:val="24"/>
          <w:szCs w:val="24"/>
          <w:lang w:eastAsia="pl-PL"/>
        </w:rPr>
      </w:pPr>
    </w:p>
    <w:p w:rsidR="00F530EA" w:rsidRDefault="00F530EA" w:rsidP="00BC08A0">
      <w:pPr>
        <w:suppressAutoHyphens w:val="0"/>
        <w:autoSpaceDE w:val="0"/>
        <w:spacing w:after="0" w:line="240" w:lineRule="auto"/>
        <w:jc w:val="both"/>
        <w:rPr>
          <w:rFonts w:ascii="Times New Roman" w:eastAsia="Times New Roman" w:hAnsi="Times New Roman" w:cs="Times New Roman"/>
          <w:b/>
          <w:bCs/>
          <w:sz w:val="24"/>
          <w:szCs w:val="24"/>
          <w:lang w:eastAsia="pl-PL"/>
        </w:rPr>
      </w:pPr>
    </w:p>
    <w:p w:rsidR="00F26992" w:rsidRDefault="00F26992" w:rsidP="00F26992">
      <w:pPr>
        <w:autoSpaceDE w:val="0"/>
        <w:spacing w:after="0" w:line="240" w:lineRule="auto"/>
        <w:jc w:val="center"/>
      </w:pPr>
      <w:r>
        <w:rPr>
          <w:rFonts w:ascii="Times New Roman" w:hAnsi="Times New Roman" w:cs="Times New Roman"/>
          <w:b/>
          <w:bCs/>
          <w:sz w:val="24"/>
          <w:szCs w:val="24"/>
        </w:rPr>
        <w:t>Gwarancja i rękojmia</w:t>
      </w:r>
    </w:p>
    <w:p w:rsidR="00F26992" w:rsidRDefault="00F26992" w:rsidP="00F26992">
      <w:pPr>
        <w:autoSpaceDE w:val="0"/>
        <w:spacing w:after="0" w:line="240" w:lineRule="auto"/>
        <w:jc w:val="center"/>
      </w:pPr>
      <w:r>
        <w:rPr>
          <w:rFonts w:ascii="Times New Roman" w:hAnsi="Times New Roman" w:cs="Times New Roman"/>
          <w:b/>
          <w:bCs/>
          <w:sz w:val="24"/>
          <w:szCs w:val="24"/>
        </w:rPr>
        <w:t>§ 11</w:t>
      </w:r>
    </w:p>
    <w:p w:rsidR="00F26992" w:rsidRDefault="00F26992" w:rsidP="00F26992">
      <w:pPr>
        <w:pStyle w:val="Tekstpodstawowy22"/>
        <w:numPr>
          <w:ilvl w:val="0"/>
          <w:numId w:val="1"/>
        </w:numPr>
        <w:spacing w:before="120"/>
        <w:ind w:left="340" w:hanging="340"/>
        <w:jc w:val="both"/>
      </w:pPr>
      <w:r>
        <w:rPr>
          <w:b w:val="0"/>
          <w:bCs w:val="0"/>
          <w:sz w:val="24"/>
          <w:szCs w:val="24"/>
        </w:rPr>
        <w:t>Wykonawca udziela Zamawiającemu gwarancji jakości wykonania przedmiotu</w:t>
      </w:r>
      <w:r>
        <w:rPr>
          <w:bCs w:val="0"/>
          <w:sz w:val="24"/>
          <w:szCs w:val="24"/>
        </w:rPr>
        <w:t xml:space="preserve"> </w:t>
      </w:r>
      <w:r>
        <w:rPr>
          <w:b w:val="0"/>
          <w:bCs w:val="0"/>
          <w:sz w:val="24"/>
          <w:szCs w:val="24"/>
        </w:rPr>
        <w:t>umowy</w:t>
      </w:r>
    </w:p>
    <w:p w:rsidR="00F26992" w:rsidRDefault="00F26992" w:rsidP="00F26992">
      <w:pPr>
        <w:widowControl w:val="0"/>
        <w:spacing w:after="0" w:line="240" w:lineRule="auto"/>
        <w:ind w:left="284"/>
        <w:jc w:val="both"/>
      </w:pPr>
      <w:r>
        <w:rPr>
          <w:rFonts w:ascii="Times New Roman" w:eastAsia="Times New Roman" w:hAnsi="Times New Roman" w:cs="Times New Roman"/>
          <w:sz w:val="24"/>
          <w:szCs w:val="24"/>
          <w:lang w:eastAsia="pl-PL"/>
        </w:rPr>
        <w:t>na okres</w:t>
      </w:r>
      <w:r>
        <w:rPr>
          <w:rFonts w:ascii="Times New Roman" w:eastAsia="Times New Roman" w:hAnsi="Times New Roman" w:cs="Times New Roman"/>
          <w:b/>
          <w:sz w:val="24"/>
          <w:szCs w:val="24"/>
          <w:lang w:eastAsia="pl-PL"/>
        </w:rPr>
        <w:t xml:space="preserve"> …… miesięcy</w:t>
      </w:r>
      <w:r>
        <w:rPr>
          <w:rFonts w:ascii="Times New Roman" w:eastAsia="Times New Roman" w:hAnsi="Times New Roman" w:cs="Times New Roman"/>
          <w:sz w:val="24"/>
          <w:szCs w:val="24"/>
          <w:lang w:eastAsia="pl-PL"/>
        </w:rPr>
        <w:t xml:space="preserve">, </w:t>
      </w:r>
      <w:r>
        <w:rPr>
          <w:rFonts w:ascii="Times New Roman" w:hAnsi="Times New Roman" w:cs="Times New Roman"/>
          <w:sz w:val="24"/>
          <w:szCs w:val="24"/>
          <w:lang w:eastAsia="pl-PL"/>
        </w:rPr>
        <w:t xml:space="preserve">licząc od dnia podpisania protokołu końcowego odbioru robót. </w:t>
      </w:r>
      <w:bookmarkStart w:id="8" w:name="_Hlk104589907"/>
      <w:r>
        <w:rPr>
          <w:rFonts w:ascii="Times New Roman" w:hAnsi="Times New Roman" w:cs="Times New Roman"/>
          <w:sz w:val="24"/>
          <w:szCs w:val="24"/>
        </w:rPr>
        <w:t>Okres rękojmi za wady</w:t>
      </w:r>
      <w:r w:rsidR="007B2D14">
        <w:rPr>
          <w:rFonts w:ascii="Times New Roman" w:hAnsi="Times New Roman" w:cs="Times New Roman"/>
          <w:sz w:val="24"/>
          <w:szCs w:val="24"/>
        </w:rPr>
        <w:t xml:space="preserve"> fizyczne</w:t>
      </w:r>
      <w:r>
        <w:rPr>
          <w:rFonts w:ascii="Times New Roman" w:hAnsi="Times New Roman" w:cs="Times New Roman"/>
          <w:sz w:val="24"/>
          <w:szCs w:val="24"/>
        </w:rPr>
        <w:t xml:space="preserve"> równy jest okresowi udzielonej gwarancji i </w:t>
      </w:r>
      <w:bookmarkEnd w:id="8"/>
      <w:r>
        <w:rPr>
          <w:rFonts w:ascii="Times New Roman" w:hAnsi="Times New Roman" w:cs="Times New Roman"/>
          <w:sz w:val="24"/>
          <w:szCs w:val="24"/>
        </w:rPr>
        <w:t>wynosi ........</w:t>
      </w:r>
      <w:r>
        <w:rPr>
          <w:rFonts w:ascii="Times New Roman" w:hAnsi="Times New Roman" w:cs="Times New Roman"/>
          <w:b/>
          <w:sz w:val="24"/>
          <w:szCs w:val="24"/>
        </w:rPr>
        <w:t xml:space="preserve"> miesięcy</w:t>
      </w:r>
      <w:r>
        <w:rPr>
          <w:rFonts w:ascii="Times New Roman" w:hAnsi="Times New Roman" w:cs="Times New Roman"/>
          <w:sz w:val="24"/>
          <w:szCs w:val="24"/>
        </w:rPr>
        <w:t xml:space="preserve"> licząc </w:t>
      </w:r>
      <w:r>
        <w:rPr>
          <w:rFonts w:ascii="Times New Roman" w:hAnsi="Times New Roman" w:cs="Times New Roman"/>
          <w:sz w:val="24"/>
          <w:szCs w:val="24"/>
          <w:lang w:eastAsia="pl-PL"/>
        </w:rPr>
        <w:t>od dnia podpisania protokołu końcowego odbioru robót</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Przez przedmiot umowy na potrzeby niniejszego paragrafu należy rozumieć wszystko, co Wykonawca świadczył w celu należytej realizacji przedmiotu umowy.</w:t>
      </w:r>
    </w:p>
    <w:p w:rsidR="00F26992" w:rsidRPr="00697F33" w:rsidRDefault="00F26992" w:rsidP="00F26992">
      <w:pPr>
        <w:pStyle w:val="Tekstpodstawowy22"/>
        <w:numPr>
          <w:ilvl w:val="0"/>
          <w:numId w:val="1"/>
        </w:numPr>
        <w:ind w:left="340" w:hanging="340"/>
        <w:jc w:val="both"/>
      </w:pPr>
      <w:r>
        <w:rPr>
          <w:b w:val="0"/>
          <w:sz w:val="24"/>
          <w:szCs w:val="24"/>
        </w:rPr>
        <w:t xml:space="preserve">W okresie gwarancji Wykonawca </w:t>
      </w:r>
      <w:r w:rsidRPr="006D3130">
        <w:rPr>
          <w:b w:val="0"/>
          <w:sz w:val="24"/>
          <w:szCs w:val="24"/>
        </w:rPr>
        <w:t>zobowiązuje się do bezpłatnego usunięcia wad</w:t>
      </w:r>
      <w:r w:rsidR="007B2D14">
        <w:rPr>
          <w:b w:val="0"/>
          <w:sz w:val="24"/>
          <w:szCs w:val="24"/>
        </w:rPr>
        <w:t xml:space="preserve"> jakościowych i wad fizycznych</w:t>
      </w:r>
      <w:r w:rsidRPr="006D3130">
        <w:rPr>
          <w:b w:val="0"/>
          <w:sz w:val="24"/>
          <w:szCs w:val="24"/>
        </w:rPr>
        <w:t xml:space="preserve"> i usterek niezwłocznie, najpóźniej w terminie 14 dni od daty pisemnego (listem, mailem) powiadomienia przez Zamawiającego. Jeżeli stwierdzone wady uniemożliwiałyby użytkowanie obiektu, przystąpienie do usunięcia wad nastąpi niezwłocznie tj. w terminie do 24 godzin od powiadomienia. Okres gwarancji zostanie przedłużony o czas naprawy. </w:t>
      </w:r>
    </w:p>
    <w:p w:rsidR="00697F33" w:rsidRPr="00102FCE" w:rsidRDefault="00697F33" w:rsidP="00697F33">
      <w:pPr>
        <w:pStyle w:val="Tekstpodstawowy22"/>
        <w:numPr>
          <w:ilvl w:val="0"/>
          <w:numId w:val="1"/>
        </w:numPr>
        <w:ind w:left="340" w:hanging="340"/>
        <w:jc w:val="both"/>
        <w:rPr>
          <w:b w:val="0"/>
          <w:sz w:val="24"/>
          <w:szCs w:val="24"/>
        </w:rPr>
      </w:pPr>
      <w:r w:rsidRPr="00102FCE">
        <w:rPr>
          <w:b w:val="0"/>
          <w:sz w:val="24"/>
          <w:szCs w:val="24"/>
        </w:rPr>
        <w:t>W szczególnych przypadkach, gdy wada stanowi zagro</w:t>
      </w:r>
      <w:r w:rsidRPr="00102FCE">
        <w:rPr>
          <w:rFonts w:hint="eastAsia"/>
          <w:b w:val="0"/>
          <w:sz w:val="24"/>
          <w:szCs w:val="24"/>
        </w:rPr>
        <w:t>ż</w:t>
      </w:r>
      <w:r w:rsidRPr="00102FCE">
        <w:rPr>
          <w:b w:val="0"/>
          <w:sz w:val="24"/>
          <w:szCs w:val="24"/>
        </w:rPr>
        <w:t xml:space="preserve">enie dla </w:t>
      </w:r>
      <w:r w:rsidRPr="00102FCE">
        <w:rPr>
          <w:rFonts w:hint="eastAsia"/>
          <w:b w:val="0"/>
          <w:sz w:val="24"/>
          <w:szCs w:val="24"/>
        </w:rPr>
        <w:t>ż</w:t>
      </w:r>
      <w:r w:rsidRPr="00102FCE">
        <w:rPr>
          <w:b w:val="0"/>
          <w:sz w:val="24"/>
          <w:szCs w:val="24"/>
        </w:rPr>
        <w:t>ycia lub zdrowia ludzi</w:t>
      </w:r>
    </w:p>
    <w:p w:rsidR="00697F33" w:rsidRPr="00697F33" w:rsidRDefault="00697F33" w:rsidP="00697F33">
      <w:pPr>
        <w:pStyle w:val="Tekstpodstawowy22"/>
        <w:ind w:left="340"/>
        <w:jc w:val="both"/>
        <w:rPr>
          <w:b w:val="0"/>
          <w:sz w:val="24"/>
          <w:szCs w:val="24"/>
        </w:rPr>
      </w:pPr>
      <w:r w:rsidRPr="00102FCE">
        <w:rPr>
          <w:b w:val="0"/>
          <w:sz w:val="24"/>
          <w:szCs w:val="24"/>
        </w:rPr>
        <w:t>lub szkod</w:t>
      </w:r>
      <w:r w:rsidRPr="00102FCE">
        <w:rPr>
          <w:rFonts w:hint="eastAsia"/>
          <w:b w:val="0"/>
          <w:sz w:val="24"/>
          <w:szCs w:val="24"/>
        </w:rPr>
        <w:t>ą</w:t>
      </w:r>
      <w:r w:rsidRPr="00102FCE">
        <w:rPr>
          <w:b w:val="0"/>
          <w:sz w:val="24"/>
          <w:szCs w:val="24"/>
        </w:rPr>
        <w:t xml:space="preserve"> o du</w:t>
      </w:r>
      <w:r w:rsidRPr="00102FCE">
        <w:rPr>
          <w:rFonts w:hint="eastAsia"/>
          <w:b w:val="0"/>
          <w:sz w:val="24"/>
          <w:szCs w:val="24"/>
        </w:rPr>
        <w:t>ż</w:t>
      </w:r>
      <w:r w:rsidRPr="00102FCE">
        <w:rPr>
          <w:b w:val="0"/>
          <w:sz w:val="24"/>
          <w:szCs w:val="24"/>
        </w:rPr>
        <w:t>ych rozmiarach, Wykonawca zobowi</w:t>
      </w:r>
      <w:r w:rsidRPr="00102FCE">
        <w:rPr>
          <w:rFonts w:hint="eastAsia"/>
          <w:b w:val="0"/>
          <w:sz w:val="24"/>
          <w:szCs w:val="24"/>
        </w:rPr>
        <w:t>ą</w:t>
      </w:r>
      <w:r w:rsidRPr="00102FCE">
        <w:rPr>
          <w:b w:val="0"/>
          <w:sz w:val="24"/>
          <w:szCs w:val="24"/>
        </w:rPr>
        <w:t>zany jest do niezw</w:t>
      </w:r>
      <w:r w:rsidRPr="00102FCE">
        <w:rPr>
          <w:rFonts w:hint="eastAsia"/>
          <w:b w:val="0"/>
          <w:sz w:val="24"/>
          <w:szCs w:val="24"/>
        </w:rPr>
        <w:t>ł</w:t>
      </w:r>
      <w:r w:rsidRPr="00102FCE">
        <w:rPr>
          <w:b w:val="0"/>
          <w:sz w:val="24"/>
          <w:szCs w:val="24"/>
        </w:rPr>
        <w:t>ocznego zabezpieczenia miejsca awarii w celu usuni</w:t>
      </w:r>
      <w:r w:rsidRPr="00102FCE">
        <w:rPr>
          <w:rFonts w:hint="eastAsia"/>
          <w:b w:val="0"/>
          <w:sz w:val="24"/>
          <w:szCs w:val="24"/>
        </w:rPr>
        <w:t>ę</w:t>
      </w:r>
      <w:r w:rsidRPr="00102FCE">
        <w:rPr>
          <w:b w:val="0"/>
          <w:sz w:val="24"/>
          <w:szCs w:val="24"/>
        </w:rPr>
        <w:t>cia zagro</w:t>
      </w:r>
      <w:r w:rsidRPr="00102FCE">
        <w:rPr>
          <w:rFonts w:hint="eastAsia"/>
          <w:b w:val="0"/>
          <w:sz w:val="24"/>
          <w:szCs w:val="24"/>
        </w:rPr>
        <w:t>ż</w:t>
      </w:r>
      <w:r w:rsidRPr="00102FCE">
        <w:rPr>
          <w:b w:val="0"/>
          <w:sz w:val="24"/>
          <w:szCs w:val="24"/>
        </w:rPr>
        <w:t>e</w:t>
      </w:r>
      <w:r w:rsidRPr="00102FCE">
        <w:rPr>
          <w:rFonts w:hint="eastAsia"/>
          <w:b w:val="0"/>
          <w:sz w:val="24"/>
          <w:szCs w:val="24"/>
        </w:rPr>
        <w:t>ń</w:t>
      </w:r>
      <w:r w:rsidRPr="00102FCE">
        <w:rPr>
          <w:b w:val="0"/>
          <w:sz w:val="24"/>
          <w:szCs w:val="24"/>
        </w:rPr>
        <w:t xml:space="preserve"> lub niedopuszczenia do powi</w:t>
      </w:r>
      <w:r w:rsidRPr="00102FCE">
        <w:rPr>
          <w:rFonts w:hint="eastAsia"/>
          <w:b w:val="0"/>
          <w:sz w:val="24"/>
          <w:szCs w:val="24"/>
        </w:rPr>
        <w:t>ę</w:t>
      </w:r>
      <w:r w:rsidRPr="00102FCE">
        <w:rPr>
          <w:b w:val="0"/>
          <w:sz w:val="24"/>
          <w:szCs w:val="24"/>
        </w:rPr>
        <w:t>kszenia si</w:t>
      </w:r>
      <w:r w:rsidRPr="00102FCE">
        <w:rPr>
          <w:rFonts w:hint="eastAsia"/>
          <w:b w:val="0"/>
          <w:sz w:val="24"/>
          <w:szCs w:val="24"/>
        </w:rPr>
        <w:t>ę</w:t>
      </w:r>
      <w:r w:rsidRPr="00102FCE">
        <w:rPr>
          <w:b w:val="0"/>
          <w:sz w:val="24"/>
          <w:szCs w:val="24"/>
        </w:rPr>
        <w:t xml:space="preserve"> szkody.</w:t>
      </w:r>
    </w:p>
    <w:p w:rsidR="00F26992" w:rsidRPr="006D3130" w:rsidRDefault="00F26992" w:rsidP="00F26992">
      <w:pPr>
        <w:pStyle w:val="Tekstpodstawowy22"/>
        <w:numPr>
          <w:ilvl w:val="0"/>
          <w:numId w:val="1"/>
        </w:numPr>
        <w:ind w:left="340" w:hanging="340"/>
        <w:jc w:val="both"/>
      </w:pPr>
      <w:r w:rsidRPr="006D3130">
        <w:rPr>
          <w:b w:val="0"/>
          <w:sz w:val="24"/>
          <w:szCs w:val="24"/>
        </w:rPr>
        <w:t>Zamawiający ma prawo dochodzić uprawnień z tytułu rękojmi za wady, niezależnie od uprawnień wynikających z gwarancji.</w:t>
      </w:r>
    </w:p>
    <w:p w:rsidR="00F26992" w:rsidRPr="00D7660D" w:rsidRDefault="00F26992" w:rsidP="00F26992">
      <w:pPr>
        <w:pStyle w:val="Tekstpodstawowy22"/>
        <w:numPr>
          <w:ilvl w:val="0"/>
          <w:numId w:val="1"/>
        </w:numPr>
        <w:ind w:left="340" w:hanging="340"/>
        <w:jc w:val="both"/>
      </w:pPr>
      <w:r>
        <w:rPr>
          <w:b w:val="0"/>
          <w:sz w:val="24"/>
          <w:szCs w:val="24"/>
        </w:rPr>
        <w:t xml:space="preserve">Wykonawca odpowiada za wady w wykonaniu przedmiotu umowy również po okresie rękojmi, jeżeli Zamawiający zawiadomi Wykonawcę </w:t>
      </w:r>
      <w:r w:rsidRPr="00D7660D">
        <w:rPr>
          <w:b w:val="0"/>
          <w:sz w:val="24"/>
          <w:szCs w:val="24"/>
        </w:rPr>
        <w:t>o wadzie przed upływem okresu rękojmi.</w:t>
      </w:r>
    </w:p>
    <w:p w:rsidR="00F26992" w:rsidRPr="00D7660D" w:rsidRDefault="00F26992" w:rsidP="00F26992">
      <w:pPr>
        <w:pStyle w:val="Tekstpodstawowy22"/>
        <w:numPr>
          <w:ilvl w:val="0"/>
          <w:numId w:val="1"/>
        </w:numPr>
        <w:ind w:left="340" w:hanging="340"/>
        <w:jc w:val="both"/>
      </w:pPr>
      <w:r w:rsidRPr="00D7660D">
        <w:rPr>
          <w:b w:val="0"/>
          <w:sz w:val="24"/>
          <w:szCs w:val="24"/>
        </w:rPr>
        <w:lastRenderedPageBreak/>
        <w:t>Jeżeli Wykonawca nie usunie wad w terminie 14 dni od daty wyznaczonej przez Zamawiającego na ich usunięcie, to Zamawiający może zlecić usunięcie wad osobie trzeciej na koszt Wykonawcy. W tym przypadku koszty usuwania wad mogą zostać pokryte zabezpieczenia należytego wykonania umowy.</w:t>
      </w:r>
    </w:p>
    <w:p w:rsidR="00102FCE" w:rsidRPr="00363CF6" w:rsidRDefault="00F26992" w:rsidP="00F26992">
      <w:pPr>
        <w:numPr>
          <w:ilvl w:val="0"/>
          <w:numId w:val="1"/>
        </w:numPr>
        <w:spacing w:after="0" w:line="240" w:lineRule="auto"/>
        <w:ind w:left="284" w:hanging="284"/>
        <w:jc w:val="both"/>
      </w:pPr>
      <w:r w:rsidRPr="00D7660D">
        <w:rPr>
          <w:rFonts w:ascii="Times New Roman" w:eastAsia="Times New Roman" w:hAnsi="Times New Roman" w:cs="Times New Roman"/>
          <w:sz w:val="24"/>
          <w:szCs w:val="24"/>
        </w:rPr>
        <w:t>Szczegółowe warunki gwarancji o tr</w:t>
      </w:r>
      <w:r w:rsidR="00177634">
        <w:rPr>
          <w:rFonts w:ascii="Times New Roman" w:eastAsia="Times New Roman" w:hAnsi="Times New Roman" w:cs="Times New Roman"/>
          <w:sz w:val="24"/>
          <w:szCs w:val="24"/>
        </w:rPr>
        <w:t xml:space="preserve">eści zgodnej z </w:t>
      </w:r>
      <w:r w:rsidR="00177634" w:rsidRPr="00102FCE">
        <w:rPr>
          <w:rFonts w:ascii="Times New Roman" w:eastAsia="Times New Roman" w:hAnsi="Times New Roman" w:cs="Times New Roman"/>
          <w:sz w:val="24"/>
          <w:szCs w:val="24"/>
        </w:rPr>
        <w:t xml:space="preserve">Załącznikiem Nr </w:t>
      </w:r>
      <w:r w:rsidR="009C5747" w:rsidRPr="00102FCE">
        <w:rPr>
          <w:rFonts w:ascii="Times New Roman" w:eastAsia="Times New Roman" w:hAnsi="Times New Roman" w:cs="Times New Roman"/>
          <w:sz w:val="24"/>
          <w:szCs w:val="24"/>
        </w:rPr>
        <w:t>2</w:t>
      </w:r>
      <w:r w:rsidRPr="00102FCE">
        <w:rPr>
          <w:rFonts w:ascii="Times New Roman" w:eastAsia="Times New Roman" w:hAnsi="Times New Roman" w:cs="Times New Roman"/>
          <w:sz w:val="24"/>
          <w:szCs w:val="24"/>
        </w:rPr>
        <w:t xml:space="preserve"> do</w:t>
      </w:r>
      <w:r w:rsidRPr="00D7660D">
        <w:rPr>
          <w:rFonts w:ascii="Times New Roman" w:eastAsia="Times New Roman" w:hAnsi="Times New Roman" w:cs="Times New Roman"/>
          <w:sz w:val="24"/>
          <w:szCs w:val="24"/>
        </w:rPr>
        <w:t xml:space="preserve"> umowy</w:t>
      </w:r>
      <w:r>
        <w:rPr>
          <w:rFonts w:ascii="Times New Roman" w:eastAsia="Times New Roman" w:hAnsi="Times New Roman" w:cs="Times New Roman"/>
          <w:sz w:val="24"/>
          <w:szCs w:val="24"/>
        </w:rPr>
        <w:t xml:space="preserve"> (karta gwarancyjna). Wykonawca obowiązany jest przekazać Zamawiającemu w dniu zakończenia odbioru końcowego przedmiotu umowy dokument gwarancyjny. Nie przekazanie dokumentu</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sz w:val="24"/>
          <w:szCs w:val="24"/>
        </w:rPr>
        <w:t>gwarancyjnego upoważnia Zamawiającego do odmowy podpisania protokołu odbioru końcowego.</w:t>
      </w:r>
    </w:p>
    <w:p w:rsidR="00102FCE" w:rsidRDefault="00102FCE" w:rsidP="00F26992">
      <w:pPr>
        <w:pStyle w:val="Tekstpodstawowy22"/>
        <w:jc w:val="both"/>
        <w:rPr>
          <w:b w:val="0"/>
          <w:sz w:val="24"/>
          <w:szCs w:val="24"/>
        </w:rPr>
      </w:pPr>
    </w:p>
    <w:p w:rsidR="00F26992" w:rsidRDefault="00F26992" w:rsidP="00F26992">
      <w:pPr>
        <w:autoSpaceDE w:val="0"/>
        <w:spacing w:after="0" w:line="240" w:lineRule="auto"/>
        <w:jc w:val="center"/>
      </w:pPr>
      <w:r>
        <w:rPr>
          <w:rFonts w:ascii="Times New Roman" w:hAnsi="Times New Roman" w:cs="Times New Roman"/>
          <w:b/>
          <w:bCs/>
          <w:sz w:val="24"/>
          <w:szCs w:val="24"/>
        </w:rPr>
        <w:t>Kary i odszkodowania</w:t>
      </w:r>
    </w:p>
    <w:p w:rsidR="00F26992" w:rsidRDefault="00F26992" w:rsidP="00F26992">
      <w:pPr>
        <w:autoSpaceDE w:val="0"/>
        <w:spacing w:line="240" w:lineRule="auto"/>
        <w:jc w:val="center"/>
      </w:pPr>
      <w:r>
        <w:rPr>
          <w:rFonts w:ascii="Times New Roman" w:hAnsi="Times New Roman" w:cs="Times New Roman"/>
          <w:b/>
          <w:bCs/>
          <w:sz w:val="24"/>
          <w:szCs w:val="24"/>
        </w:rPr>
        <w:t>§ 12</w:t>
      </w:r>
    </w:p>
    <w:p w:rsidR="00F26992" w:rsidRDefault="00F26992" w:rsidP="00F26992">
      <w:pPr>
        <w:autoSpaceDE w:val="0"/>
        <w:spacing w:after="0" w:line="240" w:lineRule="auto"/>
        <w:jc w:val="both"/>
      </w:pPr>
      <w:r>
        <w:rPr>
          <w:rFonts w:ascii="Times New Roman" w:hAnsi="Times New Roman" w:cs="Times New Roman"/>
          <w:sz w:val="24"/>
          <w:szCs w:val="24"/>
        </w:rPr>
        <w:t>Strony przyjmują następujące kary umowne z tytułu niewywiązania się z niniejszej umowy:</w:t>
      </w:r>
    </w:p>
    <w:p w:rsidR="00F26992" w:rsidRDefault="00F26992" w:rsidP="00F26992">
      <w:pPr>
        <w:autoSpaceDE w:val="0"/>
        <w:spacing w:after="0" w:line="240" w:lineRule="auto"/>
        <w:jc w:val="both"/>
      </w:pPr>
      <w:r>
        <w:rPr>
          <w:rFonts w:ascii="Times New Roman" w:hAnsi="Times New Roman" w:cs="Times New Roman"/>
          <w:sz w:val="24"/>
          <w:szCs w:val="24"/>
        </w:rPr>
        <w:t>1. Wykonawca zapłaci Zamawiającemu kary umowne:</w:t>
      </w:r>
    </w:p>
    <w:p w:rsidR="00F26992" w:rsidRPr="0073559C" w:rsidRDefault="00F26992" w:rsidP="00F26992">
      <w:pPr>
        <w:numPr>
          <w:ilvl w:val="0"/>
          <w:numId w:val="18"/>
        </w:numPr>
        <w:tabs>
          <w:tab w:val="left" w:pos="567"/>
        </w:tabs>
        <w:autoSpaceDE w:val="0"/>
        <w:spacing w:after="0" w:line="240" w:lineRule="auto"/>
        <w:jc w:val="both"/>
        <w:rPr>
          <w:strike/>
        </w:rPr>
      </w:pPr>
      <w:r>
        <w:rPr>
          <w:rFonts w:ascii="Times New Roman" w:hAnsi="Times New Roman" w:cs="Times New Roman"/>
          <w:sz w:val="24"/>
          <w:szCs w:val="24"/>
        </w:rPr>
        <w:t xml:space="preserve"> za zwłokę w wykonaniu przedmiotu umowy w wysokości 0,1 % wynagrodzenia umownego brutto określonego w § 6 ust.1 umowy za każdy dzień zwłoki, licząc od następnego dnia </w:t>
      </w:r>
      <w:r w:rsidRPr="00AA77E1">
        <w:rPr>
          <w:rFonts w:ascii="Times New Roman" w:hAnsi="Times New Roman" w:cs="Times New Roman"/>
          <w:sz w:val="24"/>
          <w:szCs w:val="24"/>
        </w:rPr>
        <w:t>po upływie terminu umownego,</w:t>
      </w:r>
    </w:p>
    <w:p w:rsidR="00F26992" w:rsidRPr="00102FCE" w:rsidRDefault="00F26992" w:rsidP="00F26992">
      <w:pPr>
        <w:numPr>
          <w:ilvl w:val="0"/>
          <w:numId w:val="18"/>
        </w:numPr>
        <w:tabs>
          <w:tab w:val="left" w:pos="567"/>
        </w:tabs>
        <w:autoSpaceDE w:val="0"/>
        <w:spacing w:after="0" w:line="240" w:lineRule="auto"/>
        <w:jc w:val="both"/>
      </w:pPr>
      <w:r w:rsidRPr="0073559C">
        <w:rPr>
          <w:rFonts w:ascii="Times New Roman" w:hAnsi="Times New Roman" w:cs="Times New Roman"/>
          <w:sz w:val="24"/>
          <w:szCs w:val="24"/>
        </w:rPr>
        <w:t xml:space="preserve"> </w:t>
      </w:r>
      <w:r w:rsidRPr="00102FCE">
        <w:rPr>
          <w:rFonts w:ascii="Times New Roman" w:hAnsi="Times New Roman" w:cs="Times New Roman"/>
          <w:sz w:val="24"/>
          <w:szCs w:val="24"/>
        </w:rPr>
        <w:t xml:space="preserve">za zwłokę w usunięciu </w:t>
      </w:r>
      <w:r w:rsidR="0073559C" w:rsidRPr="00102FCE">
        <w:rPr>
          <w:rFonts w:ascii="Times New Roman" w:hAnsi="Times New Roman" w:cs="Times New Roman"/>
          <w:sz w:val="24"/>
          <w:szCs w:val="24"/>
        </w:rPr>
        <w:t>wad stwierdzonych przy odbiorze oraz w okresie gwarancji i rękojmi,</w:t>
      </w:r>
      <w:r w:rsidRPr="00102FCE">
        <w:rPr>
          <w:rFonts w:ascii="Times New Roman" w:hAnsi="Times New Roman" w:cs="Times New Roman"/>
          <w:sz w:val="24"/>
          <w:szCs w:val="24"/>
        </w:rPr>
        <w:t xml:space="preserve"> w wysokości 0,05 % wynagrodzenia umownego brutto określonego w § 6 ust. 1 umowy za każdy dzień zwłoki, licząc od dnia wyznaczonego do usunięcia wad;</w:t>
      </w:r>
    </w:p>
    <w:p w:rsidR="00B8746E" w:rsidRPr="00102FCE" w:rsidRDefault="00B8746E" w:rsidP="00645148">
      <w:pPr>
        <w:numPr>
          <w:ilvl w:val="0"/>
          <w:numId w:val="18"/>
        </w:numPr>
        <w:tabs>
          <w:tab w:val="left" w:pos="567"/>
        </w:tabs>
        <w:autoSpaceDE w:val="0"/>
        <w:spacing w:after="0" w:line="240" w:lineRule="auto"/>
        <w:jc w:val="both"/>
        <w:rPr>
          <w:rFonts w:ascii="Times New Roman" w:hAnsi="Times New Roman" w:cs="Times New Roman"/>
          <w:sz w:val="24"/>
          <w:szCs w:val="24"/>
        </w:rPr>
      </w:pPr>
      <w:r w:rsidRPr="00102FCE">
        <w:rPr>
          <w:rFonts w:ascii="Times New Roman" w:hAnsi="Times New Roman" w:cs="Times New Roman"/>
          <w:sz w:val="24"/>
          <w:szCs w:val="24"/>
        </w:rPr>
        <w:t xml:space="preserve"> </w:t>
      </w:r>
      <w:r w:rsidR="00645148" w:rsidRPr="00102FCE">
        <w:rPr>
          <w:rFonts w:ascii="Times New Roman" w:hAnsi="Times New Roman" w:cs="Times New Roman"/>
          <w:sz w:val="24"/>
          <w:szCs w:val="24"/>
        </w:rPr>
        <w:t>za każdorazowe stwierdzenie przez Inspektora nadzoru braku zabezpieczenia lub nienależytego zabezpieczenia terenu budowy, jeśli brakujące zabezpieczenie nie zostanie uzupełnione w ciągu 5 godzin od poinformowania o tym fakcie Wykonawcy – w wysokości 500,00 zł;</w:t>
      </w:r>
    </w:p>
    <w:p w:rsidR="00F26992" w:rsidRPr="00102FCE" w:rsidRDefault="00F26992" w:rsidP="00645148">
      <w:pPr>
        <w:pStyle w:val="Akapitzlist"/>
        <w:numPr>
          <w:ilvl w:val="0"/>
          <w:numId w:val="18"/>
        </w:numPr>
        <w:autoSpaceDE w:val="0"/>
        <w:spacing w:line="240" w:lineRule="auto"/>
        <w:jc w:val="both"/>
      </w:pPr>
      <w:r w:rsidRPr="00102FCE">
        <w:rPr>
          <w:rFonts w:ascii="Times New Roman" w:hAnsi="Times New Roman"/>
          <w:sz w:val="24"/>
          <w:szCs w:val="24"/>
        </w:rPr>
        <w:t xml:space="preserve">za odstąpienie od umowy przez Zamawiającego lub Wykonawcę z przyczyn zależnych od Wykonawcy w wysokości </w:t>
      </w:r>
      <w:r w:rsidR="005504B7" w:rsidRPr="00102FCE">
        <w:rPr>
          <w:rFonts w:ascii="Times New Roman" w:hAnsi="Times New Roman"/>
          <w:sz w:val="24"/>
          <w:szCs w:val="24"/>
        </w:rPr>
        <w:t>5</w:t>
      </w:r>
      <w:r w:rsidRPr="00102FCE">
        <w:rPr>
          <w:rFonts w:ascii="Times New Roman" w:hAnsi="Times New Roman"/>
          <w:sz w:val="24"/>
          <w:szCs w:val="24"/>
        </w:rPr>
        <w:t xml:space="preserve"> %  wynagrodzenia umownego brutto określonego w § 6 ust. 1 umowy;</w:t>
      </w:r>
    </w:p>
    <w:p w:rsidR="00F26992" w:rsidRPr="00645148" w:rsidRDefault="00F26992" w:rsidP="00645148">
      <w:pPr>
        <w:widowControl w:val="0"/>
        <w:numPr>
          <w:ilvl w:val="0"/>
          <w:numId w:val="18"/>
        </w:numPr>
        <w:tabs>
          <w:tab w:val="left" w:pos="365"/>
        </w:tabs>
        <w:suppressAutoHyphens w:val="0"/>
        <w:overflowPunct w:val="0"/>
        <w:autoSpaceDE w:val="0"/>
        <w:spacing w:after="0" w:line="240" w:lineRule="auto"/>
        <w:jc w:val="both"/>
      </w:pPr>
      <w:r w:rsidRPr="00102FCE">
        <w:rPr>
          <w:rFonts w:ascii="Times New Roman" w:hAnsi="Times New Roman" w:cs="Times New Roman"/>
          <w:sz w:val="24"/>
          <w:szCs w:val="24"/>
        </w:rPr>
        <w:t>z tytułu braku zapłaty wynagrodzenia należnego</w:t>
      </w:r>
      <w:r w:rsidRPr="008C7FBC">
        <w:rPr>
          <w:rFonts w:ascii="Times New Roman" w:hAnsi="Times New Roman" w:cs="Times New Roman"/>
          <w:sz w:val="24"/>
          <w:szCs w:val="24"/>
        </w:rPr>
        <w:t xml:space="preserve"> podwykonawcom lub dalszym podwykonawcom, w wysokości 2 % wynagrodzenia umownego brutto umowy o</w:t>
      </w:r>
      <w:r>
        <w:rPr>
          <w:rFonts w:ascii="Times New Roman" w:hAnsi="Times New Roman" w:cs="Times New Roman"/>
          <w:sz w:val="24"/>
          <w:szCs w:val="24"/>
        </w:rPr>
        <w:t xml:space="preserve"> </w:t>
      </w:r>
      <w:r w:rsidRPr="008C7FBC">
        <w:rPr>
          <w:rFonts w:ascii="Times New Roman" w:hAnsi="Times New Roman" w:cs="Times New Roman"/>
          <w:sz w:val="24"/>
          <w:szCs w:val="24"/>
        </w:rPr>
        <w:t>podwykonawstwo, której brak zapłaty dotyczy;</w:t>
      </w:r>
    </w:p>
    <w:p w:rsidR="00F26992" w:rsidRDefault="00F26992" w:rsidP="00645148">
      <w:pPr>
        <w:pStyle w:val="Akapitzlist"/>
        <w:numPr>
          <w:ilvl w:val="0"/>
          <w:numId w:val="18"/>
        </w:numPr>
        <w:tabs>
          <w:tab w:val="left" w:pos="384"/>
        </w:tabs>
        <w:suppressAutoHyphens w:val="0"/>
        <w:overflowPunct w:val="0"/>
        <w:autoSpaceDE w:val="0"/>
        <w:spacing w:line="240" w:lineRule="auto"/>
        <w:jc w:val="both"/>
      </w:pPr>
      <w:r w:rsidRPr="00645148">
        <w:rPr>
          <w:rFonts w:ascii="Times New Roman" w:hAnsi="Times New Roman"/>
          <w:sz w:val="24"/>
          <w:szCs w:val="24"/>
        </w:rPr>
        <w:t>z tytułu nieterminowej zapłaty wynagrodzenia należnego podwykonawcom lub dalszym podwykonawcom w wysokości 0,2 % wynagrodzenia umownego brutto umowy o podwykonawstwo, której zapłata dotyczy, za każdy dzień opóźnienia w płatności;</w:t>
      </w:r>
    </w:p>
    <w:p w:rsidR="00F26992" w:rsidRPr="008C7FBC" w:rsidRDefault="00F26992" w:rsidP="00645148">
      <w:pPr>
        <w:widowControl w:val="0"/>
        <w:numPr>
          <w:ilvl w:val="0"/>
          <w:numId w:val="18"/>
        </w:numPr>
        <w:tabs>
          <w:tab w:val="left" w:pos="384"/>
        </w:tabs>
        <w:suppressAutoHyphens w:val="0"/>
        <w:overflowPunct w:val="0"/>
        <w:autoSpaceDE w:val="0"/>
        <w:spacing w:after="0" w:line="240" w:lineRule="auto"/>
        <w:jc w:val="both"/>
      </w:pPr>
      <w:r w:rsidRPr="008C7FBC">
        <w:rPr>
          <w:rFonts w:ascii="Times New Roman" w:hAnsi="Times New Roman" w:cs="Times New Roman"/>
          <w:sz w:val="24"/>
          <w:szCs w:val="24"/>
        </w:rPr>
        <w:t xml:space="preserve">z tytułu nieprzedłożenia do zaakceptowania projektu umowy o podwykonawstwo, której przedmiotem są roboty budowlane, lub projektu jej zmiany, w wysokości </w:t>
      </w:r>
      <w:r>
        <w:rPr>
          <w:rFonts w:ascii="Times New Roman" w:hAnsi="Times New Roman" w:cs="Times New Roman"/>
          <w:sz w:val="24"/>
          <w:szCs w:val="24"/>
        </w:rPr>
        <w:t xml:space="preserve">                 </w:t>
      </w:r>
      <w:r w:rsidRPr="008C7FBC">
        <w:rPr>
          <w:rFonts w:ascii="Times New Roman" w:hAnsi="Times New Roman" w:cs="Times New Roman"/>
          <w:sz w:val="24"/>
          <w:szCs w:val="24"/>
        </w:rPr>
        <w:t>2 000,00 zł;</w:t>
      </w:r>
    </w:p>
    <w:p w:rsidR="00F26992" w:rsidRPr="008C7FBC" w:rsidRDefault="00F26992" w:rsidP="00645148">
      <w:pPr>
        <w:widowControl w:val="0"/>
        <w:numPr>
          <w:ilvl w:val="0"/>
          <w:numId w:val="18"/>
        </w:numPr>
        <w:tabs>
          <w:tab w:val="left" w:pos="384"/>
        </w:tabs>
        <w:suppressAutoHyphens w:val="0"/>
        <w:overflowPunct w:val="0"/>
        <w:autoSpaceDE w:val="0"/>
        <w:spacing w:after="0" w:line="240" w:lineRule="auto"/>
        <w:jc w:val="both"/>
      </w:pPr>
      <w:r w:rsidRPr="008C7FBC">
        <w:rPr>
          <w:rFonts w:ascii="Times New Roman" w:hAnsi="Times New Roman" w:cs="Times New Roman"/>
          <w:sz w:val="24"/>
          <w:szCs w:val="24"/>
        </w:rPr>
        <w:t>z tytułu nieprzedłożenia poświadczonej za zgodność z oryginałem kopii umowy o podwykonawstwo lub jej zmiany, w wysokości 1 000,00 zł.</w:t>
      </w:r>
      <w:r w:rsidRPr="008C7FBC">
        <w:rPr>
          <w:rFonts w:ascii="Times New Roman" w:hAnsi="Times New Roman" w:cs="Times New Roman"/>
          <w:strike/>
          <w:sz w:val="24"/>
          <w:szCs w:val="24"/>
        </w:rPr>
        <w:t xml:space="preserve"> </w:t>
      </w:r>
    </w:p>
    <w:p w:rsidR="00F26992" w:rsidRPr="008C7FBC" w:rsidRDefault="00F26992" w:rsidP="00645148">
      <w:pPr>
        <w:widowControl w:val="0"/>
        <w:numPr>
          <w:ilvl w:val="0"/>
          <w:numId w:val="18"/>
        </w:numPr>
        <w:overflowPunct w:val="0"/>
        <w:autoSpaceDE w:val="0"/>
        <w:spacing w:after="0" w:line="252" w:lineRule="auto"/>
        <w:jc w:val="both"/>
      </w:pPr>
      <w:r w:rsidRPr="008C7FBC">
        <w:rPr>
          <w:rFonts w:ascii="Times New Roman" w:hAnsi="Times New Roman" w:cs="Times New Roman"/>
          <w:sz w:val="24"/>
          <w:szCs w:val="24"/>
        </w:rPr>
        <w:t xml:space="preserve">z tytułu niedopełnienia wymogu zatrudniania pracowników na podstawie umowy o pracę w rozumieniu przepisów Kodeksu pracy każdorazowo w wysokości kwoty minimalnego wynagrodzenia za pracę ustalonego na podstawie przepisów o minimalnym wynagrodzeniu za pracę (obowiązujących w chwili stwierdzenia przez Zamawiającego niedopełnienia przez Wykonawcę, podwykonawcę lub dalszego podwykonawcę wymogu zatrudniania pracowników wykonujących czynności na podstawie umowy o pracę w rozumieniu przepisów Kodeksu pracy). Za niewypełnienie obowiązku zatrudnienia pracowników na podstawie umowy o pracę </w:t>
      </w:r>
      <w:r w:rsidRPr="008C7FBC">
        <w:rPr>
          <w:rFonts w:ascii="Times New Roman" w:hAnsi="Times New Roman" w:cs="Times New Roman"/>
          <w:sz w:val="24"/>
          <w:szCs w:val="24"/>
        </w:rPr>
        <w:lastRenderedPageBreak/>
        <w:t xml:space="preserve">będzie traktowane także nieprzedłożenie przez wykonawcę, podwykonawcę lub dalszego podwykonawcę na żądanie Zamawiającego pisemnego oświadczenia lub kopii </w:t>
      </w:r>
      <w:proofErr w:type="spellStart"/>
      <w:r w:rsidRPr="008C7FBC">
        <w:rPr>
          <w:rFonts w:ascii="Times New Roman" w:hAnsi="Times New Roman" w:cs="Times New Roman"/>
          <w:sz w:val="24"/>
          <w:szCs w:val="24"/>
        </w:rPr>
        <w:t>zanonimizowanych</w:t>
      </w:r>
      <w:proofErr w:type="spellEnd"/>
      <w:r w:rsidRPr="008C7FBC">
        <w:rPr>
          <w:rFonts w:ascii="Times New Roman" w:hAnsi="Times New Roman" w:cs="Times New Roman"/>
          <w:sz w:val="24"/>
          <w:szCs w:val="24"/>
        </w:rPr>
        <w:t xml:space="preserve"> umów;</w:t>
      </w:r>
    </w:p>
    <w:p w:rsidR="00EC64F3" w:rsidRDefault="00F26992" w:rsidP="00EC64F3">
      <w:pPr>
        <w:widowControl w:val="0"/>
        <w:numPr>
          <w:ilvl w:val="0"/>
          <w:numId w:val="18"/>
        </w:numPr>
        <w:overflowPunct w:val="0"/>
        <w:autoSpaceDE w:val="0"/>
        <w:spacing w:after="0" w:line="252" w:lineRule="auto"/>
        <w:jc w:val="both"/>
      </w:pPr>
      <w:r w:rsidRPr="008C7FBC">
        <w:rPr>
          <w:rFonts w:ascii="Times New Roman" w:hAnsi="Times New Roman" w:cs="Times New Roman"/>
          <w:sz w:val="24"/>
          <w:szCs w:val="24"/>
        </w:rPr>
        <w:t xml:space="preserve"> z tytułu braku zmiany umowy o podwykonawstwo w zakresie term</w:t>
      </w:r>
      <w:r>
        <w:rPr>
          <w:rFonts w:ascii="Times New Roman" w:hAnsi="Times New Roman" w:cs="Times New Roman"/>
          <w:sz w:val="24"/>
          <w:szCs w:val="24"/>
        </w:rPr>
        <w:t>inu zapłaty,                    w wysokości 2 000,00 zł</w:t>
      </w:r>
      <w:r w:rsidR="00EC64F3">
        <w:rPr>
          <w:rFonts w:ascii="Times New Roman" w:hAnsi="Times New Roman" w:cs="Times New Roman"/>
          <w:sz w:val="24"/>
          <w:szCs w:val="24"/>
        </w:rPr>
        <w:t>.</w:t>
      </w:r>
    </w:p>
    <w:p w:rsidR="00F26992" w:rsidRPr="00102FCE" w:rsidRDefault="00EC64F3" w:rsidP="00F26992">
      <w:pPr>
        <w:suppressAutoHyphens w:val="0"/>
        <w:autoSpaceDE w:val="0"/>
        <w:spacing w:after="0" w:line="240" w:lineRule="auto"/>
        <w:ind w:left="284" w:hanging="284"/>
        <w:jc w:val="both"/>
      </w:pPr>
      <w:r>
        <w:rPr>
          <w:rFonts w:ascii="Times New Roman" w:hAnsi="Times New Roman" w:cs="Times New Roman"/>
          <w:sz w:val="24"/>
          <w:szCs w:val="24"/>
        </w:rPr>
        <w:t xml:space="preserve">2. </w:t>
      </w:r>
      <w:r w:rsidR="00F26992">
        <w:rPr>
          <w:rFonts w:ascii="Times New Roman" w:hAnsi="Times New Roman" w:cs="Times New Roman"/>
          <w:sz w:val="24"/>
          <w:szCs w:val="24"/>
        </w:rPr>
        <w:t xml:space="preserve">Zamawiający zapłaci Wykonawcy kary umowne za odstąpienie od </w:t>
      </w:r>
      <w:r w:rsidR="00F26992" w:rsidRPr="008C7FBC">
        <w:rPr>
          <w:rFonts w:ascii="Times New Roman" w:hAnsi="Times New Roman" w:cs="Times New Roman"/>
          <w:sz w:val="24"/>
          <w:szCs w:val="24"/>
        </w:rPr>
        <w:t>umowy przez Wykonawcę lub Zamawiającego z przyczyn zależnych od Zamawiającego w wysokości</w:t>
      </w:r>
      <w:r w:rsidR="00F26992">
        <w:rPr>
          <w:rFonts w:ascii="Times New Roman" w:hAnsi="Times New Roman" w:cs="Times New Roman"/>
          <w:sz w:val="24"/>
          <w:szCs w:val="24"/>
        </w:rPr>
        <w:t xml:space="preserve">          </w:t>
      </w:r>
      <w:r w:rsidR="00F26992" w:rsidRPr="008C7FBC">
        <w:rPr>
          <w:rFonts w:ascii="Times New Roman" w:hAnsi="Times New Roman" w:cs="Times New Roman"/>
          <w:sz w:val="24"/>
          <w:szCs w:val="24"/>
        </w:rPr>
        <w:t xml:space="preserve"> </w:t>
      </w:r>
      <w:r w:rsidR="001E73BA" w:rsidRPr="00102FCE">
        <w:rPr>
          <w:rFonts w:ascii="Times New Roman" w:hAnsi="Times New Roman" w:cs="Times New Roman"/>
          <w:sz w:val="24"/>
          <w:szCs w:val="24"/>
        </w:rPr>
        <w:t>5</w:t>
      </w:r>
      <w:r w:rsidR="00F26992" w:rsidRPr="00102FCE">
        <w:rPr>
          <w:rFonts w:ascii="Times New Roman" w:hAnsi="Times New Roman" w:cs="Times New Roman"/>
          <w:sz w:val="24"/>
          <w:szCs w:val="24"/>
        </w:rPr>
        <w:t xml:space="preserve"> % wynagrodzenia umownego brutto określonego w § 6 ust. 1 umowy.</w:t>
      </w:r>
    </w:p>
    <w:p w:rsidR="00F26992" w:rsidRPr="00102FCE" w:rsidRDefault="00F26992" w:rsidP="00F26992">
      <w:pPr>
        <w:suppressAutoHyphens w:val="0"/>
        <w:autoSpaceDE w:val="0"/>
        <w:spacing w:after="0" w:line="240" w:lineRule="auto"/>
        <w:ind w:left="284" w:hanging="284"/>
        <w:jc w:val="both"/>
        <w:rPr>
          <w:rFonts w:ascii="Times New Roman" w:hAnsi="Times New Roman" w:cs="Times New Roman"/>
          <w:sz w:val="24"/>
          <w:szCs w:val="24"/>
        </w:rPr>
      </w:pPr>
      <w:r w:rsidRPr="00102FCE">
        <w:rPr>
          <w:rFonts w:ascii="Times New Roman" w:hAnsi="Times New Roman" w:cs="Times New Roman"/>
          <w:sz w:val="24"/>
          <w:szCs w:val="24"/>
        </w:rPr>
        <w:t xml:space="preserve">3. Maksymalną wysokość kar umownych, których mogą dochodzić strony określa się na               </w:t>
      </w:r>
      <w:r w:rsidR="00645148" w:rsidRPr="00102FCE">
        <w:rPr>
          <w:rFonts w:ascii="Times New Roman" w:hAnsi="Times New Roman" w:cs="Times New Roman"/>
          <w:sz w:val="24"/>
          <w:szCs w:val="24"/>
        </w:rPr>
        <w:t>20</w:t>
      </w:r>
      <w:r w:rsidRPr="00102FCE">
        <w:rPr>
          <w:rFonts w:ascii="Times New Roman" w:hAnsi="Times New Roman" w:cs="Times New Roman"/>
          <w:sz w:val="24"/>
          <w:szCs w:val="24"/>
        </w:rPr>
        <w:t>% wynagrodzenia umownego brutto określonego w § 6 ust. 1 umowy.</w:t>
      </w:r>
    </w:p>
    <w:p w:rsidR="00F26992" w:rsidRPr="00102FCE" w:rsidRDefault="00F26992" w:rsidP="00F26992">
      <w:pPr>
        <w:suppressAutoHyphens w:val="0"/>
        <w:autoSpaceDE w:val="0"/>
        <w:spacing w:after="0" w:line="240" w:lineRule="auto"/>
        <w:ind w:left="284" w:hanging="284"/>
        <w:jc w:val="both"/>
      </w:pPr>
      <w:r w:rsidRPr="00102FCE">
        <w:rPr>
          <w:rFonts w:ascii="Times New Roman" w:hAnsi="Times New Roman" w:cs="Times New Roman"/>
          <w:sz w:val="24"/>
          <w:szCs w:val="24"/>
        </w:rPr>
        <w:t>4. Niezależnie od kar umownych, o których mowa powyżej Strony mają prawo dochodzenia odszkodowania uzupełniającego na zasadach ogólnych w przypadku, gdy kary nie pokrywają wartości faktycznie poniesionych szkód.</w:t>
      </w:r>
    </w:p>
    <w:p w:rsidR="00F26992" w:rsidRPr="00102FCE" w:rsidRDefault="00F26992" w:rsidP="00EC64F3">
      <w:pPr>
        <w:suppressAutoHyphens w:val="0"/>
        <w:autoSpaceDE w:val="0"/>
        <w:spacing w:after="0" w:line="240" w:lineRule="auto"/>
        <w:ind w:left="284" w:hanging="284"/>
        <w:jc w:val="both"/>
        <w:rPr>
          <w:rFonts w:ascii="Times New Roman" w:hAnsi="Times New Roman" w:cs="Times New Roman"/>
          <w:sz w:val="24"/>
          <w:szCs w:val="24"/>
        </w:rPr>
      </w:pPr>
      <w:r w:rsidRPr="00102FCE">
        <w:rPr>
          <w:rFonts w:ascii="Times New Roman" w:hAnsi="Times New Roman" w:cs="Times New Roman"/>
          <w:sz w:val="24"/>
          <w:szCs w:val="24"/>
        </w:rPr>
        <w:t xml:space="preserve">5. </w:t>
      </w:r>
      <w:r w:rsidR="00EC64F3" w:rsidRPr="00102FCE">
        <w:rPr>
          <w:rFonts w:ascii="Times New Roman" w:hAnsi="Times New Roman" w:cs="Times New Roman"/>
          <w:sz w:val="24"/>
          <w:szCs w:val="24"/>
        </w:rPr>
        <w:t xml:space="preserve">Zamawiający ma prawo do potrącenia kar umownych lub innych zobowiązań finansowych Wykonawcy wobec Zamawiającego z faktury przedłożonej do zapłaty przez Wykonawcę lub z zabezpieczenia należytego wykonania przedmiotu umowy, o którym mowa w §14, po uprzednim powiadomieniu Wykonawcy o podstawie i wysokości naliczonej kary umownej i wyznaczeniu mu 7 dniowego terminu zapłaty tej </w:t>
      </w:r>
      <w:r w:rsidR="00DF4F50" w:rsidRPr="00102FCE">
        <w:rPr>
          <w:rFonts w:ascii="Times New Roman" w:hAnsi="Times New Roman" w:cs="Times New Roman"/>
          <w:sz w:val="24"/>
          <w:szCs w:val="24"/>
        </w:rPr>
        <w:t>kary, na podstawie noty księgowej.</w:t>
      </w:r>
      <w:r w:rsidR="00EC64F3" w:rsidRPr="00102FCE">
        <w:rPr>
          <w:rFonts w:ascii="Times New Roman" w:hAnsi="Times New Roman" w:cs="Times New Roman"/>
          <w:sz w:val="24"/>
          <w:szCs w:val="24"/>
        </w:rPr>
        <w:t xml:space="preserve"> Jeśli kwota uzyskana z faktury przedłożonej do zapłaty przez Wykonawcę oraz z zabezpieczenia należytego wykonania umowy nie pokryje roszczeń Zamawiającego w całości, Zamawiający będzie uprawniony do dochodzenia naliczonych kar w trybie określonym przepisami powszechnie obowiązującego prawa.</w:t>
      </w:r>
    </w:p>
    <w:p w:rsidR="00F26992" w:rsidRPr="00102FCE" w:rsidRDefault="00F26992" w:rsidP="00F26992">
      <w:pPr>
        <w:suppressAutoHyphens w:val="0"/>
        <w:autoSpaceDE w:val="0"/>
        <w:spacing w:after="0" w:line="240" w:lineRule="auto"/>
        <w:jc w:val="both"/>
        <w:rPr>
          <w:rFonts w:ascii="Times New Roman" w:hAnsi="Times New Roman" w:cs="Times New Roman"/>
          <w:sz w:val="24"/>
          <w:szCs w:val="24"/>
        </w:rPr>
      </w:pPr>
    </w:p>
    <w:p w:rsidR="00F26992" w:rsidRPr="00272EBF" w:rsidRDefault="00F26992" w:rsidP="00F26992">
      <w:pPr>
        <w:autoSpaceDE w:val="0"/>
        <w:spacing w:after="0" w:line="240" w:lineRule="auto"/>
        <w:jc w:val="center"/>
      </w:pPr>
      <w:bookmarkStart w:id="9" w:name="_Hlk80026867"/>
      <w:r w:rsidRPr="00102FCE">
        <w:rPr>
          <w:rFonts w:ascii="Times New Roman" w:hAnsi="Times New Roman" w:cs="Times New Roman"/>
          <w:b/>
          <w:bCs/>
          <w:sz w:val="24"/>
          <w:szCs w:val="24"/>
        </w:rPr>
        <w:t>Odbiory</w:t>
      </w:r>
      <w:bookmarkEnd w:id="9"/>
    </w:p>
    <w:p w:rsidR="00F26992" w:rsidRDefault="00F26992" w:rsidP="00F26992">
      <w:pPr>
        <w:autoSpaceDE w:val="0"/>
        <w:spacing w:line="240" w:lineRule="auto"/>
        <w:jc w:val="center"/>
      </w:pPr>
      <w:r>
        <w:rPr>
          <w:rFonts w:ascii="Times New Roman" w:hAnsi="Times New Roman" w:cs="Times New Roman"/>
          <w:b/>
          <w:bCs/>
          <w:sz w:val="24"/>
          <w:szCs w:val="24"/>
        </w:rPr>
        <w:t>§ 13</w:t>
      </w:r>
    </w:p>
    <w:p w:rsidR="00696218" w:rsidRPr="00696218" w:rsidRDefault="00696218" w:rsidP="00696218">
      <w:pPr>
        <w:pStyle w:val="Akapitzlist"/>
        <w:numPr>
          <w:ilvl w:val="1"/>
          <w:numId w:val="18"/>
        </w:numPr>
        <w:tabs>
          <w:tab w:val="clear" w:pos="1081"/>
          <w:tab w:val="num" w:pos="284"/>
        </w:tabs>
        <w:suppressAutoHyphens w:val="0"/>
        <w:autoSpaceDE w:val="0"/>
        <w:autoSpaceDN w:val="0"/>
        <w:adjustRightInd w:val="0"/>
        <w:spacing w:after="18" w:line="240" w:lineRule="auto"/>
        <w:ind w:left="284" w:hanging="284"/>
        <w:jc w:val="both"/>
        <w:rPr>
          <w:rFonts w:ascii="Times New Roman" w:hAnsi="Times New Roman"/>
          <w:sz w:val="24"/>
          <w:szCs w:val="24"/>
          <w:lang w:eastAsia="pl-PL"/>
        </w:rPr>
      </w:pPr>
      <w:r w:rsidRPr="00696218">
        <w:rPr>
          <w:rFonts w:ascii="Times New Roman" w:hAnsi="Times New Roman"/>
          <w:sz w:val="24"/>
          <w:szCs w:val="24"/>
          <w:lang w:eastAsia="pl-PL"/>
        </w:rPr>
        <w:t xml:space="preserve">Ustala się następujące odbiory robót budowlanych: </w:t>
      </w:r>
    </w:p>
    <w:p w:rsidR="00696218" w:rsidRPr="00C02BB9"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sidRPr="00C02BB9">
        <w:rPr>
          <w:rFonts w:ascii="Times New Roman" w:eastAsia="Times New Roman" w:hAnsi="Times New Roman" w:cs="Times New Roman"/>
          <w:sz w:val="24"/>
          <w:szCs w:val="24"/>
          <w:lang w:eastAsia="pl-PL"/>
        </w:rPr>
        <w:t xml:space="preserve">- odbiór robót zanikających i ulegających zakryciu, </w:t>
      </w:r>
    </w:p>
    <w:p w:rsidR="00696218" w:rsidRPr="00C02BB9"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sidRPr="00C02BB9">
        <w:rPr>
          <w:rFonts w:ascii="Times New Roman" w:eastAsia="Times New Roman" w:hAnsi="Times New Roman" w:cs="Times New Roman"/>
          <w:sz w:val="24"/>
          <w:szCs w:val="24"/>
          <w:lang w:eastAsia="pl-PL"/>
        </w:rPr>
        <w:t xml:space="preserve">- odbiory częściowe i końcowy robót, </w:t>
      </w:r>
    </w:p>
    <w:p w:rsidR="00696218"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sidRPr="00C02BB9">
        <w:rPr>
          <w:rFonts w:ascii="Times New Roman" w:eastAsia="Times New Roman" w:hAnsi="Times New Roman" w:cs="Times New Roman"/>
          <w:sz w:val="24"/>
          <w:szCs w:val="24"/>
          <w:lang w:eastAsia="pl-PL"/>
        </w:rPr>
        <w:t>- odbiór gwarancyjny i pogwarancyjny.</w:t>
      </w:r>
    </w:p>
    <w:p w:rsidR="00696218" w:rsidRDefault="00696218" w:rsidP="00696218">
      <w:pPr>
        <w:pStyle w:val="Akapitzlist"/>
        <w:numPr>
          <w:ilvl w:val="1"/>
          <w:numId w:val="18"/>
        </w:numPr>
        <w:tabs>
          <w:tab w:val="clear" w:pos="1081"/>
        </w:tabs>
        <w:suppressAutoHyphens w:val="0"/>
        <w:autoSpaceDE w:val="0"/>
        <w:autoSpaceDN w:val="0"/>
        <w:adjustRightInd w:val="0"/>
        <w:spacing w:after="18" w:line="240" w:lineRule="auto"/>
        <w:ind w:left="284" w:hanging="284"/>
        <w:jc w:val="both"/>
        <w:rPr>
          <w:rFonts w:ascii="Times New Roman" w:hAnsi="Times New Roman"/>
          <w:sz w:val="24"/>
          <w:szCs w:val="24"/>
          <w:lang w:eastAsia="pl-PL"/>
        </w:rPr>
      </w:pPr>
      <w:r w:rsidRPr="00696218">
        <w:rPr>
          <w:rFonts w:ascii="Times New Roman" w:hAnsi="Times New Roman"/>
          <w:sz w:val="24"/>
          <w:szCs w:val="24"/>
          <w:lang w:eastAsia="pl-PL"/>
        </w:rPr>
        <w:t xml:space="preserve">Przewiduje się odbiory częściowe wykonanych robót zgodnie z harmonogramem </w:t>
      </w:r>
      <w:r w:rsidR="00E01906">
        <w:rPr>
          <w:rFonts w:ascii="Times New Roman" w:hAnsi="Times New Roman"/>
          <w:sz w:val="24"/>
          <w:szCs w:val="24"/>
          <w:lang w:eastAsia="pl-PL"/>
        </w:rPr>
        <w:t>terminowo-</w:t>
      </w:r>
      <w:r w:rsidRPr="00696218">
        <w:rPr>
          <w:rFonts w:ascii="Times New Roman" w:hAnsi="Times New Roman"/>
          <w:sz w:val="24"/>
          <w:szCs w:val="24"/>
          <w:lang w:eastAsia="pl-PL"/>
        </w:rPr>
        <w:t>rzeczowo-finansowym i technologią ich wykonania</w:t>
      </w:r>
      <w:r>
        <w:rPr>
          <w:rFonts w:ascii="Times New Roman" w:hAnsi="Times New Roman"/>
          <w:sz w:val="24"/>
          <w:szCs w:val="24"/>
          <w:lang w:eastAsia="pl-PL"/>
        </w:rPr>
        <w:t>.</w:t>
      </w:r>
    </w:p>
    <w:p w:rsidR="00696218" w:rsidRPr="00696218" w:rsidRDefault="00696218" w:rsidP="00696218">
      <w:pPr>
        <w:pStyle w:val="Akapitzlist"/>
        <w:numPr>
          <w:ilvl w:val="1"/>
          <w:numId w:val="18"/>
        </w:numPr>
        <w:tabs>
          <w:tab w:val="clear" w:pos="1081"/>
        </w:tabs>
        <w:suppressAutoHyphens w:val="0"/>
        <w:autoSpaceDE w:val="0"/>
        <w:autoSpaceDN w:val="0"/>
        <w:adjustRightInd w:val="0"/>
        <w:spacing w:after="18" w:line="240" w:lineRule="auto"/>
        <w:ind w:left="284" w:hanging="284"/>
        <w:jc w:val="both"/>
        <w:rPr>
          <w:rFonts w:ascii="Times New Roman" w:hAnsi="Times New Roman"/>
          <w:sz w:val="24"/>
          <w:szCs w:val="24"/>
          <w:lang w:eastAsia="pl-PL"/>
        </w:rPr>
      </w:pPr>
      <w:r w:rsidRPr="00696218">
        <w:rPr>
          <w:rFonts w:ascii="Times New Roman" w:hAnsi="Times New Roman"/>
          <w:sz w:val="24"/>
          <w:szCs w:val="24"/>
        </w:rPr>
        <w:t>Odbiory robót zanikających i ulegających zakryciu, dokonywane będą przez Inspektora nadzoru. Wykonawca winien zgłaszać gotowość do odbiorów, o których mowa wyżej, wpisem do dziennika budowy.</w:t>
      </w:r>
    </w:p>
    <w:p w:rsidR="00696218" w:rsidRPr="00696218" w:rsidRDefault="00696218" w:rsidP="00696218">
      <w:pPr>
        <w:pStyle w:val="Akapitzlist"/>
        <w:numPr>
          <w:ilvl w:val="1"/>
          <w:numId w:val="18"/>
        </w:numPr>
        <w:tabs>
          <w:tab w:val="clear" w:pos="1081"/>
        </w:tabs>
        <w:suppressAutoHyphens w:val="0"/>
        <w:autoSpaceDE w:val="0"/>
        <w:autoSpaceDN w:val="0"/>
        <w:adjustRightInd w:val="0"/>
        <w:spacing w:after="18" w:line="240" w:lineRule="auto"/>
        <w:ind w:left="284" w:hanging="284"/>
        <w:jc w:val="both"/>
        <w:rPr>
          <w:rFonts w:ascii="Times New Roman" w:hAnsi="Times New Roman"/>
          <w:sz w:val="24"/>
          <w:szCs w:val="24"/>
          <w:lang w:eastAsia="pl-PL"/>
        </w:rPr>
      </w:pPr>
      <w:r w:rsidRPr="00696218">
        <w:rPr>
          <w:rFonts w:ascii="Times New Roman" w:hAnsi="Times New Roman"/>
          <w:sz w:val="24"/>
          <w:szCs w:val="24"/>
        </w:rPr>
        <w:t>Ilekroć w toku realizacji umowy zachodzić będzie przypadek dokonywania odbioru częściowego, stosuje się do niego następujące zasady działania:</w:t>
      </w:r>
    </w:p>
    <w:p w:rsidR="00696218" w:rsidRPr="00C02BB9" w:rsidRDefault="00696218" w:rsidP="00B87948">
      <w:pPr>
        <w:numPr>
          <w:ilvl w:val="0"/>
          <w:numId w:val="27"/>
        </w:numPr>
        <w:autoSpaceDE w:val="0"/>
        <w:spacing w:after="0" w:line="240" w:lineRule="auto"/>
        <w:ind w:left="709"/>
        <w:jc w:val="both"/>
        <w:rPr>
          <w:rFonts w:ascii="Times New Roman" w:hAnsi="Times New Roman" w:cs="Times New Roman"/>
          <w:sz w:val="24"/>
          <w:szCs w:val="24"/>
        </w:rPr>
      </w:pPr>
      <w:r w:rsidRPr="00C02BB9">
        <w:rPr>
          <w:rFonts w:ascii="Times New Roman" w:hAnsi="Times New Roman" w:cs="Times New Roman"/>
          <w:sz w:val="24"/>
          <w:szCs w:val="24"/>
        </w:rPr>
        <w:t>Wykonawca zgłasza pisemnie Zamawiającemu gotowość do odbioru częściowego. Do zgłoszenia Wykonawca, załącza:</w:t>
      </w:r>
    </w:p>
    <w:p w:rsidR="00696218" w:rsidRPr="00C02BB9" w:rsidRDefault="00696218" w:rsidP="00B87948">
      <w:pPr>
        <w:numPr>
          <w:ilvl w:val="0"/>
          <w:numId w:val="28"/>
        </w:numPr>
        <w:autoSpaceDE w:val="0"/>
        <w:spacing w:after="0" w:line="240" w:lineRule="auto"/>
        <w:ind w:left="1418"/>
        <w:jc w:val="both"/>
        <w:rPr>
          <w:rFonts w:ascii="Times New Roman" w:hAnsi="Times New Roman" w:cs="Times New Roman"/>
          <w:sz w:val="24"/>
          <w:szCs w:val="24"/>
        </w:rPr>
      </w:pPr>
      <w:r w:rsidRPr="00C02BB9">
        <w:rPr>
          <w:rFonts w:ascii="Times New Roman" w:hAnsi="Times New Roman" w:cs="Times New Roman"/>
          <w:sz w:val="24"/>
          <w:szCs w:val="24"/>
        </w:rPr>
        <w:t>protokół odbioru częściowego wraz z tabelą elementów rozliczeniowych,</w:t>
      </w:r>
    </w:p>
    <w:p w:rsidR="00696218" w:rsidRPr="00C02BB9" w:rsidRDefault="00696218" w:rsidP="00B87948">
      <w:pPr>
        <w:numPr>
          <w:ilvl w:val="0"/>
          <w:numId w:val="28"/>
        </w:numPr>
        <w:autoSpaceDE w:val="0"/>
        <w:spacing w:after="0" w:line="240" w:lineRule="auto"/>
        <w:ind w:left="1418"/>
        <w:jc w:val="both"/>
        <w:rPr>
          <w:rFonts w:ascii="Times New Roman" w:hAnsi="Times New Roman" w:cs="Times New Roman"/>
          <w:sz w:val="24"/>
          <w:szCs w:val="24"/>
        </w:rPr>
      </w:pPr>
      <w:r w:rsidRPr="00C02BB9">
        <w:rPr>
          <w:rFonts w:ascii="Times New Roman" w:hAnsi="Times New Roman" w:cs="Times New Roman"/>
          <w:sz w:val="24"/>
          <w:szCs w:val="24"/>
        </w:rPr>
        <w:t>inwentaryzację geodezyjną elementów ulegających rozliczeniu,</w:t>
      </w:r>
    </w:p>
    <w:p w:rsidR="00696218" w:rsidRPr="00D204DF" w:rsidRDefault="00696218" w:rsidP="00B87948">
      <w:pPr>
        <w:numPr>
          <w:ilvl w:val="0"/>
          <w:numId w:val="28"/>
        </w:numPr>
        <w:autoSpaceDE w:val="0"/>
        <w:spacing w:after="0" w:line="240" w:lineRule="auto"/>
        <w:ind w:left="1418"/>
        <w:jc w:val="both"/>
        <w:rPr>
          <w:rFonts w:ascii="Times New Roman" w:hAnsi="Times New Roman" w:cs="Times New Roman"/>
          <w:sz w:val="24"/>
          <w:szCs w:val="24"/>
        </w:rPr>
      </w:pPr>
      <w:r w:rsidRPr="00C02BB9">
        <w:rPr>
          <w:rFonts w:ascii="Times New Roman" w:hAnsi="Times New Roman" w:cs="Times New Roman"/>
          <w:sz w:val="24"/>
          <w:szCs w:val="24"/>
        </w:rPr>
        <w:t>kopię wpisów do dziennika budowy,</w:t>
      </w:r>
    </w:p>
    <w:p w:rsidR="00696218" w:rsidRPr="00C02BB9" w:rsidRDefault="00696218" w:rsidP="00B87948">
      <w:pPr>
        <w:numPr>
          <w:ilvl w:val="0"/>
          <w:numId w:val="28"/>
        </w:numPr>
        <w:autoSpaceDE w:val="0"/>
        <w:spacing w:after="0" w:line="240" w:lineRule="auto"/>
        <w:ind w:left="1418"/>
        <w:jc w:val="both"/>
        <w:rPr>
          <w:rFonts w:ascii="Times New Roman" w:hAnsi="Times New Roman" w:cs="Times New Roman"/>
          <w:sz w:val="24"/>
          <w:szCs w:val="24"/>
        </w:rPr>
      </w:pPr>
      <w:r w:rsidRPr="00C02BB9">
        <w:rPr>
          <w:rFonts w:ascii="Times New Roman" w:hAnsi="Times New Roman" w:cs="Times New Roman"/>
          <w:sz w:val="24"/>
          <w:szCs w:val="24"/>
        </w:rPr>
        <w:t>kopie atestów na wbudowane materiały i urządzenia,</w:t>
      </w:r>
    </w:p>
    <w:p w:rsidR="00696218" w:rsidRPr="00C02BB9" w:rsidRDefault="00696218" w:rsidP="00B87948">
      <w:pPr>
        <w:numPr>
          <w:ilvl w:val="0"/>
          <w:numId w:val="28"/>
        </w:numPr>
        <w:autoSpaceDE w:val="0"/>
        <w:spacing w:after="0" w:line="240" w:lineRule="auto"/>
        <w:ind w:left="1418"/>
        <w:jc w:val="both"/>
        <w:rPr>
          <w:rFonts w:ascii="Times New Roman" w:hAnsi="Times New Roman" w:cs="Times New Roman"/>
          <w:sz w:val="24"/>
          <w:szCs w:val="24"/>
        </w:rPr>
      </w:pPr>
      <w:r w:rsidRPr="00C02BB9">
        <w:rPr>
          <w:rFonts w:ascii="Times New Roman" w:hAnsi="Times New Roman" w:cs="Times New Roman"/>
          <w:sz w:val="24"/>
          <w:szCs w:val="24"/>
        </w:rPr>
        <w:t>karty katalogowe, karty gwarancyjne i instrukcje obsługi zainstalowanych urządzeń oraz wymagane certyfikaty i dopuszczenia w języku polskim,</w:t>
      </w:r>
    </w:p>
    <w:p w:rsidR="00696218" w:rsidRPr="00C02BB9" w:rsidRDefault="00696218" w:rsidP="00B87948">
      <w:pPr>
        <w:numPr>
          <w:ilvl w:val="0"/>
          <w:numId w:val="28"/>
        </w:numPr>
        <w:autoSpaceDE w:val="0"/>
        <w:spacing w:after="0" w:line="240" w:lineRule="auto"/>
        <w:ind w:left="1418"/>
        <w:jc w:val="both"/>
        <w:rPr>
          <w:rFonts w:ascii="Times New Roman" w:hAnsi="Times New Roman" w:cs="Times New Roman"/>
          <w:sz w:val="24"/>
          <w:szCs w:val="24"/>
        </w:rPr>
      </w:pPr>
      <w:r w:rsidRPr="00C02BB9">
        <w:rPr>
          <w:rFonts w:ascii="Times New Roman" w:hAnsi="Times New Roman" w:cs="Times New Roman"/>
          <w:sz w:val="24"/>
          <w:szCs w:val="24"/>
        </w:rPr>
        <w:t>spis przekazywanych dokumentów,</w:t>
      </w:r>
    </w:p>
    <w:p w:rsidR="00696218" w:rsidRPr="00C02BB9" w:rsidRDefault="00696218" w:rsidP="00B87948">
      <w:pPr>
        <w:numPr>
          <w:ilvl w:val="0"/>
          <w:numId w:val="27"/>
        </w:numPr>
        <w:autoSpaceDE w:val="0"/>
        <w:spacing w:after="0" w:line="240" w:lineRule="auto"/>
        <w:ind w:left="709"/>
        <w:jc w:val="both"/>
        <w:rPr>
          <w:rFonts w:ascii="Times New Roman" w:hAnsi="Times New Roman" w:cs="Times New Roman"/>
          <w:sz w:val="24"/>
          <w:szCs w:val="24"/>
        </w:rPr>
      </w:pPr>
      <w:r w:rsidRPr="00C02BB9">
        <w:rPr>
          <w:rFonts w:ascii="Times New Roman" w:hAnsi="Times New Roman" w:cs="Times New Roman"/>
          <w:sz w:val="24"/>
          <w:szCs w:val="24"/>
        </w:rPr>
        <w:lastRenderedPageBreak/>
        <w:t>Zamawiający wyznaczy termin i rozpocznie odbiór przedmiotu umowy w ciągu 7 dni od</w:t>
      </w:r>
      <w:r w:rsidRPr="00C02BB9">
        <w:rPr>
          <w:rFonts w:ascii="Times New Roman" w:eastAsia="Times New Roman" w:hAnsi="Times New Roman" w:cs="Times New Roman"/>
          <w:sz w:val="24"/>
          <w:szCs w:val="24"/>
        </w:rPr>
        <w:t xml:space="preserve"> </w:t>
      </w:r>
      <w:r w:rsidRPr="00C02BB9">
        <w:rPr>
          <w:rFonts w:ascii="Times New Roman" w:hAnsi="Times New Roman" w:cs="Times New Roman"/>
          <w:sz w:val="24"/>
          <w:szCs w:val="24"/>
        </w:rPr>
        <w:t>daty zawiadomienia go o osiągnięciu gotowości do odbioru.</w:t>
      </w:r>
    </w:p>
    <w:p w:rsidR="00696218" w:rsidRPr="00C02BB9" w:rsidRDefault="00696218" w:rsidP="00B87948">
      <w:pPr>
        <w:numPr>
          <w:ilvl w:val="0"/>
          <w:numId w:val="27"/>
        </w:numPr>
        <w:autoSpaceDE w:val="0"/>
        <w:spacing w:after="0" w:line="240" w:lineRule="auto"/>
        <w:ind w:left="709"/>
        <w:jc w:val="both"/>
        <w:rPr>
          <w:rFonts w:ascii="Times New Roman" w:hAnsi="Times New Roman" w:cs="Times New Roman"/>
          <w:sz w:val="24"/>
          <w:szCs w:val="24"/>
        </w:rPr>
      </w:pPr>
      <w:r w:rsidRPr="00C02BB9">
        <w:rPr>
          <w:rFonts w:ascii="Times New Roman" w:hAnsi="Times New Roman" w:cs="Times New Roman"/>
          <w:sz w:val="24"/>
          <w:szCs w:val="24"/>
        </w:rPr>
        <w:t>Odbiór częściowy potwierdzony jest pisemnym protokołem odbioru podpisanym przez przedstawicieli Stron i Inspektora Nadzoru inwestorskiego.</w:t>
      </w:r>
    </w:p>
    <w:p w:rsidR="00696218" w:rsidRDefault="00696218" w:rsidP="00B87948">
      <w:pPr>
        <w:numPr>
          <w:ilvl w:val="0"/>
          <w:numId w:val="27"/>
        </w:numPr>
        <w:autoSpaceDE w:val="0"/>
        <w:spacing w:after="0" w:line="240" w:lineRule="auto"/>
        <w:ind w:left="709"/>
        <w:jc w:val="both"/>
        <w:rPr>
          <w:rFonts w:ascii="Times New Roman" w:hAnsi="Times New Roman" w:cs="Times New Roman"/>
          <w:sz w:val="24"/>
          <w:szCs w:val="24"/>
        </w:rPr>
      </w:pPr>
      <w:r w:rsidRPr="00C02BB9">
        <w:rPr>
          <w:rFonts w:ascii="Times New Roman" w:hAnsi="Times New Roman" w:cs="Times New Roman"/>
          <w:sz w:val="24"/>
          <w:szCs w:val="24"/>
        </w:rPr>
        <w:t>W przypadku stwierdzenia wad, Zamawiający zarządza przerwę w czynnościach odbioru do czasu usunięcia przez Wykonawcę stwierdzonych nieprawidłowości. Dalsze czynności odbiorowe realizowane będą wedle procedury, jak dla dokonania odbioru.</w:t>
      </w:r>
    </w:p>
    <w:p w:rsidR="00696218" w:rsidRPr="00696218" w:rsidRDefault="00696218" w:rsidP="00696218">
      <w:pPr>
        <w:pStyle w:val="Akapitzlist"/>
        <w:numPr>
          <w:ilvl w:val="1"/>
          <w:numId w:val="18"/>
        </w:numPr>
        <w:tabs>
          <w:tab w:val="clear" w:pos="1081"/>
        </w:tabs>
        <w:autoSpaceDE w:val="0"/>
        <w:spacing w:line="240" w:lineRule="auto"/>
        <w:ind w:left="284" w:hanging="284"/>
        <w:jc w:val="both"/>
        <w:rPr>
          <w:rFonts w:ascii="Times New Roman" w:eastAsia="Calibri" w:hAnsi="Times New Roman"/>
          <w:sz w:val="24"/>
          <w:szCs w:val="24"/>
        </w:rPr>
      </w:pPr>
      <w:r w:rsidRPr="00696218">
        <w:rPr>
          <w:rFonts w:ascii="Times New Roman" w:hAnsi="Times New Roman"/>
          <w:sz w:val="24"/>
          <w:szCs w:val="24"/>
          <w:lang w:eastAsia="pl-PL"/>
        </w:rPr>
        <w:t>Po zakończeniu robót budowlanych nastąpi odbiór końcowy robót.</w:t>
      </w:r>
    </w:p>
    <w:p w:rsidR="00696218" w:rsidRPr="00696218" w:rsidRDefault="00696218" w:rsidP="00696218">
      <w:pPr>
        <w:pStyle w:val="Akapitzlist"/>
        <w:numPr>
          <w:ilvl w:val="1"/>
          <w:numId w:val="18"/>
        </w:numPr>
        <w:tabs>
          <w:tab w:val="clear" w:pos="1081"/>
        </w:tabs>
        <w:autoSpaceDE w:val="0"/>
        <w:spacing w:line="240" w:lineRule="auto"/>
        <w:ind w:left="284" w:hanging="284"/>
        <w:jc w:val="both"/>
        <w:rPr>
          <w:rFonts w:ascii="Times New Roman" w:eastAsia="Calibri" w:hAnsi="Times New Roman"/>
          <w:sz w:val="24"/>
          <w:szCs w:val="24"/>
        </w:rPr>
      </w:pPr>
      <w:r w:rsidRPr="00696218">
        <w:rPr>
          <w:rFonts w:ascii="Times New Roman" w:hAnsi="Times New Roman"/>
          <w:sz w:val="24"/>
          <w:szCs w:val="24"/>
          <w:lang w:eastAsia="pl-PL"/>
        </w:rPr>
        <w:t xml:space="preserve"> Odbiory dokonywane będą w formie protokołu podpisanego przez</w:t>
      </w:r>
      <w:r>
        <w:rPr>
          <w:rFonts w:ascii="Times New Roman" w:hAnsi="Times New Roman"/>
          <w:sz w:val="24"/>
          <w:szCs w:val="24"/>
          <w:lang w:eastAsia="pl-PL"/>
        </w:rPr>
        <w:t xml:space="preserve"> strony umowy oraz</w:t>
      </w:r>
      <w:r w:rsidRPr="00696218">
        <w:rPr>
          <w:rFonts w:ascii="Times New Roman" w:hAnsi="Times New Roman"/>
          <w:sz w:val="24"/>
          <w:szCs w:val="24"/>
          <w:lang w:eastAsia="pl-PL"/>
        </w:rPr>
        <w:t xml:space="preserve"> Kierownika Budowy, Kierownika Robót i Inspektora Nadzoru.</w:t>
      </w:r>
    </w:p>
    <w:p w:rsidR="00696218" w:rsidRPr="00696218" w:rsidRDefault="00696218" w:rsidP="00696218">
      <w:pPr>
        <w:pStyle w:val="Akapitzlist"/>
        <w:numPr>
          <w:ilvl w:val="1"/>
          <w:numId w:val="18"/>
        </w:numPr>
        <w:tabs>
          <w:tab w:val="clear" w:pos="1081"/>
        </w:tabs>
        <w:autoSpaceDE w:val="0"/>
        <w:spacing w:line="240" w:lineRule="auto"/>
        <w:ind w:left="284" w:hanging="284"/>
        <w:jc w:val="both"/>
        <w:rPr>
          <w:rFonts w:ascii="Times New Roman" w:eastAsia="Calibri" w:hAnsi="Times New Roman"/>
          <w:sz w:val="24"/>
          <w:szCs w:val="24"/>
        </w:rPr>
      </w:pPr>
      <w:r w:rsidRPr="00696218">
        <w:rPr>
          <w:rFonts w:ascii="Times New Roman" w:hAnsi="Times New Roman"/>
          <w:sz w:val="24"/>
          <w:szCs w:val="24"/>
          <w:lang w:eastAsia="pl-PL"/>
        </w:rPr>
        <w:t xml:space="preserve"> O gotowości do odbioru Wykonawca powiadomi Zamawiającego na piśmie. </w:t>
      </w:r>
    </w:p>
    <w:p w:rsidR="00696218" w:rsidRPr="00696218" w:rsidRDefault="00696218" w:rsidP="00696218">
      <w:pPr>
        <w:pStyle w:val="Akapitzlist"/>
        <w:numPr>
          <w:ilvl w:val="1"/>
          <w:numId w:val="18"/>
        </w:numPr>
        <w:tabs>
          <w:tab w:val="clear" w:pos="1081"/>
        </w:tabs>
        <w:autoSpaceDE w:val="0"/>
        <w:spacing w:line="240" w:lineRule="auto"/>
        <w:ind w:left="284" w:hanging="284"/>
        <w:jc w:val="both"/>
        <w:rPr>
          <w:rFonts w:ascii="Times New Roman" w:eastAsia="Calibri" w:hAnsi="Times New Roman"/>
          <w:sz w:val="24"/>
          <w:szCs w:val="24"/>
        </w:rPr>
      </w:pPr>
      <w:r w:rsidRPr="00696218">
        <w:rPr>
          <w:rFonts w:ascii="Times New Roman" w:hAnsi="Times New Roman"/>
          <w:sz w:val="24"/>
          <w:szCs w:val="24"/>
          <w:lang w:eastAsia="pl-PL"/>
        </w:rPr>
        <w:t>Podstawą zgłoszenia przez Wykonawcę gotowości do odbioru końcowego robót będzie faktyczne wykonanie robót, potwierdzone w dzienniku budowy wpisem dokonanym przez Kierownika budowy i Inspektora nadzoru.</w:t>
      </w:r>
    </w:p>
    <w:p w:rsidR="00696218" w:rsidRPr="00696218" w:rsidRDefault="00696218" w:rsidP="00696218">
      <w:pPr>
        <w:pStyle w:val="Akapitzlist"/>
        <w:numPr>
          <w:ilvl w:val="1"/>
          <w:numId w:val="18"/>
        </w:numPr>
        <w:tabs>
          <w:tab w:val="clear" w:pos="1081"/>
        </w:tabs>
        <w:autoSpaceDE w:val="0"/>
        <w:spacing w:line="240" w:lineRule="auto"/>
        <w:ind w:left="284" w:hanging="284"/>
        <w:jc w:val="both"/>
        <w:rPr>
          <w:rFonts w:ascii="Times New Roman" w:eastAsia="Calibri" w:hAnsi="Times New Roman"/>
          <w:sz w:val="24"/>
          <w:szCs w:val="24"/>
        </w:rPr>
      </w:pPr>
      <w:r w:rsidRPr="00696218">
        <w:rPr>
          <w:rFonts w:ascii="Times New Roman" w:hAnsi="Times New Roman"/>
          <w:sz w:val="24"/>
          <w:szCs w:val="24"/>
          <w:lang w:eastAsia="pl-PL"/>
        </w:rPr>
        <w:t xml:space="preserve"> </w:t>
      </w:r>
      <w:r w:rsidRPr="00696218">
        <w:rPr>
          <w:rFonts w:ascii="Times New Roman" w:hAnsi="Times New Roman"/>
          <w:sz w:val="24"/>
          <w:szCs w:val="24"/>
        </w:rPr>
        <w:t>Brak pisemnego potwierdzenia faktu zakończenia robót przez Inspektora nadzoru, lub nieprzedłożenie dokumentacji powykonawczej do sprawdzenia inspektorowi nadzoru lub brak zawiadomienia właściwego organu o zakończeniu robót budowlanych (lub złożenia wniosku o pozwolenie na użytkowanie) stanowi o bezskuteczności zawiadomienia Wykonawcy o gotowości do odbioru końcowego. Termin, o jakim mowa w ust. 10 umowy rozpoczyna bieg w dniu następnym po prawidłowym powiadomieniu Zamawiającego o gotowości Wykonawcy do odbioru końcowego.</w:t>
      </w:r>
    </w:p>
    <w:p w:rsidR="00696218" w:rsidRPr="00696218" w:rsidRDefault="00696218" w:rsidP="00696218">
      <w:pPr>
        <w:pStyle w:val="Akapitzlist"/>
        <w:numPr>
          <w:ilvl w:val="1"/>
          <w:numId w:val="18"/>
        </w:numPr>
        <w:tabs>
          <w:tab w:val="clear" w:pos="1081"/>
        </w:tabs>
        <w:autoSpaceDE w:val="0"/>
        <w:spacing w:line="240" w:lineRule="auto"/>
        <w:ind w:left="284" w:hanging="284"/>
        <w:jc w:val="both"/>
        <w:rPr>
          <w:rFonts w:ascii="Times New Roman" w:eastAsia="Calibri" w:hAnsi="Times New Roman"/>
          <w:sz w:val="24"/>
          <w:szCs w:val="24"/>
        </w:rPr>
      </w:pPr>
      <w:r w:rsidRPr="00696218">
        <w:rPr>
          <w:rFonts w:ascii="Times New Roman" w:hAnsi="Times New Roman"/>
          <w:sz w:val="24"/>
          <w:szCs w:val="24"/>
          <w:lang w:eastAsia="pl-PL"/>
        </w:rPr>
        <w:t xml:space="preserve">Wraz ze zgłoszeniem robót do odbioru, Wykonawca przedłoży Zamawiającemu wszystkie dokumenty odbiorowe. </w:t>
      </w:r>
    </w:p>
    <w:p w:rsidR="00696218" w:rsidRPr="00D87D58" w:rsidRDefault="00696218" w:rsidP="00696218">
      <w:pPr>
        <w:pStyle w:val="Akapitzlist"/>
        <w:numPr>
          <w:ilvl w:val="1"/>
          <w:numId w:val="18"/>
        </w:numPr>
        <w:tabs>
          <w:tab w:val="clear" w:pos="1081"/>
        </w:tabs>
        <w:autoSpaceDE w:val="0"/>
        <w:spacing w:line="240" w:lineRule="auto"/>
        <w:ind w:left="284" w:hanging="284"/>
        <w:jc w:val="both"/>
        <w:rPr>
          <w:rFonts w:ascii="Times New Roman" w:eastAsia="Calibri" w:hAnsi="Times New Roman"/>
          <w:sz w:val="24"/>
          <w:szCs w:val="24"/>
        </w:rPr>
      </w:pPr>
      <w:r w:rsidRPr="00696218">
        <w:rPr>
          <w:rFonts w:ascii="Times New Roman" w:hAnsi="Times New Roman"/>
          <w:sz w:val="24"/>
          <w:szCs w:val="24"/>
          <w:lang w:eastAsia="pl-PL"/>
        </w:rPr>
        <w:t xml:space="preserve">Zamawiający wyznaczy termin i rozpocznie odbiór końcowy robót w ciągu </w:t>
      </w:r>
      <w:r w:rsidRPr="00696218">
        <w:rPr>
          <w:rFonts w:ascii="Times New Roman" w:hAnsi="Times New Roman"/>
          <w:b/>
          <w:bCs/>
          <w:sz w:val="24"/>
          <w:szCs w:val="24"/>
          <w:lang w:eastAsia="pl-PL"/>
        </w:rPr>
        <w:t xml:space="preserve">7 </w:t>
      </w:r>
      <w:r w:rsidRPr="00696218">
        <w:rPr>
          <w:rFonts w:ascii="Times New Roman" w:hAnsi="Times New Roman"/>
          <w:sz w:val="24"/>
          <w:szCs w:val="24"/>
          <w:lang w:eastAsia="pl-PL"/>
        </w:rPr>
        <w:t xml:space="preserve">dni kalendarzowych od daty zawiadomienia go o osiągnięciu gotowości do odbioru, zawiadamiając o tym Wykonawcę. </w:t>
      </w:r>
    </w:p>
    <w:p w:rsidR="00D87D58" w:rsidRPr="00696218" w:rsidRDefault="00D87D58" w:rsidP="00696218">
      <w:pPr>
        <w:pStyle w:val="Akapitzlist"/>
        <w:numPr>
          <w:ilvl w:val="1"/>
          <w:numId w:val="18"/>
        </w:numPr>
        <w:tabs>
          <w:tab w:val="clear" w:pos="1081"/>
        </w:tabs>
        <w:autoSpaceDE w:val="0"/>
        <w:spacing w:line="240" w:lineRule="auto"/>
        <w:ind w:left="284" w:hanging="284"/>
        <w:jc w:val="both"/>
        <w:rPr>
          <w:rFonts w:ascii="Times New Roman" w:eastAsia="Calibri" w:hAnsi="Times New Roman"/>
          <w:sz w:val="24"/>
          <w:szCs w:val="24"/>
        </w:rPr>
      </w:pPr>
      <w:r>
        <w:rPr>
          <w:rFonts w:ascii="Times New Roman" w:hAnsi="Times New Roman"/>
          <w:sz w:val="24"/>
          <w:szCs w:val="24"/>
          <w:lang w:eastAsia="pl-PL"/>
        </w:rPr>
        <w:t>Termin zakończenia czynności odbiorowych i przyjęcia przedmiotu umowy nie może być dłuższy niż 30 dni od daty skutecznego zawiadomienia Zamawiającego o osiągnięciu gotowości do odbioru.</w:t>
      </w:r>
    </w:p>
    <w:p w:rsidR="00696218" w:rsidRPr="00696218" w:rsidRDefault="00696218" w:rsidP="00696218">
      <w:pPr>
        <w:pStyle w:val="Akapitzlist"/>
        <w:numPr>
          <w:ilvl w:val="1"/>
          <w:numId w:val="18"/>
        </w:numPr>
        <w:tabs>
          <w:tab w:val="clear" w:pos="1081"/>
        </w:tabs>
        <w:autoSpaceDE w:val="0"/>
        <w:spacing w:line="240" w:lineRule="auto"/>
        <w:ind w:left="284" w:hanging="284"/>
        <w:jc w:val="both"/>
        <w:rPr>
          <w:rFonts w:ascii="Times New Roman" w:eastAsia="Calibri" w:hAnsi="Times New Roman"/>
          <w:sz w:val="24"/>
          <w:szCs w:val="24"/>
        </w:rPr>
      </w:pPr>
      <w:r w:rsidRPr="00696218">
        <w:rPr>
          <w:rFonts w:ascii="Times New Roman" w:hAnsi="Times New Roman"/>
          <w:sz w:val="24"/>
          <w:szCs w:val="24"/>
          <w:lang w:eastAsia="pl-PL"/>
        </w:rPr>
        <w:t xml:space="preserve">Do zgłoszenia odbioru końcowego robót Wykonawca przekaże Zamawiającemu m. in.: </w:t>
      </w:r>
    </w:p>
    <w:p w:rsidR="00696218" w:rsidRPr="00C02BB9"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sidRPr="00C02BB9">
        <w:rPr>
          <w:rFonts w:ascii="Times New Roman" w:eastAsia="Times New Roman" w:hAnsi="Times New Roman" w:cs="Times New Roman"/>
          <w:sz w:val="24"/>
          <w:szCs w:val="24"/>
          <w:lang w:eastAsia="pl-PL"/>
        </w:rPr>
        <w:t xml:space="preserve">a) dokumentację powykonawczą zawierającą projekty budowlane i techniczne wraz z naniesionymi wszystkimi zmianami dokonanymi w toku budowy, potwierdzonymi przez Kierownika budowy i Inspektora nadzoru oraz nadzór autorski, </w:t>
      </w:r>
    </w:p>
    <w:p w:rsidR="00696218" w:rsidRPr="00C02BB9"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w:t>
      </w:r>
      <w:r w:rsidRPr="00C02BB9">
        <w:rPr>
          <w:rFonts w:ascii="Times New Roman" w:eastAsia="Times New Roman" w:hAnsi="Times New Roman" w:cs="Times New Roman"/>
          <w:sz w:val="24"/>
          <w:szCs w:val="24"/>
          <w:lang w:eastAsia="pl-PL"/>
        </w:rPr>
        <w:t xml:space="preserve">) geodezyjną dokumentacją powykonawczą – zgłoszenie do ośrodka geodezyjno-kartograficznego, </w:t>
      </w:r>
    </w:p>
    <w:p w:rsidR="00696218" w:rsidRPr="00C02BB9"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w:t>
      </w:r>
      <w:r w:rsidRPr="00C02BB9">
        <w:rPr>
          <w:rFonts w:ascii="Times New Roman" w:eastAsia="Times New Roman" w:hAnsi="Times New Roman" w:cs="Times New Roman"/>
          <w:sz w:val="24"/>
          <w:szCs w:val="24"/>
          <w:lang w:eastAsia="pl-PL"/>
        </w:rPr>
        <w:t xml:space="preserve">) deklaracje zgodności lub certyfikaty zgodności wbudowanych materiałów i urządzeń; aprobaty techniczne, certyfikaty, świadectwa wykonanych prób i badań, atesty dotyczące obierania elementu robót itp., </w:t>
      </w:r>
    </w:p>
    <w:p w:rsidR="00696218" w:rsidRPr="00C02BB9" w:rsidRDefault="00696218" w:rsidP="0069621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Pr="00C02BB9">
        <w:rPr>
          <w:rFonts w:ascii="Times New Roman" w:eastAsia="Times New Roman" w:hAnsi="Times New Roman" w:cs="Times New Roman"/>
          <w:sz w:val="24"/>
          <w:szCs w:val="24"/>
          <w:lang w:eastAsia="pl-PL"/>
        </w:rPr>
        <w:t xml:space="preserve">) oświadczenie Kierownika budowy o zgodności wykonania robót z dokumentacją projektową i obowiązującymi przepisami, </w:t>
      </w:r>
    </w:p>
    <w:p w:rsidR="00696218" w:rsidRPr="00C02BB9"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w:t>
      </w:r>
      <w:r w:rsidRPr="00C02BB9">
        <w:rPr>
          <w:rFonts w:ascii="Times New Roman" w:eastAsia="Times New Roman" w:hAnsi="Times New Roman" w:cs="Times New Roman"/>
          <w:sz w:val="24"/>
          <w:szCs w:val="24"/>
          <w:lang w:eastAsia="pl-PL"/>
        </w:rPr>
        <w:t xml:space="preserve">) protokoły i zaświadczenia z przeprowadzonych sprawdzeń i badań oraz inne wymagane dokumenty powykonawcze, </w:t>
      </w:r>
    </w:p>
    <w:p w:rsidR="00696218" w:rsidRPr="00C02BB9"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Pr="00C02BB9">
        <w:rPr>
          <w:rFonts w:ascii="Times New Roman" w:eastAsia="Times New Roman" w:hAnsi="Times New Roman" w:cs="Times New Roman"/>
          <w:sz w:val="24"/>
          <w:szCs w:val="24"/>
          <w:lang w:eastAsia="pl-PL"/>
        </w:rPr>
        <w:t xml:space="preserve">) dokumenty rozliczeniowe z Podwykonawcami (jeżeli będą zgłoszeni Zamawiającemu), </w:t>
      </w:r>
    </w:p>
    <w:p w:rsidR="00696218" w:rsidRPr="00C02BB9"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w:t>
      </w:r>
      <w:r w:rsidRPr="00C02BB9">
        <w:rPr>
          <w:rFonts w:ascii="Times New Roman" w:eastAsia="Times New Roman" w:hAnsi="Times New Roman" w:cs="Times New Roman"/>
          <w:sz w:val="24"/>
          <w:szCs w:val="24"/>
          <w:lang w:eastAsia="pl-PL"/>
        </w:rPr>
        <w:t xml:space="preserve">) karty przekazania odpadów, </w:t>
      </w:r>
    </w:p>
    <w:p w:rsidR="00696218" w:rsidRPr="00C02BB9"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h</w:t>
      </w:r>
      <w:r w:rsidRPr="00C02BB9">
        <w:rPr>
          <w:rFonts w:ascii="Times New Roman" w:eastAsia="Times New Roman" w:hAnsi="Times New Roman" w:cs="Times New Roman"/>
          <w:sz w:val="24"/>
          <w:szCs w:val="24"/>
          <w:lang w:eastAsia="pl-PL"/>
        </w:rPr>
        <w:t xml:space="preserve">) dziennik budowy, </w:t>
      </w:r>
    </w:p>
    <w:p w:rsidR="00696218" w:rsidRPr="00C02BB9"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w:t>
      </w:r>
      <w:r w:rsidRPr="00C02BB9">
        <w:rPr>
          <w:rFonts w:ascii="Times New Roman" w:eastAsia="Times New Roman" w:hAnsi="Times New Roman" w:cs="Times New Roman"/>
          <w:sz w:val="24"/>
          <w:szCs w:val="24"/>
          <w:lang w:eastAsia="pl-PL"/>
        </w:rPr>
        <w:t xml:space="preserve">) karty gwarancyjne urządzeń, </w:t>
      </w:r>
    </w:p>
    <w:p w:rsidR="00696218" w:rsidRPr="00C02BB9"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j</w:t>
      </w:r>
      <w:r w:rsidRPr="00C02BB9">
        <w:rPr>
          <w:rFonts w:ascii="Times New Roman" w:eastAsia="Times New Roman" w:hAnsi="Times New Roman" w:cs="Times New Roman"/>
          <w:sz w:val="24"/>
          <w:szCs w:val="24"/>
          <w:lang w:eastAsia="pl-PL"/>
        </w:rPr>
        <w:t xml:space="preserve">) </w:t>
      </w:r>
      <w:r w:rsidRPr="00C02BB9">
        <w:rPr>
          <w:rFonts w:ascii="Times New Roman" w:hAnsi="Times New Roman" w:cs="Times New Roman"/>
          <w:sz w:val="24"/>
          <w:szCs w:val="24"/>
        </w:rPr>
        <w:t>wykonany serwis zdjęciowy oznaczony data jego wykonania, dokumentujący stan istniejących nawierzchni ulic i chodników, a także ogrodzeń przed wykonaniem prac jak i po jego zakończeniu,</w:t>
      </w:r>
    </w:p>
    <w:p w:rsidR="00696218" w:rsidRPr="00C02BB9" w:rsidRDefault="00696218" w:rsidP="00696218">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C02BB9">
        <w:rPr>
          <w:rFonts w:ascii="Times New Roman" w:hAnsi="Times New Roman" w:cs="Times New Roman"/>
          <w:sz w:val="24"/>
          <w:szCs w:val="24"/>
        </w:rPr>
        <w:t>)spis przekazywanych dokumentów</w:t>
      </w:r>
    </w:p>
    <w:p w:rsidR="00696218" w:rsidRPr="00C02BB9" w:rsidRDefault="00696218" w:rsidP="0069621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w:t>
      </w:r>
      <w:r w:rsidRPr="00C02BB9">
        <w:rPr>
          <w:rFonts w:ascii="Times New Roman" w:eastAsia="Times New Roman" w:hAnsi="Times New Roman" w:cs="Times New Roman"/>
          <w:sz w:val="24"/>
          <w:szCs w:val="24"/>
          <w:lang w:eastAsia="pl-PL"/>
        </w:rPr>
        <w:t>) inne, wymagane przepisami dokumenty</w:t>
      </w:r>
      <w:r>
        <w:rPr>
          <w:rFonts w:ascii="Times New Roman" w:eastAsia="Times New Roman" w:hAnsi="Times New Roman" w:cs="Times New Roman"/>
          <w:sz w:val="24"/>
          <w:szCs w:val="24"/>
          <w:lang w:eastAsia="pl-PL"/>
        </w:rPr>
        <w:t>.</w:t>
      </w:r>
      <w:r w:rsidRPr="00C02BB9">
        <w:rPr>
          <w:rFonts w:ascii="Times New Roman" w:eastAsia="Times New Roman" w:hAnsi="Times New Roman" w:cs="Times New Roman"/>
          <w:sz w:val="24"/>
          <w:szCs w:val="24"/>
          <w:lang w:eastAsia="pl-PL"/>
        </w:rPr>
        <w:t xml:space="preserve"> </w:t>
      </w:r>
    </w:p>
    <w:p w:rsidR="00696218" w:rsidRDefault="00696218" w:rsidP="00696218">
      <w:pPr>
        <w:pStyle w:val="Akapitzlist"/>
        <w:numPr>
          <w:ilvl w:val="1"/>
          <w:numId w:val="18"/>
        </w:numPr>
        <w:tabs>
          <w:tab w:val="clear" w:pos="1081"/>
        </w:tabs>
        <w:suppressAutoHyphens w:val="0"/>
        <w:autoSpaceDE w:val="0"/>
        <w:autoSpaceDN w:val="0"/>
        <w:adjustRightInd w:val="0"/>
        <w:spacing w:after="15" w:line="240" w:lineRule="auto"/>
        <w:ind w:left="284" w:hanging="284"/>
        <w:jc w:val="both"/>
        <w:rPr>
          <w:rFonts w:ascii="Times New Roman" w:hAnsi="Times New Roman"/>
          <w:sz w:val="24"/>
          <w:szCs w:val="24"/>
          <w:lang w:eastAsia="pl-PL"/>
        </w:rPr>
      </w:pPr>
      <w:r w:rsidRPr="00696218">
        <w:rPr>
          <w:rFonts w:ascii="Times New Roman" w:hAnsi="Times New Roman"/>
          <w:sz w:val="24"/>
          <w:szCs w:val="24"/>
          <w:lang w:eastAsia="pl-PL"/>
        </w:rPr>
        <w:t>Jeżeli wykonawca nie przedłoży dokumentów wymienionych w powyższym punkcie Zamawiający może nie dokonać odbioru końcowego robót.</w:t>
      </w:r>
    </w:p>
    <w:p w:rsidR="00696218" w:rsidRPr="00696218" w:rsidRDefault="00696218" w:rsidP="00696218">
      <w:pPr>
        <w:pStyle w:val="Akapitzlist"/>
        <w:numPr>
          <w:ilvl w:val="1"/>
          <w:numId w:val="18"/>
        </w:numPr>
        <w:tabs>
          <w:tab w:val="clear" w:pos="1081"/>
        </w:tabs>
        <w:suppressAutoHyphens w:val="0"/>
        <w:autoSpaceDE w:val="0"/>
        <w:autoSpaceDN w:val="0"/>
        <w:adjustRightInd w:val="0"/>
        <w:spacing w:after="15" w:line="240" w:lineRule="auto"/>
        <w:ind w:left="284" w:hanging="284"/>
        <w:jc w:val="both"/>
        <w:rPr>
          <w:rFonts w:ascii="Times New Roman" w:hAnsi="Times New Roman"/>
          <w:sz w:val="24"/>
          <w:szCs w:val="24"/>
          <w:lang w:eastAsia="pl-PL"/>
        </w:rPr>
      </w:pPr>
      <w:r w:rsidRPr="00696218">
        <w:rPr>
          <w:rFonts w:ascii="Times New Roman" w:hAnsi="Times New Roman"/>
          <w:sz w:val="24"/>
          <w:szCs w:val="24"/>
          <w:lang w:eastAsia="pl-PL"/>
        </w:rPr>
        <w:t xml:space="preserve"> Jeżeli w toku czynności odbioru zostaną stwierdzone wady, to Zamawiającemu przysługują następujące uprawnienia: </w:t>
      </w:r>
    </w:p>
    <w:p w:rsidR="00696218" w:rsidRPr="00C02BB9"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sidRPr="00C02BB9">
        <w:rPr>
          <w:rFonts w:ascii="Times New Roman" w:eastAsia="Times New Roman" w:hAnsi="Times New Roman" w:cs="Times New Roman"/>
          <w:sz w:val="24"/>
          <w:szCs w:val="24"/>
          <w:lang w:eastAsia="pl-PL"/>
        </w:rPr>
        <w:t xml:space="preserve">1) jeżeli wady nadają się do usunięcia – wyznaczyć termin ich usunięcia, </w:t>
      </w:r>
    </w:p>
    <w:p w:rsidR="00696218" w:rsidRPr="00C02BB9" w:rsidRDefault="00696218" w:rsidP="0069621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02BB9">
        <w:rPr>
          <w:rFonts w:ascii="Times New Roman" w:eastAsia="Times New Roman" w:hAnsi="Times New Roman" w:cs="Times New Roman"/>
          <w:sz w:val="24"/>
          <w:szCs w:val="24"/>
          <w:lang w:eastAsia="pl-PL"/>
        </w:rPr>
        <w:t>2) jeżeli wady nie nadają się do usunięcia</w:t>
      </w:r>
      <w:r>
        <w:rPr>
          <w:rFonts w:ascii="Times New Roman" w:eastAsia="Times New Roman" w:hAnsi="Times New Roman" w:cs="Times New Roman"/>
          <w:sz w:val="24"/>
          <w:szCs w:val="24"/>
          <w:lang w:eastAsia="pl-PL"/>
        </w:rPr>
        <w:t>:</w:t>
      </w:r>
      <w:r w:rsidRPr="00C02BB9">
        <w:rPr>
          <w:rFonts w:ascii="Times New Roman" w:eastAsia="Times New Roman" w:hAnsi="Times New Roman" w:cs="Times New Roman"/>
          <w:sz w:val="24"/>
          <w:szCs w:val="24"/>
          <w:lang w:eastAsia="pl-PL"/>
        </w:rPr>
        <w:t xml:space="preserve"> </w:t>
      </w:r>
    </w:p>
    <w:p w:rsidR="00696218" w:rsidRPr="00C02BB9" w:rsidRDefault="00696218" w:rsidP="00696218">
      <w:pPr>
        <w:suppressAutoHyphens w:val="0"/>
        <w:autoSpaceDE w:val="0"/>
        <w:autoSpaceDN w:val="0"/>
        <w:adjustRightInd w:val="0"/>
        <w:spacing w:after="18" w:line="240" w:lineRule="auto"/>
        <w:jc w:val="both"/>
        <w:rPr>
          <w:rFonts w:ascii="Times New Roman" w:eastAsia="Times New Roman" w:hAnsi="Times New Roman" w:cs="Times New Roman"/>
          <w:sz w:val="24"/>
          <w:szCs w:val="24"/>
          <w:lang w:eastAsia="pl-PL"/>
        </w:rPr>
      </w:pPr>
      <w:r w:rsidRPr="00C02BB9">
        <w:rPr>
          <w:rFonts w:ascii="Times New Roman" w:eastAsia="Times New Roman" w:hAnsi="Times New Roman" w:cs="Times New Roman"/>
          <w:sz w:val="24"/>
          <w:szCs w:val="24"/>
          <w:lang w:eastAsia="pl-PL"/>
        </w:rPr>
        <w:t xml:space="preserve">a) jeżeli nie uniemożliwiają użytkowania przedmiotu odbioru zgodnie z przeznaczeniem, Zamawiający może obniżyć odpowiednio wynagrodzenie, </w:t>
      </w:r>
    </w:p>
    <w:p w:rsidR="00696218" w:rsidRPr="00C02BB9" w:rsidRDefault="00696218" w:rsidP="0069621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02BB9">
        <w:rPr>
          <w:rFonts w:ascii="Times New Roman" w:eastAsia="Times New Roman" w:hAnsi="Times New Roman" w:cs="Times New Roman"/>
          <w:sz w:val="24"/>
          <w:szCs w:val="24"/>
          <w:lang w:eastAsia="pl-PL"/>
        </w:rPr>
        <w:t xml:space="preserve">b) jeżeli wady uniemożliwiają użytkowanie zgodnie z przeznaczeniem, Zamawiający może odstąpić od umowy lub żądać wykonania przedmiotu odbioru po raz drugi. </w:t>
      </w:r>
    </w:p>
    <w:p w:rsidR="00696218" w:rsidRPr="00696218" w:rsidRDefault="00696218" w:rsidP="00696218">
      <w:pPr>
        <w:pStyle w:val="Akapitzlist"/>
        <w:numPr>
          <w:ilvl w:val="1"/>
          <w:numId w:val="18"/>
        </w:numPr>
        <w:tabs>
          <w:tab w:val="clear" w:pos="1081"/>
          <w:tab w:val="num" w:pos="284"/>
        </w:tabs>
        <w:autoSpaceDE w:val="0"/>
        <w:spacing w:line="240" w:lineRule="auto"/>
        <w:ind w:left="284"/>
        <w:jc w:val="both"/>
      </w:pPr>
      <w:r w:rsidRPr="00696218">
        <w:rPr>
          <w:rFonts w:ascii="Times New Roman" w:hAnsi="Times New Roman"/>
          <w:sz w:val="24"/>
          <w:szCs w:val="24"/>
        </w:rPr>
        <w:t>Zamawiający może podjąć decyzję o przerwaniu czynności odbioru, jeżeli w czasie tych czynności ujawniono istnienie takich wad, które uniemożliwiają użytkowanie przedmiotu umowy zgodnie z przeznaczeniem - aż do czasu usunięcia tych wad.</w:t>
      </w:r>
    </w:p>
    <w:p w:rsidR="00696218" w:rsidRDefault="00696218" w:rsidP="00696218">
      <w:pPr>
        <w:pStyle w:val="Akapitzlist"/>
        <w:numPr>
          <w:ilvl w:val="1"/>
          <w:numId w:val="18"/>
        </w:numPr>
        <w:tabs>
          <w:tab w:val="clear" w:pos="1081"/>
        </w:tabs>
        <w:suppressAutoHyphens w:val="0"/>
        <w:autoSpaceDE w:val="0"/>
        <w:autoSpaceDN w:val="0"/>
        <w:adjustRightInd w:val="0"/>
        <w:spacing w:after="18" w:line="240" w:lineRule="auto"/>
        <w:ind w:left="284"/>
        <w:jc w:val="both"/>
        <w:rPr>
          <w:rFonts w:ascii="Times New Roman" w:hAnsi="Times New Roman"/>
          <w:sz w:val="24"/>
          <w:szCs w:val="24"/>
          <w:lang w:eastAsia="pl-PL"/>
        </w:rPr>
      </w:pPr>
      <w:r w:rsidRPr="00696218">
        <w:rPr>
          <w:rFonts w:ascii="Times New Roman" w:hAnsi="Times New Roman"/>
          <w:sz w:val="24"/>
          <w:szCs w:val="24"/>
          <w:lang w:eastAsia="pl-PL"/>
        </w:rPr>
        <w:t xml:space="preserve">Strony postanawiają, że z czynności odbioru będzie spisany stosowny protokół odbioru zawierający wszelkie ustalenia dokonane w toku odbioru, jak też terminy wyznaczone na usunięcie stwierdzonych przy odbiorze wad (jeżeli wystąpią). </w:t>
      </w:r>
    </w:p>
    <w:p w:rsidR="00696218" w:rsidRDefault="00696218" w:rsidP="00696218">
      <w:pPr>
        <w:pStyle w:val="Akapitzlist"/>
        <w:numPr>
          <w:ilvl w:val="1"/>
          <w:numId w:val="18"/>
        </w:numPr>
        <w:tabs>
          <w:tab w:val="clear" w:pos="1081"/>
        </w:tabs>
        <w:suppressAutoHyphens w:val="0"/>
        <w:autoSpaceDE w:val="0"/>
        <w:autoSpaceDN w:val="0"/>
        <w:adjustRightInd w:val="0"/>
        <w:spacing w:after="18" w:line="240" w:lineRule="auto"/>
        <w:ind w:left="284"/>
        <w:jc w:val="both"/>
        <w:rPr>
          <w:rFonts w:ascii="Times New Roman" w:hAnsi="Times New Roman"/>
          <w:sz w:val="24"/>
          <w:szCs w:val="24"/>
          <w:lang w:eastAsia="pl-PL"/>
        </w:rPr>
      </w:pPr>
      <w:r w:rsidRPr="00696218">
        <w:rPr>
          <w:rFonts w:ascii="Times New Roman" w:hAnsi="Times New Roman"/>
          <w:sz w:val="24"/>
          <w:szCs w:val="24"/>
          <w:lang w:eastAsia="pl-PL"/>
        </w:rPr>
        <w:t xml:space="preserve">Wykonawca zobowiązany jest do zawiadomienia Zamawiającego o usunięciu wad oraz do wystąpienia o wyznaczenie terminu na odbiór zakwestionowanych uprzednio prac/robót jako wadliwych. </w:t>
      </w:r>
    </w:p>
    <w:p w:rsidR="00696218" w:rsidRDefault="00696218" w:rsidP="00696218">
      <w:pPr>
        <w:pStyle w:val="Akapitzlist"/>
        <w:numPr>
          <w:ilvl w:val="1"/>
          <w:numId w:val="18"/>
        </w:numPr>
        <w:tabs>
          <w:tab w:val="clear" w:pos="1081"/>
        </w:tabs>
        <w:suppressAutoHyphens w:val="0"/>
        <w:autoSpaceDE w:val="0"/>
        <w:autoSpaceDN w:val="0"/>
        <w:adjustRightInd w:val="0"/>
        <w:spacing w:after="18" w:line="240" w:lineRule="auto"/>
        <w:ind w:left="284"/>
        <w:jc w:val="both"/>
        <w:rPr>
          <w:rFonts w:ascii="Times New Roman" w:hAnsi="Times New Roman"/>
          <w:sz w:val="24"/>
          <w:szCs w:val="24"/>
          <w:lang w:eastAsia="pl-PL"/>
        </w:rPr>
      </w:pPr>
      <w:r w:rsidRPr="00696218">
        <w:rPr>
          <w:rFonts w:ascii="Times New Roman" w:hAnsi="Times New Roman"/>
          <w:sz w:val="24"/>
          <w:szCs w:val="24"/>
          <w:lang w:eastAsia="pl-PL"/>
        </w:rPr>
        <w:t xml:space="preserve">Ustala się, że w okresie gwarancji, co najmniej raz w roku będzie miał miejsce przegląd gwarancyjny. </w:t>
      </w:r>
    </w:p>
    <w:p w:rsidR="00696218" w:rsidRDefault="00696218" w:rsidP="00696218">
      <w:pPr>
        <w:pStyle w:val="Akapitzlist"/>
        <w:numPr>
          <w:ilvl w:val="1"/>
          <w:numId w:val="18"/>
        </w:numPr>
        <w:tabs>
          <w:tab w:val="clear" w:pos="1081"/>
        </w:tabs>
        <w:suppressAutoHyphens w:val="0"/>
        <w:autoSpaceDE w:val="0"/>
        <w:autoSpaceDN w:val="0"/>
        <w:adjustRightInd w:val="0"/>
        <w:spacing w:after="18" w:line="240" w:lineRule="auto"/>
        <w:ind w:left="284"/>
        <w:jc w:val="both"/>
        <w:rPr>
          <w:rFonts w:ascii="Times New Roman" w:hAnsi="Times New Roman"/>
          <w:sz w:val="24"/>
          <w:szCs w:val="24"/>
          <w:lang w:eastAsia="pl-PL"/>
        </w:rPr>
      </w:pPr>
      <w:r w:rsidRPr="00696218">
        <w:rPr>
          <w:rFonts w:ascii="Times New Roman" w:hAnsi="Times New Roman"/>
          <w:sz w:val="24"/>
          <w:szCs w:val="24"/>
          <w:lang w:eastAsia="pl-PL"/>
        </w:rPr>
        <w:t xml:space="preserve">Wszystkie czynności związane z odbiorem przedmiotu umowy wymagają formy pisemnej – stosownego protokołu odbioru, pod rygorem nieważności. </w:t>
      </w:r>
    </w:p>
    <w:p w:rsidR="00F26992" w:rsidRPr="00696218" w:rsidRDefault="00F26992" w:rsidP="00696218">
      <w:pPr>
        <w:pStyle w:val="Akapitzlist"/>
        <w:numPr>
          <w:ilvl w:val="1"/>
          <w:numId w:val="18"/>
        </w:numPr>
        <w:tabs>
          <w:tab w:val="clear" w:pos="1081"/>
        </w:tabs>
        <w:suppressAutoHyphens w:val="0"/>
        <w:autoSpaceDE w:val="0"/>
        <w:autoSpaceDN w:val="0"/>
        <w:adjustRightInd w:val="0"/>
        <w:spacing w:after="18" w:line="240" w:lineRule="auto"/>
        <w:ind w:left="284"/>
        <w:jc w:val="both"/>
        <w:rPr>
          <w:rFonts w:ascii="Times New Roman" w:hAnsi="Times New Roman"/>
          <w:sz w:val="24"/>
          <w:szCs w:val="24"/>
          <w:lang w:eastAsia="pl-PL"/>
        </w:rPr>
      </w:pPr>
      <w:r w:rsidRPr="00696218">
        <w:rPr>
          <w:rFonts w:ascii="Times New Roman" w:hAnsi="Times New Roman"/>
          <w:sz w:val="24"/>
          <w:szCs w:val="24"/>
        </w:rPr>
        <w:t>Jeżeli Wykonawca nie usunie wad w terminie 14 dni od daty wyznaczonej przez Zamawiającego na ich usunięcie, to Zamawiający może zlecić usunięcie wad osobie   trzeciej na koszt Wykonawcy (w ramach wykonawstwa zastępczego). W tym przypadku koszty usuwania wad mogą zostać pokryte z wniesionego zabezpieczenia należytego wykonania umowy.</w:t>
      </w:r>
    </w:p>
    <w:p w:rsidR="00EF1A95" w:rsidRPr="00EF1A95" w:rsidRDefault="00EF1A95" w:rsidP="00EF1A95">
      <w:pPr>
        <w:autoSpaceDE w:val="0"/>
        <w:spacing w:after="0" w:line="240" w:lineRule="auto"/>
        <w:ind w:left="284"/>
        <w:jc w:val="both"/>
      </w:pPr>
    </w:p>
    <w:p w:rsidR="00F26992" w:rsidRPr="00272EBF" w:rsidRDefault="00F26992" w:rsidP="00F26992">
      <w:pPr>
        <w:pStyle w:val="Bezodstpw"/>
        <w:jc w:val="center"/>
        <w:rPr>
          <w:rFonts w:ascii="Times New Roman" w:hAnsi="Times New Roman" w:cs="Times New Roman"/>
          <w:b/>
          <w:bCs/>
          <w:sz w:val="24"/>
          <w:szCs w:val="24"/>
        </w:rPr>
      </w:pPr>
      <w:r w:rsidRPr="00272EBF">
        <w:rPr>
          <w:rFonts w:ascii="Times New Roman" w:hAnsi="Times New Roman" w:cs="Times New Roman"/>
          <w:b/>
          <w:bCs/>
          <w:sz w:val="24"/>
          <w:szCs w:val="24"/>
        </w:rPr>
        <w:t>Zabezpieczenie należytego wykonania umowy</w:t>
      </w:r>
    </w:p>
    <w:p w:rsidR="00F26992" w:rsidRPr="00272EBF" w:rsidRDefault="001254C0" w:rsidP="001254C0">
      <w:pPr>
        <w:pStyle w:val="Bezodstpw"/>
        <w:jc w:val="center"/>
        <w:rPr>
          <w:rFonts w:ascii="Times New Roman" w:hAnsi="Times New Roman" w:cs="Times New Roman"/>
          <w:b/>
          <w:bCs/>
          <w:sz w:val="24"/>
          <w:szCs w:val="24"/>
        </w:rPr>
      </w:pPr>
      <w:r>
        <w:rPr>
          <w:rFonts w:ascii="Times New Roman" w:hAnsi="Times New Roman" w:cs="Times New Roman"/>
          <w:b/>
          <w:bCs/>
          <w:sz w:val="24"/>
          <w:szCs w:val="24"/>
        </w:rPr>
        <w:t>§ 1</w:t>
      </w:r>
      <w:r w:rsidR="00AC1C49">
        <w:rPr>
          <w:rFonts w:ascii="Times New Roman" w:hAnsi="Times New Roman" w:cs="Times New Roman"/>
          <w:b/>
          <w:bCs/>
          <w:sz w:val="24"/>
          <w:szCs w:val="24"/>
        </w:rPr>
        <w:t>4</w:t>
      </w:r>
    </w:p>
    <w:p w:rsidR="00F26992" w:rsidRDefault="00F26992" w:rsidP="00F26992">
      <w:pPr>
        <w:autoSpaceDE w:val="0"/>
        <w:spacing w:after="0" w:line="240" w:lineRule="auto"/>
        <w:jc w:val="both"/>
      </w:pPr>
      <w:r>
        <w:rPr>
          <w:rFonts w:ascii="Times New Roman" w:hAnsi="Times New Roman" w:cs="Times New Roman"/>
          <w:sz w:val="24"/>
          <w:szCs w:val="24"/>
        </w:rPr>
        <w:t xml:space="preserve">1. </w:t>
      </w:r>
      <w:r w:rsidRPr="006D3130">
        <w:rPr>
          <w:rFonts w:ascii="Times New Roman" w:hAnsi="Times New Roman" w:cs="Times New Roman"/>
          <w:sz w:val="24"/>
          <w:szCs w:val="24"/>
        </w:rPr>
        <w:t xml:space="preserve">Wykonawca wniósł zabezpieczenie należytego wykonania umowy w wysokości </w:t>
      </w:r>
      <w:r>
        <w:rPr>
          <w:rFonts w:ascii="Times New Roman" w:hAnsi="Times New Roman" w:cs="Times New Roman"/>
          <w:b/>
          <w:sz w:val="24"/>
          <w:szCs w:val="24"/>
        </w:rPr>
        <w:t>5</w:t>
      </w:r>
      <w:r w:rsidRPr="006D3130">
        <w:rPr>
          <w:rFonts w:ascii="Times New Roman" w:hAnsi="Times New Roman" w:cs="Times New Roman"/>
          <w:b/>
          <w:sz w:val="24"/>
          <w:szCs w:val="24"/>
        </w:rPr>
        <w:t>%</w:t>
      </w:r>
      <w:r w:rsidRPr="006D3130">
        <w:rPr>
          <w:rFonts w:ascii="Times New Roman" w:hAnsi="Times New Roman"/>
          <w:sz w:val="24"/>
        </w:rPr>
        <w:t xml:space="preserve"> </w:t>
      </w:r>
      <w:r w:rsidRPr="006D3130">
        <w:rPr>
          <w:rFonts w:ascii="Times New Roman" w:hAnsi="Times New Roman" w:cs="Times New Roman"/>
          <w:sz w:val="24"/>
          <w:szCs w:val="24"/>
        </w:rPr>
        <w:t>ceny</w:t>
      </w:r>
      <w:r w:rsidRPr="006D3130">
        <w:rPr>
          <w:rFonts w:ascii="Times New Roman" w:hAnsi="Times New Roman" w:cs="Times New Roman"/>
          <w:sz w:val="24"/>
          <w:szCs w:val="24"/>
        </w:rPr>
        <w:br/>
        <w:t xml:space="preserve">      całkowitej podanej w</w:t>
      </w:r>
      <w:r>
        <w:rPr>
          <w:rFonts w:ascii="Times New Roman" w:hAnsi="Times New Roman" w:cs="Times New Roman"/>
          <w:sz w:val="24"/>
          <w:szCs w:val="24"/>
        </w:rPr>
        <w:t xml:space="preserve"> ofercie w jednej lub w</w:t>
      </w:r>
      <w:r>
        <w:rPr>
          <w:rFonts w:ascii="Times New Roman" w:eastAsia="Times New Roman" w:hAnsi="Times New Roman" w:cs="Times New Roman"/>
          <w:sz w:val="24"/>
          <w:szCs w:val="24"/>
        </w:rPr>
        <w:t xml:space="preserve">  </w:t>
      </w:r>
      <w:r>
        <w:rPr>
          <w:rFonts w:ascii="Times New Roman" w:hAnsi="Times New Roman" w:cs="Times New Roman"/>
          <w:sz w:val="24"/>
          <w:szCs w:val="24"/>
        </w:rPr>
        <w:t>kilku następujących formach:</w:t>
      </w:r>
    </w:p>
    <w:p w:rsidR="00F26992" w:rsidRPr="006D3130" w:rsidRDefault="00F26992" w:rsidP="00F26992">
      <w:pPr>
        <w:numPr>
          <w:ilvl w:val="0"/>
          <w:numId w:val="9"/>
        </w:numPr>
        <w:autoSpaceDE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pieniądzu na rachunek bankowy Zamawiającego: Bank </w:t>
      </w:r>
      <w:r w:rsidRPr="00AA77E1">
        <w:rPr>
          <w:rFonts w:ascii="Times New Roman" w:hAnsi="Times New Roman" w:cs="Times New Roman"/>
          <w:sz w:val="24"/>
          <w:szCs w:val="24"/>
        </w:rPr>
        <w:t>Spółdzielczy nr</w:t>
      </w:r>
      <w:r w:rsidRPr="00AA77E1">
        <w:rPr>
          <w:rFonts w:ascii="Times New Roman" w:hAnsi="Times New Roman" w:cs="Times New Roman"/>
          <w:bCs/>
          <w:sz w:val="24"/>
          <w:szCs w:val="24"/>
        </w:rPr>
        <w:t xml:space="preserve"> 54 8460 0008 2001 0000 0909 0002</w:t>
      </w:r>
      <w:r w:rsidRPr="006D3130">
        <w:rPr>
          <w:rFonts w:ascii="Times New Roman" w:hAnsi="Times New Roman" w:cs="Times New Roman"/>
          <w:bCs/>
          <w:sz w:val="24"/>
          <w:szCs w:val="24"/>
        </w:rPr>
        <w:t xml:space="preserve">. </w:t>
      </w:r>
      <w:r w:rsidRPr="006D3130">
        <w:rPr>
          <w:rFonts w:ascii="Times New Roman" w:hAnsi="Times New Roman" w:cs="Times New Roman"/>
          <w:sz w:val="24"/>
          <w:szCs w:val="24"/>
        </w:rPr>
        <w:t xml:space="preserve"> </w:t>
      </w:r>
    </w:p>
    <w:p w:rsidR="00F26992" w:rsidRPr="006D3130" w:rsidRDefault="00F26992" w:rsidP="00F26992">
      <w:pPr>
        <w:numPr>
          <w:ilvl w:val="0"/>
          <w:numId w:val="9"/>
        </w:numPr>
        <w:autoSpaceDE w:val="0"/>
        <w:spacing w:after="0" w:line="240" w:lineRule="auto"/>
        <w:ind w:left="709"/>
        <w:jc w:val="both"/>
      </w:pPr>
      <w:r w:rsidRPr="006D3130">
        <w:rPr>
          <w:rFonts w:ascii="Times New Roman" w:hAnsi="Times New Roman" w:cs="Times New Roman"/>
          <w:sz w:val="24"/>
          <w:szCs w:val="24"/>
        </w:rPr>
        <w:t xml:space="preserve">poręczeniach bankowych lub poręczeniach spółdzielczej kasy oszczędnościowo- </w:t>
      </w:r>
      <w:r w:rsidRPr="006D3130">
        <w:rPr>
          <w:rFonts w:ascii="Times New Roman" w:hAnsi="Times New Roman" w:cs="Times New Roman"/>
          <w:sz w:val="24"/>
          <w:szCs w:val="24"/>
        </w:rPr>
        <w:br/>
        <w:t xml:space="preserve">kredytowej, z tym że zobowiązanie kasy jest zawsze zobowiązaniem pieniężnym,        </w:t>
      </w:r>
    </w:p>
    <w:p w:rsidR="00F26992" w:rsidRPr="006D3130" w:rsidRDefault="00F26992" w:rsidP="00F26992">
      <w:pPr>
        <w:numPr>
          <w:ilvl w:val="0"/>
          <w:numId w:val="9"/>
        </w:numPr>
        <w:autoSpaceDE w:val="0"/>
        <w:spacing w:after="0" w:line="240" w:lineRule="auto"/>
        <w:ind w:left="709"/>
        <w:jc w:val="both"/>
        <w:rPr>
          <w:strike/>
        </w:rPr>
      </w:pPr>
      <w:r w:rsidRPr="006D3130">
        <w:rPr>
          <w:rFonts w:ascii="Times New Roman" w:hAnsi="Times New Roman" w:cs="Times New Roman"/>
          <w:sz w:val="24"/>
          <w:szCs w:val="24"/>
        </w:rPr>
        <w:t>gwarancjach ubezpieczeniowych,</w:t>
      </w:r>
    </w:p>
    <w:p w:rsidR="00F26992" w:rsidRDefault="00F26992" w:rsidP="00F26992">
      <w:pPr>
        <w:autoSpaceDE w:val="0"/>
        <w:spacing w:after="0" w:line="240" w:lineRule="auto"/>
        <w:ind w:left="720" w:hanging="436"/>
        <w:jc w:val="both"/>
        <w:rPr>
          <w:rFonts w:ascii="Times New Roman" w:hAnsi="Times New Roman" w:cs="Times New Roman"/>
          <w:color w:val="00B050"/>
          <w:sz w:val="24"/>
          <w:szCs w:val="24"/>
        </w:rPr>
      </w:pPr>
      <w:r>
        <w:rPr>
          <w:rFonts w:ascii="Times New Roman" w:hAnsi="Times New Roman" w:cs="Times New Roman"/>
          <w:sz w:val="24"/>
          <w:szCs w:val="24"/>
        </w:rPr>
        <w:t xml:space="preserve"> 4</w:t>
      </w:r>
      <w:r w:rsidRPr="006D3130">
        <w:rPr>
          <w:rFonts w:ascii="Times New Roman" w:hAnsi="Times New Roman" w:cs="Times New Roman"/>
          <w:sz w:val="24"/>
          <w:szCs w:val="24"/>
        </w:rPr>
        <w:t xml:space="preserve">) poręczeniach udzielanych przez podmioty, o których mowa w art. 6 b ust. 5 </w:t>
      </w:r>
      <w:proofErr w:type="spellStart"/>
      <w:r w:rsidRPr="006D3130">
        <w:rPr>
          <w:rFonts w:ascii="Times New Roman" w:hAnsi="Times New Roman" w:cs="Times New Roman"/>
          <w:sz w:val="24"/>
          <w:szCs w:val="24"/>
        </w:rPr>
        <w:t>pkt</w:t>
      </w:r>
      <w:proofErr w:type="spellEnd"/>
      <w:r w:rsidRPr="006D3130">
        <w:rPr>
          <w:rFonts w:ascii="Times New Roman" w:hAnsi="Times New Roman" w:cs="Times New Roman"/>
          <w:sz w:val="24"/>
          <w:szCs w:val="24"/>
        </w:rPr>
        <w:t xml:space="preserve"> 2 ustawy</w:t>
      </w:r>
      <w:r w:rsidRPr="006D3130">
        <w:rPr>
          <w:rFonts w:ascii="Times New Roman" w:eastAsia="SymbolMT" w:hAnsi="Times New Roman" w:cs="Times New Roman"/>
          <w:sz w:val="24"/>
          <w:szCs w:val="24"/>
        </w:rPr>
        <w:t xml:space="preserve"> </w:t>
      </w:r>
      <w:r w:rsidRPr="006D3130">
        <w:rPr>
          <w:rFonts w:ascii="Times New Roman" w:hAnsi="Times New Roman" w:cs="Times New Roman"/>
          <w:sz w:val="24"/>
          <w:szCs w:val="24"/>
        </w:rPr>
        <w:t>z dnia 9 listopada 2000r. o utworzeniu Polskiej Agencji Rozwoju Przedsiębiorczości (</w:t>
      </w:r>
      <w:proofErr w:type="spellStart"/>
      <w:r w:rsidRPr="006D3130">
        <w:rPr>
          <w:rFonts w:ascii="Times New Roman" w:hAnsi="Times New Roman" w:cs="Times New Roman"/>
          <w:sz w:val="24"/>
          <w:szCs w:val="24"/>
        </w:rPr>
        <w:t>t.j</w:t>
      </w:r>
      <w:proofErr w:type="spellEnd"/>
      <w:r w:rsidRPr="006D3130">
        <w:t xml:space="preserve">. </w:t>
      </w:r>
      <w:proofErr w:type="spellStart"/>
      <w:r w:rsidRPr="006D3130">
        <w:rPr>
          <w:rFonts w:ascii="Times New Roman" w:hAnsi="Times New Roman" w:cs="Times New Roman"/>
          <w:sz w:val="24"/>
          <w:szCs w:val="24"/>
        </w:rPr>
        <w:t>Dz.U</w:t>
      </w:r>
      <w:proofErr w:type="spellEnd"/>
      <w:r w:rsidRPr="006D3130">
        <w:rPr>
          <w:rFonts w:ascii="Times New Roman" w:hAnsi="Times New Roman" w:cs="Times New Roman"/>
          <w:sz w:val="24"/>
          <w:szCs w:val="24"/>
        </w:rPr>
        <w:t>. z 202</w:t>
      </w:r>
      <w:r w:rsidR="002744AF">
        <w:rPr>
          <w:rFonts w:ascii="Times New Roman" w:hAnsi="Times New Roman" w:cs="Times New Roman"/>
          <w:sz w:val="24"/>
          <w:szCs w:val="24"/>
        </w:rPr>
        <w:t>5</w:t>
      </w:r>
      <w:r w:rsidRPr="006D3130">
        <w:rPr>
          <w:rFonts w:ascii="Times New Roman" w:hAnsi="Times New Roman" w:cs="Times New Roman"/>
          <w:sz w:val="24"/>
          <w:szCs w:val="24"/>
        </w:rPr>
        <w:t xml:space="preserve"> r. poz. </w:t>
      </w:r>
      <w:r w:rsidR="002744AF">
        <w:rPr>
          <w:rFonts w:ascii="Times New Roman" w:hAnsi="Times New Roman" w:cs="Times New Roman"/>
          <w:sz w:val="24"/>
          <w:szCs w:val="24"/>
        </w:rPr>
        <w:t>98</w:t>
      </w:r>
      <w:r w:rsidRPr="006D3130">
        <w:rPr>
          <w:rFonts w:ascii="Times New Roman" w:hAnsi="Times New Roman" w:cs="Times New Roman"/>
          <w:sz w:val="24"/>
          <w:szCs w:val="24"/>
        </w:rPr>
        <w:t>).</w:t>
      </w:r>
      <w:r w:rsidR="003C4BB1" w:rsidRPr="003C4BB1">
        <w:rPr>
          <w:rFonts w:ascii="Times New Roman" w:hAnsi="Times New Roman" w:cs="Times New Roman"/>
          <w:color w:val="00B050"/>
          <w:sz w:val="24"/>
          <w:szCs w:val="24"/>
        </w:rPr>
        <w:t>*</w:t>
      </w:r>
    </w:p>
    <w:p w:rsidR="003C4BB1" w:rsidRPr="00EA2029" w:rsidRDefault="003C4BB1" w:rsidP="00F26992">
      <w:pPr>
        <w:autoSpaceDE w:val="0"/>
        <w:spacing w:after="0" w:line="240" w:lineRule="auto"/>
        <w:ind w:left="720" w:hanging="436"/>
        <w:jc w:val="both"/>
        <w:rPr>
          <w:i/>
          <w:iCs/>
        </w:rPr>
      </w:pPr>
      <w:r w:rsidRPr="00EA2029">
        <w:rPr>
          <w:rFonts w:ascii="Times New Roman" w:hAnsi="Times New Roman" w:cs="Times New Roman"/>
          <w:i/>
          <w:iCs/>
          <w:sz w:val="24"/>
          <w:szCs w:val="24"/>
        </w:rPr>
        <w:t>*Niewłaściwe skreślić</w:t>
      </w:r>
    </w:p>
    <w:p w:rsidR="00F26992" w:rsidRDefault="00F26992" w:rsidP="00F26992">
      <w:pPr>
        <w:autoSpaceDE w:val="0"/>
        <w:spacing w:after="0" w:line="240" w:lineRule="auto"/>
        <w:jc w:val="both"/>
      </w:pPr>
      <w:r w:rsidRPr="006D3130">
        <w:rPr>
          <w:rFonts w:ascii="Times New Roman" w:hAnsi="Times New Roman" w:cs="Times New Roman"/>
          <w:sz w:val="24"/>
          <w:szCs w:val="24"/>
        </w:rPr>
        <w:lastRenderedPageBreak/>
        <w:t>2. W przypadku zmiany terminu wykonania</w:t>
      </w:r>
      <w:r>
        <w:rPr>
          <w:rFonts w:ascii="Times New Roman" w:hAnsi="Times New Roman" w:cs="Times New Roman"/>
          <w:sz w:val="24"/>
          <w:szCs w:val="24"/>
        </w:rPr>
        <w:t xml:space="preserve"> robót Wykonawca zobowiązany jest do uaktualnienia dokumentu gwarancji lub poręczenia w zakresie terminów ważności.</w:t>
      </w:r>
      <w:r w:rsidR="003C4BB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w:t>
      </w:r>
      <w:r w:rsidR="003C4BB1">
        <w:rPr>
          <w:rFonts w:ascii="Times New Roman" w:hAnsi="Times New Roman" w:cs="Times New Roman"/>
          <w:i/>
          <w:iCs/>
          <w:sz w:val="24"/>
          <w:szCs w:val="24"/>
        </w:rPr>
        <w:t>*</w:t>
      </w:r>
      <w:r>
        <w:rPr>
          <w:rFonts w:ascii="Times New Roman" w:hAnsi="Times New Roman" w:cs="Times New Roman"/>
          <w:i/>
          <w:iCs/>
          <w:sz w:val="24"/>
          <w:szCs w:val="24"/>
        </w:rPr>
        <w:t>dotyczy jeżeli Wykonawca wniósł zabezpieczenie należytego wykonania umowy  w tej formie.)</w:t>
      </w:r>
    </w:p>
    <w:p w:rsidR="00F26992" w:rsidRDefault="00F26992" w:rsidP="00F26992">
      <w:pPr>
        <w:autoSpaceDE w:val="0"/>
        <w:spacing w:after="0" w:line="240" w:lineRule="auto"/>
        <w:jc w:val="both"/>
      </w:pPr>
      <w:r>
        <w:rPr>
          <w:rFonts w:ascii="Times New Roman" w:hAnsi="Times New Roman" w:cs="Times New Roman"/>
          <w:sz w:val="24"/>
          <w:szCs w:val="24"/>
        </w:rPr>
        <w:t>3. Część zabezpieczenia tj. 70% wniesionego zabezpieczenia należytego wykonania umowy zostanie zwrócone Wykonawcy w terminie 30 dni od dnia wykonania przedmiotu umowy i uznania tego przedmiotu przez  Zamawiającego za należycie wykonany.</w:t>
      </w:r>
    </w:p>
    <w:p w:rsidR="009D4C17" w:rsidRDefault="00F26992" w:rsidP="00F26992">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Pozostała część zabezpieczenia należytego wykonania umowy tj. 30 % stanowić będzie</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zabezpieczenie roszczeń z tytułu rękojmi za </w:t>
      </w:r>
      <w:r w:rsidRPr="006D3130">
        <w:rPr>
          <w:rFonts w:ascii="Times New Roman" w:hAnsi="Times New Roman" w:cs="Times New Roman"/>
          <w:sz w:val="24"/>
          <w:szCs w:val="24"/>
        </w:rPr>
        <w:t xml:space="preserve">wady lub gwarancji i zostanie zwrócona nie później niż w  15 dniu po upływie okresu </w:t>
      </w:r>
      <w:r w:rsidRPr="00E70D56">
        <w:rPr>
          <w:rFonts w:ascii="Times New Roman" w:hAnsi="Times New Roman" w:cs="Times New Roman"/>
          <w:sz w:val="24"/>
          <w:szCs w:val="24"/>
        </w:rPr>
        <w:t>rękojmi i gwarancji.</w:t>
      </w:r>
    </w:p>
    <w:p w:rsidR="00363CF6" w:rsidRDefault="00363CF6" w:rsidP="00F26992">
      <w:pPr>
        <w:autoSpaceDE w:val="0"/>
        <w:spacing w:after="0" w:line="240" w:lineRule="auto"/>
        <w:jc w:val="both"/>
        <w:rPr>
          <w:rFonts w:ascii="Times New Roman" w:hAnsi="Times New Roman" w:cs="Times New Roman"/>
          <w:sz w:val="24"/>
          <w:szCs w:val="24"/>
        </w:rPr>
      </w:pPr>
    </w:p>
    <w:p w:rsidR="00F26992" w:rsidRPr="006D3130" w:rsidRDefault="00F26992" w:rsidP="00F26992">
      <w:pPr>
        <w:autoSpaceDE w:val="0"/>
        <w:spacing w:after="0" w:line="240" w:lineRule="auto"/>
      </w:pPr>
    </w:p>
    <w:p w:rsidR="00F26992" w:rsidRDefault="00F26992" w:rsidP="00F26992">
      <w:pPr>
        <w:tabs>
          <w:tab w:val="left" w:pos="709"/>
        </w:tabs>
        <w:autoSpaceDE w:val="0"/>
        <w:spacing w:after="20" w:line="240" w:lineRule="exact"/>
        <w:textAlignment w:val="baseline"/>
      </w:pPr>
      <w:r>
        <w:rPr>
          <w:rFonts w:ascii="Times New Roman" w:eastAsia="Times New Roman" w:hAnsi="Times New Roman" w:cs="Times New Roman"/>
          <w:sz w:val="24"/>
          <w:szCs w:val="24"/>
        </w:rPr>
        <w:t xml:space="preserve">                                                   </w:t>
      </w:r>
      <w:r w:rsidR="00355F7F">
        <w:rPr>
          <w:rFonts w:ascii="Times New Roman" w:eastAsia="Times New Roman" w:hAnsi="Times New Roman" w:cs="Times New Roman"/>
          <w:sz w:val="24"/>
          <w:szCs w:val="24"/>
        </w:rPr>
        <w:t xml:space="preserve">   </w:t>
      </w:r>
      <w:r>
        <w:rPr>
          <w:rFonts w:ascii="Times New Roman" w:hAnsi="Times New Roman" w:cs="Times New Roman"/>
          <w:b/>
          <w:sz w:val="24"/>
          <w:szCs w:val="24"/>
        </w:rPr>
        <w:t>Postanowienia końcowe</w:t>
      </w:r>
    </w:p>
    <w:p w:rsidR="00F26992" w:rsidRDefault="00F26992" w:rsidP="00F26992">
      <w:pPr>
        <w:tabs>
          <w:tab w:val="left" w:pos="709"/>
        </w:tabs>
        <w:autoSpaceDE w:val="0"/>
        <w:spacing w:after="20" w:line="240" w:lineRule="exact"/>
        <w:textAlignment w:val="baseline"/>
      </w:pPr>
      <w:r>
        <w:rPr>
          <w:rFonts w:ascii="Arial" w:eastAsia="Arial" w:hAnsi="Arial" w:cs="Arial"/>
          <w:b/>
          <w:sz w:val="18"/>
          <w:szCs w:val="18"/>
        </w:rPr>
        <w:t xml:space="preserve">                                                                                     </w:t>
      </w:r>
      <w:r>
        <w:rPr>
          <w:rFonts w:ascii="Times New Roman" w:hAnsi="Times New Roman" w:cs="Times New Roman"/>
          <w:b/>
          <w:sz w:val="24"/>
          <w:szCs w:val="24"/>
        </w:rPr>
        <w:t>§ 15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F26992" w:rsidRDefault="00F26992" w:rsidP="00F26992">
      <w:pPr>
        <w:pStyle w:val="Akapitzlist"/>
        <w:widowControl/>
        <w:tabs>
          <w:tab w:val="left" w:pos="284"/>
        </w:tabs>
        <w:spacing w:line="240" w:lineRule="auto"/>
        <w:ind w:left="0" w:firstLine="0"/>
        <w:contextualSpacing/>
        <w:jc w:val="both"/>
      </w:pPr>
    </w:p>
    <w:p w:rsidR="00F26992" w:rsidRPr="00A24816" w:rsidRDefault="00F26992" w:rsidP="00F26992">
      <w:pPr>
        <w:pStyle w:val="Akapitzlist"/>
        <w:widowControl/>
        <w:numPr>
          <w:ilvl w:val="0"/>
          <w:numId w:val="10"/>
        </w:numPr>
        <w:tabs>
          <w:tab w:val="left" w:pos="284"/>
        </w:tabs>
        <w:spacing w:line="240" w:lineRule="auto"/>
        <w:ind w:left="284"/>
        <w:contextualSpacing/>
        <w:jc w:val="both"/>
        <w:rPr>
          <w:sz w:val="24"/>
          <w:szCs w:val="24"/>
        </w:rPr>
      </w:pPr>
      <w:r w:rsidRPr="00A24816">
        <w:rPr>
          <w:rFonts w:ascii="Times New Roman" w:hAnsi="Times New Roman"/>
          <w:sz w:val="24"/>
          <w:szCs w:val="24"/>
        </w:rPr>
        <w:t xml:space="preserve">Zamawiający oświadcza, iż w przypadku powierzenia mu danych osobowych  osób fizycznych przez Wykonawcę będzie w pełnym zakresie przestrzegać przepisów </w:t>
      </w:r>
      <w:r w:rsidRPr="00A24816">
        <w:rPr>
          <w:rStyle w:val="Pogrubienie"/>
          <w:rFonts w:ascii="Times New Roman" w:hAnsi="Times New Roman"/>
          <w:b w:val="0"/>
          <w:sz w:val="24"/>
          <w:szCs w:val="24"/>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A24816">
        <w:rPr>
          <w:rStyle w:val="Pogrubienie"/>
          <w:rFonts w:ascii="Times New Roman" w:hAnsi="Times New Roman"/>
          <w:b w:val="0"/>
          <w:sz w:val="24"/>
          <w:szCs w:val="24"/>
        </w:rPr>
        <w:t>Dz.U.UE.L</w:t>
      </w:r>
      <w:proofErr w:type="spellEnd"/>
      <w:r w:rsidRPr="00A24816">
        <w:rPr>
          <w:rStyle w:val="Pogrubienie"/>
          <w:rFonts w:ascii="Times New Roman" w:hAnsi="Times New Roman"/>
          <w:b w:val="0"/>
          <w:sz w:val="24"/>
          <w:szCs w:val="24"/>
        </w:rPr>
        <w:t>. z 2016 Nr 119 poz. 1)(RODO).</w:t>
      </w:r>
    </w:p>
    <w:p w:rsidR="00F26992" w:rsidRPr="00A24816" w:rsidRDefault="00F26992" w:rsidP="00F26992">
      <w:pPr>
        <w:pStyle w:val="Akapitzlist"/>
        <w:widowControl/>
        <w:numPr>
          <w:ilvl w:val="0"/>
          <w:numId w:val="10"/>
        </w:numPr>
        <w:tabs>
          <w:tab w:val="left" w:pos="284"/>
        </w:tabs>
        <w:spacing w:line="240" w:lineRule="auto"/>
        <w:ind w:left="284"/>
        <w:contextualSpacing/>
        <w:jc w:val="both"/>
        <w:textAlignment w:val="baseline"/>
        <w:rPr>
          <w:sz w:val="24"/>
          <w:szCs w:val="24"/>
        </w:rPr>
      </w:pPr>
      <w:r w:rsidRPr="00A24816">
        <w:rPr>
          <w:rFonts w:ascii="Times New Roman" w:hAnsi="Times New Roman"/>
          <w:color w:val="000000"/>
          <w:sz w:val="24"/>
          <w:szCs w:val="24"/>
        </w:rPr>
        <w:t>Ewentualne spory wynikłe na tle wykonania przedmiotu umowy Strony poddają rozstrzygnięciu sądu właściwego dla siedziby Zamawiającego.</w:t>
      </w:r>
    </w:p>
    <w:p w:rsidR="00F26992" w:rsidRPr="00A24816" w:rsidRDefault="00F26992" w:rsidP="00F26992">
      <w:pPr>
        <w:pStyle w:val="Akapitzlist"/>
        <w:widowControl/>
        <w:numPr>
          <w:ilvl w:val="0"/>
          <w:numId w:val="10"/>
        </w:numPr>
        <w:tabs>
          <w:tab w:val="left" w:pos="284"/>
        </w:tabs>
        <w:spacing w:line="240" w:lineRule="auto"/>
        <w:ind w:left="284"/>
        <w:contextualSpacing/>
        <w:jc w:val="both"/>
        <w:textAlignment w:val="baseline"/>
        <w:rPr>
          <w:sz w:val="24"/>
          <w:szCs w:val="24"/>
        </w:rPr>
      </w:pPr>
      <w:r w:rsidRPr="00A24816">
        <w:rPr>
          <w:rFonts w:ascii="Times New Roman" w:hAnsi="Times New Roman"/>
          <w:color w:val="000000"/>
          <w:sz w:val="24"/>
          <w:szCs w:val="24"/>
        </w:rPr>
        <w:t>W sprawach nieuregulowanych postanowieniami niniejszej umowy stosuje się przepisy Prawa budowlanego, Prawa zamówień publicznych, Kodeksu Cywilnego, oraz pozostałe obowiązujące przepisy prawne.</w:t>
      </w:r>
    </w:p>
    <w:p w:rsidR="00F26992" w:rsidRPr="00A24816" w:rsidRDefault="00F26992" w:rsidP="00F26992">
      <w:pPr>
        <w:pStyle w:val="Akapitzlist"/>
        <w:widowControl/>
        <w:numPr>
          <w:ilvl w:val="0"/>
          <w:numId w:val="10"/>
        </w:numPr>
        <w:tabs>
          <w:tab w:val="left" w:pos="284"/>
          <w:tab w:val="left" w:pos="709"/>
        </w:tabs>
        <w:spacing w:line="240" w:lineRule="auto"/>
        <w:ind w:left="284"/>
        <w:contextualSpacing/>
        <w:jc w:val="both"/>
        <w:textAlignment w:val="baseline"/>
        <w:rPr>
          <w:sz w:val="24"/>
          <w:szCs w:val="24"/>
        </w:rPr>
      </w:pPr>
      <w:r w:rsidRPr="00A24816">
        <w:rPr>
          <w:rFonts w:ascii="Times New Roman" w:hAnsi="Times New Roman"/>
          <w:color w:val="000000"/>
          <w:sz w:val="24"/>
          <w:szCs w:val="24"/>
        </w:rPr>
        <w:t xml:space="preserve">Umowa została </w:t>
      </w:r>
      <w:r w:rsidRPr="00A24816">
        <w:rPr>
          <w:rFonts w:ascii="Times New Roman" w:hAnsi="Times New Roman"/>
          <w:sz w:val="24"/>
          <w:szCs w:val="24"/>
        </w:rPr>
        <w:t>sporządzona w trzech jednobrzmiących egzemplarzach, dwa egzemplarze dla Zamawiającego i jeden egzemplarz dla Wykonawcy.</w:t>
      </w:r>
    </w:p>
    <w:p w:rsidR="00F26992" w:rsidRDefault="00F26992" w:rsidP="00F26992">
      <w:pPr>
        <w:autoSpaceDE w:val="0"/>
        <w:spacing w:after="0" w:line="240" w:lineRule="auto"/>
        <w:rPr>
          <w:rFonts w:ascii="Times New Roman" w:hAnsi="Times New Roman" w:cs="Times New Roman"/>
          <w:b/>
          <w:bCs/>
          <w:sz w:val="24"/>
          <w:szCs w:val="24"/>
        </w:rPr>
      </w:pPr>
    </w:p>
    <w:p w:rsidR="00F26992" w:rsidRDefault="00F26992" w:rsidP="00F26992">
      <w:pPr>
        <w:autoSpaceDE w:val="0"/>
        <w:spacing w:line="240" w:lineRule="auto"/>
        <w:jc w:val="center"/>
      </w:pPr>
      <w:r>
        <w:rPr>
          <w:rFonts w:ascii="Times New Roman" w:hAnsi="Times New Roman" w:cs="Times New Roman"/>
          <w:b/>
          <w:bCs/>
          <w:sz w:val="24"/>
          <w:szCs w:val="24"/>
        </w:rPr>
        <w:t>§ 16</w:t>
      </w:r>
    </w:p>
    <w:p w:rsidR="00F26992" w:rsidRPr="00AC1C49" w:rsidRDefault="00F26992" w:rsidP="00F26992">
      <w:pPr>
        <w:autoSpaceDE w:val="0"/>
        <w:spacing w:after="0" w:line="240" w:lineRule="auto"/>
      </w:pPr>
      <w:r w:rsidRPr="00AC1C49">
        <w:rPr>
          <w:rFonts w:ascii="Times New Roman" w:hAnsi="Times New Roman" w:cs="Times New Roman"/>
          <w:sz w:val="24"/>
          <w:szCs w:val="24"/>
        </w:rPr>
        <w:t>Integralną część umowy stanowią załączniki nr:</w:t>
      </w:r>
    </w:p>
    <w:p w:rsidR="009C5747" w:rsidRPr="00AC1C49" w:rsidRDefault="009C5747" w:rsidP="009C5747">
      <w:pPr>
        <w:autoSpaceDE w:val="0"/>
        <w:spacing w:after="0" w:line="240" w:lineRule="auto"/>
      </w:pPr>
      <w:r w:rsidRPr="00AC1C49">
        <w:rPr>
          <w:rFonts w:ascii="Times New Roman" w:hAnsi="Times New Roman" w:cs="Times New Roman"/>
          <w:sz w:val="24"/>
          <w:szCs w:val="24"/>
        </w:rPr>
        <w:t>1) specyfikacja  warunków zamówienia wraz z załącznikami (dokumentacja projektowa oraz specyfikacja techniczna wykonania i odbioru robót</w:t>
      </w:r>
      <w:r w:rsidRPr="00AC1C49">
        <w:t xml:space="preserve"> b</w:t>
      </w:r>
      <w:r w:rsidRPr="00AC1C49">
        <w:rPr>
          <w:rFonts w:ascii="Times New Roman" w:hAnsi="Times New Roman" w:cs="Times New Roman"/>
          <w:sz w:val="24"/>
          <w:szCs w:val="24"/>
        </w:rPr>
        <w:t>udowlanych, przedmiary oraz pozwolenie na budowę),</w:t>
      </w:r>
    </w:p>
    <w:p w:rsidR="009C5747" w:rsidRPr="00AC1C49" w:rsidRDefault="009C5747" w:rsidP="009C5747">
      <w:pPr>
        <w:autoSpaceDE w:val="0"/>
        <w:spacing w:after="0" w:line="240" w:lineRule="auto"/>
      </w:pPr>
      <w:r w:rsidRPr="00AC1C49">
        <w:rPr>
          <w:rFonts w:ascii="Times New Roman" w:hAnsi="Times New Roman" w:cs="Times New Roman"/>
          <w:sz w:val="24"/>
          <w:szCs w:val="24"/>
        </w:rPr>
        <w:t>2) karta gwarancyjna,</w:t>
      </w:r>
    </w:p>
    <w:p w:rsidR="009C5747" w:rsidRPr="00AC1C49" w:rsidRDefault="009C5747" w:rsidP="009C5747">
      <w:pPr>
        <w:autoSpaceDE w:val="0"/>
        <w:spacing w:after="0" w:line="240" w:lineRule="auto"/>
      </w:pPr>
      <w:r w:rsidRPr="00AC1C49">
        <w:rPr>
          <w:rFonts w:ascii="Times New Roman" w:hAnsi="Times New Roman" w:cs="Times New Roman"/>
          <w:sz w:val="24"/>
          <w:szCs w:val="24"/>
        </w:rPr>
        <w:t>3) wykaz osób oddelegowanych do realizacji zamówienia.</w:t>
      </w:r>
    </w:p>
    <w:p w:rsidR="00F26992" w:rsidRPr="00AC1C49" w:rsidRDefault="00F26992" w:rsidP="00F26992">
      <w:pPr>
        <w:rPr>
          <w:rFonts w:ascii="Times New Roman" w:hAnsi="Times New Roman" w:cs="Times New Roman"/>
          <w:b/>
          <w:bCs/>
          <w:sz w:val="24"/>
          <w:szCs w:val="24"/>
        </w:rPr>
      </w:pPr>
    </w:p>
    <w:p w:rsidR="003B140F" w:rsidRDefault="00F26992" w:rsidP="001254C0">
      <w:pPr>
        <w:jc w:val="center"/>
      </w:pPr>
      <w:r>
        <w:rPr>
          <w:rFonts w:ascii="Times New Roman" w:hAnsi="Times New Roman" w:cs="Times New Roman"/>
          <w:b/>
          <w:bCs/>
          <w:sz w:val="24"/>
          <w:szCs w:val="24"/>
        </w:rPr>
        <w:t>Zamawiający :                                                                                               Wykonawca:</w:t>
      </w:r>
    </w:p>
    <w:p w:rsidR="00AC48AB" w:rsidRDefault="00AC48AB" w:rsidP="005B57DC">
      <w:pPr>
        <w:autoSpaceDE w:val="0"/>
        <w:spacing w:after="0"/>
      </w:pPr>
    </w:p>
    <w:p w:rsidR="00363CF6" w:rsidRDefault="00363CF6" w:rsidP="005B57DC">
      <w:pPr>
        <w:autoSpaceDE w:val="0"/>
        <w:spacing w:after="0"/>
      </w:pPr>
    </w:p>
    <w:p w:rsidR="00363CF6" w:rsidRDefault="00363CF6" w:rsidP="005B57DC">
      <w:pPr>
        <w:autoSpaceDE w:val="0"/>
        <w:spacing w:after="0"/>
      </w:pPr>
    </w:p>
    <w:p w:rsidR="00363CF6" w:rsidRDefault="00363CF6" w:rsidP="005B57DC">
      <w:pPr>
        <w:autoSpaceDE w:val="0"/>
        <w:spacing w:after="0"/>
      </w:pPr>
    </w:p>
    <w:p w:rsidR="00363CF6" w:rsidRDefault="00363CF6" w:rsidP="005B57DC">
      <w:pPr>
        <w:autoSpaceDE w:val="0"/>
        <w:spacing w:after="0"/>
      </w:pPr>
    </w:p>
    <w:p w:rsidR="00363CF6" w:rsidRDefault="00363CF6" w:rsidP="005B57DC">
      <w:pPr>
        <w:autoSpaceDE w:val="0"/>
        <w:spacing w:after="0"/>
      </w:pPr>
    </w:p>
    <w:p w:rsidR="00363CF6" w:rsidRDefault="00363CF6" w:rsidP="005B57DC">
      <w:pPr>
        <w:autoSpaceDE w:val="0"/>
        <w:spacing w:after="0"/>
      </w:pPr>
    </w:p>
    <w:p w:rsidR="00102FCE" w:rsidRDefault="00102FCE" w:rsidP="005B57DC">
      <w:pPr>
        <w:autoSpaceDE w:val="0"/>
        <w:spacing w:after="0"/>
        <w:rPr>
          <w:rFonts w:ascii="Times New Roman" w:hAnsi="Times New Roman" w:cs="Times New Roman"/>
          <w:sz w:val="24"/>
          <w:szCs w:val="24"/>
        </w:rPr>
      </w:pPr>
    </w:p>
    <w:p w:rsidR="00F26992" w:rsidRDefault="009D4C17" w:rsidP="00F26992">
      <w:pPr>
        <w:autoSpaceDE w:val="0"/>
        <w:spacing w:after="0"/>
        <w:jc w:val="right"/>
      </w:pPr>
      <w:r>
        <w:rPr>
          <w:rFonts w:ascii="Times New Roman" w:hAnsi="Times New Roman" w:cs="Times New Roman"/>
          <w:sz w:val="24"/>
          <w:szCs w:val="24"/>
        </w:rPr>
        <w:t xml:space="preserve">Załącznik </w:t>
      </w:r>
      <w:r w:rsidRPr="00102FCE">
        <w:rPr>
          <w:rFonts w:ascii="Times New Roman" w:hAnsi="Times New Roman" w:cs="Times New Roman"/>
          <w:sz w:val="24"/>
          <w:szCs w:val="24"/>
        </w:rPr>
        <w:t xml:space="preserve">nr </w:t>
      </w:r>
      <w:r w:rsidR="00D7573B" w:rsidRPr="00102FCE">
        <w:rPr>
          <w:rFonts w:ascii="Times New Roman" w:hAnsi="Times New Roman" w:cs="Times New Roman"/>
          <w:sz w:val="24"/>
          <w:szCs w:val="24"/>
        </w:rPr>
        <w:t>2</w:t>
      </w:r>
      <w:r w:rsidR="00F26992" w:rsidRPr="00102FCE">
        <w:rPr>
          <w:rFonts w:ascii="Times New Roman" w:hAnsi="Times New Roman" w:cs="Times New Roman"/>
          <w:sz w:val="24"/>
          <w:szCs w:val="24"/>
        </w:rPr>
        <w:t xml:space="preserve"> do</w:t>
      </w:r>
      <w:r w:rsidR="00F26992">
        <w:rPr>
          <w:rFonts w:ascii="Times New Roman" w:hAnsi="Times New Roman" w:cs="Times New Roman"/>
          <w:sz w:val="24"/>
          <w:szCs w:val="24"/>
        </w:rPr>
        <w:t xml:space="preserve"> umowy</w:t>
      </w:r>
    </w:p>
    <w:p w:rsidR="00F26992" w:rsidRDefault="00F26992" w:rsidP="00F26992">
      <w:pPr>
        <w:autoSpaceDE w:val="0"/>
        <w:spacing w:after="0"/>
      </w:pPr>
      <w:r>
        <w:rPr>
          <w:rFonts w:ascii="Times New Roman" w:hAnsi="Times New Roman" w:cs="Times New Roman"/>
          <w:sz w:val="24"/>
          <w:szCs w:val="24"/>
        </w:rPr>
        <w:t>...............................................</w:t>
      </w:r>
    </w:p>
    <w:p w:rsidR="00F26992" w:rsidRDefault="00F26992" w:rsidP="00F26992">
      <w:pPr>
        <w:autoSpaceDE w:val="0"/>
        <w:spacing w:after="0"/>
        <w:rPr>
          <w:rFonts w:ascii="Times New Roman" w:hAnsi="Times New Roman" w:cs="Times New Roman"/>
          <w:sz w:val="24"/>
          <w:szCs w:val="24"/>
        </w:rPr>
      </w:pPr>
    </w:p>
    <w:p w:rsidR="00F26992" w:rsidRDefault="00F26992" w:rsidP="00F26992">
      <w:pPr>
        <w:autoSpaceDE w:val="0"/>
        <w:spacing w:after="0"/>
      </w:pPr>
      <w:r>
        <w:rPr>
          <w:rFonts w:ascii="Times New Roman" w:hAnsi="Times New Roman" w:cs="Times New Roman"/>
        </w:rPr>
        <w:t>PIECZĘĆ FIRMOWA WYKONAWCY</w:t>
      </w:r>
    </w:p>
    <w:p w:rsidR="00F26992" w:rsidRDefault="00F26992" w:rsidP="00F26992">
      <w:pPr>
        <w:autoSpaceDE w:val="0"/>
        <w:spacing w:after="0"/>
        <w:rPr>
          <w:rFonts w:ascii="Times New Roman" w:hAnsi="Times New Roman" w:cs="Times New Roman"/>
          <w:b/>
          <w:bCs/>
          <w:sz w:val="24"/>
          <w:szCs w:val="24"/>
        </w:rPr>
      </w:pPr>
    </w:p>
    <w:p w:rsidR="00F26992" w:rsidRDefault="00F26992" w:rsidP="00F26992">
      <w:pPr>
        <w:autoSpaceDE w:val="0"/>
        <w:spacing w:after="0"/>
        <w:jc w:val="center"/>
      </w:pPr>
      <w:r>
        <w:rPr>
          <w:rFonts w:ascii="Times New Roman" w:hAnsi="Times New Roman" w:cs="Times New Roman"/>
          <w:b/>
          <w:bCs/>
          <w:sz w:val="24"/>
          <w:szCs w:val="24"/>
        </w:rPr>
        <w:t>KARTA GWARANCYJNA</w:t>
      </w:r>
    </w:p>
    <w:p w:rsidR="00F26992" w:rsidRDefault="00F26992" w:rsidP="00F26992">
      <w:pPr>
        <w:autoSpaceDE w:val="0"/>
        <w:spacing w:after="0"/>
        <w:rPr>
          <w:rFonts w:ascii="Times New Roman" w:hAnsi="Times New Roman" w:cs="Times New Roman"/>
          <w:b/>
          <w:bCs/>
          <w:sz w:val="24"/>
          <w:szCs w:val="24"/>
        </w:rPr>
      </w:pPr>
    </w:p>
    <w:p w:rsidR="00F26992" w:rsidRDefault="00F26992" w:rsidP="00F26992">
      <w:pPr>
        <w:autoSpaceDE w:val="0"/>
        <w:spacing w:after="0"/>
        <w:rPr>
          <w:rFonts w:ascii="Times New Roman" w:hAnsi="Times New Roman" w:cs="Times New Roman"/>
          <w:b/>
          <w:bCs/>
          <w:sz w:val="24"/>
          <w:szCs w:val="24"/>
        </w:rPr>
      </w:pPr>
    </w:p>
    <w:p w:rsidR="00F26992" w:rsidRDefault="00F26992" w:rsidP="00F26992">
      <w:pPr>
        <w:autoSpaceDE w:val="0"/>
        <w:spacing w:after="0"/>
        <w:jc w:val="center"/>
      </w:pPr>
      <w:r>
        <w:rPr>
          <w:rFonts w:ascii="Times New Roman" w:hAnsi="Times New Roman" w:cs="Times New Roman"/>
          <w:sz w:val="24"/>
          <w:szCs w:val="24"/>
        </w:rPr>
        <w:t xml:space="preserve">Stosownie do ustaleń § 11 </w:t>
      </w:r>
      <w:r w:rsidRPr="00102FCE">
        <w:rPr>
          <w:rFonts w:ascii="Times New Roman" w:hAnsi="Times New Roman" w:cs="Times New Roman"/>
          <w:sz w:val="24"/>
          <w:szCs w:val="24"/>
        </w:rPr>
        <w:t xml:space="preserve">ust. </w:t>
      </w:r>
      <w:r w:rsidR="00D7573B" w:rsidRPr="00102FCE">
        <w:rPr>
          <w:rFonts w:ascii="Times New Roman" w:hAnsi="Times New Roman" w:cs="Times New Roman"/>
          <w:sz w:val="24"/>
          <w:szCs w:val="24"/>
        </w:rPr>
        <w:t>7</w:t>
      </w:r>
      <w:r>
        <w:rPr>
          <w:rFonts w:ascii="Times New Roman" w:hAnsi="Times New Roman" w:cs="Times New Roman"/>
          <w:sz w:val="24"/>
          <w:szCs w:val="24"/>
        </w:rPr>
        <w:t xml:space="preserve"> umowy z dnia .................. Nr .............................................</w:t>
      </w:r>
    </w:p>
    <w:p w:rsidR="00F26992" w:rsidRPr="007B2D14" w:rsidRDefault="00F26992" w:rsidP="007B2D14">
      <w:pPr>
        <w:autoSpaceDE w:val="0"/>
        <w:spacing w:after="0"/>
        <w:jc w:val="center"/>
      </w:pPr>
      <w:r>
        <w:rPr>
          <w:rFonts w:ascii="Times New Roman" w:hAnsi="Times New Roman" w:cs="Times New Roman"/>
          <w:sz w:val="24"/>
          <w:szCs w:val="24"/>
        </w:rPr>
        <w:t>przedmiotem której jest realizacja zadania pn.:</w:t>
      </w:r>
    </w:p>
    <w:p w:rsidR="00F26992" w:rsidRPr="004922AC" w:rsidRDefault="00F26992" w:rsidP="00F26992">
      <w:pPr>
        <w:autoSpaceDE w:val="0"/>
        <w:spacing w:after="0"/>
        <w:jc w:val="both"/>
        <w:rPr>
          <w:rFonts w:ascii="Times New Roman" w:hAnsi="Times New Roman" w:cs="Times New Roman"/>
          <w:sz w:val="24"/>
          <w:szCs w:val="24"/>
        </w:rPr>
      </w:pPr>
      <w:r w:rsidRPr="0048652F">
        <w:rPr>
          <w:rFonts w:ascii="Times New Roman" w:hAnsi="Times New Roman" w:cs="Times New Roman"/>
          <w:b/>
          <w:sz w:val="24"/>
          <w:szCs w:val="24"/>
        </w:rPr>
        <w:t xml:space="preserve"> </w:t>
      </w:r>
    </w:p>
    <w:p w:rsidR="00EF1A95" w:rsidRDefault="00EF1A95" w:rsidP="001254C0">
      <w:pPr>
        <w:autoSpaceDE w:val="0"/>
        <w:spacing w:after="0"/>
        <w:jc w:val="center"/>
        <w:rPr>
          <w:rFonts w:ascii="Times New Roman" w:hAnsi="Times New Roman" w:cs="Times New Roman"/>
          <w:b/>
          <w:sz w:val="24"/>
          <w:szCs w:val="24"/>
        </w:rPr>
      </w:pPr>
      <w:r w:rsidRPr="00601F61">
        <w:rPr>
          <w:rFonts w:ascii="Times New Roman" w:hAnsi="Times New Roman" w:cs="Times New Roman"/>
          <w:b/>
          <w:bCs/>
          <w:sz w:val="24"/>
          <w:szCs w:val="24"/>
        </w:rPr>
        <w:t>„</w:t>
      </w:r>
      <w:r w:rsidR="001254C0" w:rsidRPr="00CE1794">
        <w:rPr>
          <w:rFonts w:ascii="Times New Roman" w:hAnsi="Times New Roman" w:cs="Times New Roman"/>
          <w:b/>
          <w:bCs/>
          <w:sz w:val="24"/>
          <w:szCs w:val="24"/>
        </w:rPr>
        <w:t>Przebudowa ul. Zielonej w Sośnicowicach wraz z budową mostu</w:t>
      </w:r>
      <w:r w:rsidRPr="00601F61">
        <w:rPr>
          <w:rFonts w:ascii="Times New Roman" w:hAnsi="Times New Roman" w:cs="Times New Roman"/>
          <w:b/>
          <w:bCs/>
          <w:sz w:val="24"/>
          <w:szCs w:val="24"/>
        </w:rPr>
        <w:t>”</w:t>
      </w:r>
    </w:p>
    <w:p w:rsidR="00F26992" w:rsidRPr="0048652F" w:rsidRDefault="00F26992" w:rsidP="00F26992">
      <w:pPr>
        <w:autoSpaceDE w:val="0"/>
        <w:spacing w:after="0"/>
        <w:jc w:val="both"/>
        <w:rPr>
          <w:rFonts w:ascii="Times New Roman" w:hAnsi="Times New Roman" w:cs="Times New Roman"/>
          <w:b/>
          <w:sz w:val="24"/>
          <w:szCs w:val="24"/>
        </w:rPr>
      </w:pPr>
      <w:r w:rsidRPr="0048652F">
        <w:rPr>
          <w:rFonts w:ascii="Times New Roman" w:hAnsi="Times New Roman" w:cs="Times New Roman"/>
          <w:b/>
          <w:sz w:val="24"/>
          <w:szCs w:val="24"/>
        </w:rPr>
        <w:t xml:space="preserve">                                                                                                                                           </w:t>
      </w:r>
    </w:p>
    <w:p w:rsidR="00F26992" w:rsidRDefault="00F26992" w:rsidP="00F26992">
      <w:pPr>
        <w:autoSpaceDE w:val="0"/>
        <w:spacing w:after="0"/>
        <w:jc w:val="both"/>
      </w:pPr>
      <w:r>
        <w:rPr>
          <w:rFonts w:ascii="Times New Roman" w:hAnsi="Times New Roman" w:cs="Times New Roman"/>
          <w:sz w:val="24"/>
          <w:szCs w:val="24"/>
        </w:rPr>
        <w:t>Gwarant</w:t>
      </w:r>
    </w:p>
    <w:p w:rsidR="00F26992" w:rsidRDefault="00F26992" w:rsidP="00F26992">
      <w:pPr>
        <w:autoSpaceDE w:val="0"/>
        <w:spacing w:after="0"/>
        <w:jc w:val="both"/>
      </w:pPr>
      <w:r>
        <w:rPr>
          <w:rFonts w:ascii="Times New Roman" w:eastAsia="Times New Roman" w:hAnsi="Times New Roman" w:cs="Times New Roman"/>
          <w:sz w:val="24"/>
          <w:szCs w:val="24"/>
        </w:rPr>
        <w:t>…………</w:t>
      </w:r>
      <w:r>
        <w:rPr>
          <w:rFonts w:ascii="Times New Roman" w:hAnsi="Times New Roman" w:cs="Times New Roman"/>
          <w:sz w:val="24"/>
          <w:szCs w:val="24"/>
        </w:rPr>
        <w:t>.........................................................................................................................</w:t>
      </w:r>
    </w:p>
    <w:p w:rsidR="00F26992" w:rsidRDefault="00F26992" w:rsidP="00F26992">
      <w:pPr>
        <w:autoSpaceDE w:val="0"/>
        <w:spacing w:after="0"/>
      </w:pPr>
      <w:r>
        <w:rPr>
          <w:rFonts w:ascii="Times New Roman" w:hAnsi="Times New Roman" w:cs="Times New Roman"/>
          <w:sz w:val="24"/>
          <w:szCs w:val="24"/>
        </w:rPr>
        <w:t>........................................................................................................................................</w:t>
      </w:r>
    </w:p>
    <w:p w:rsidR="00F26992" w:rsidRDefault="00F26992" w:rsidP="00F26992">
      <w:pPr>
        <w:autoSpaceDE w:val="0"/>
        <w:spacing w:after="0"/>
        <w:rPr>
          <w:rFonts w:ascii="Times New Roman" w:hAnsi="Times New Roman" w:cs="Times New Roman"/>
          <w:sz w:val="24"/>
          <w:szCs w:val="24"/>
        </w:rPr>
      </w:pPr>
    </w:p>
    <w:p w:rsidR="00F26992" w:rsidRDefault="00F26992" w:rsidP="00F26992">
      <w:pPr>
        <w:autoSpaceDE w:val="0"/>
        <w:spacing w:after="0"/>
        <w:jc w:val="both"/>
      </w:pPr>
      <w:r>
        <w:rPr>
          <w:rFonts w:ascii="Times New Roman" w:hAnsi="Times New Roman" w:cs="Times New Roman"/>
          <w:sz w:val="24"/>
          <w:szCs w:val="24"/>
        </w:rPr>
        <w:t>udziela gwarancji jakości wykonania przedmiotu zamówienia w zakresie określonym w § 1 umowy (roboty budowlane) na okres .................. miesięcy na następujących warunkach:</w:t>
      </w:r>
    </w:p>
    <w:p w:rsidR="00F26992" w:rsidRDefault="00F26992" w:rsidP="00F26992">
      <w:pPr>
        <w:autoSpaceDE w:val="0"/>
        <w:spacing w:after="0"/>
        <w:rPr>
          <w:rFonts w:ascii="Times New Roman" w:hAnsi="Times New Roman" w:cs="Times New Roman"/>
          <w:sz w:val="24"/>
          <w:szCs w:val="24"/>
        </w:rPr>
      </w:pPr>
    </w:p>
    <w:p w:rsidR="00F26992" w:rsidRDefault="00F26992" w:rsidP="00F26992">
      <w:pPr>
        <w:autoSpaceDE w:val="0"/>
        <w:spacing w:after="0"/>
        <w:ind w:left="567" w:hanging="567"/>
        <w:jc w:val="both"/>
      </w:pPr>
      <w:r>
        <w:rPr>
          <w:rFonts w:ascii="Times New Roman" w:hAnsi="Times New Roman" w:cs="Times New Roman"/>
          <w:sz w:val="24"/>
          <w:szCs w:val="24"/>
        </w:rPr>
        <w:t xml:space="preserve">1. </w:t>
      </w:r>
      <w:r>
        <w:rPr>
          <w:rFonts w:ascii="Times New Roman" w:hAnsi="Times New Roman" w:cs="Times New Roman"/>
          <w:sz w:val="24"/>
          <w:szCs w:val="24"/>
        </w:rPr>
        <w:tab/>
        <w:t xml:space="preserve">Okres gwarancji liczy się od dnia podpisania protokółu odbioru końcowego przedmiotu zamówienia. </w:t>
      </w:r>
    </w:p>
    <w:p w:rsidR="00F26992" w:rsidRDefault="00F26992" w:rsidP="009D4C17">
      <w:pPr>
        <w:autoSpaceDE w:val="0"/>
        <w:spacing w:after="0"/>
        <w:ind w:left="567" w:hanging="567"/>
        <w:jc w:val="both"/>
      </w:pPr>
      <w:r>
        <w:rPr>
          <w:rFonts w:ascii="Times New Roman" w:hAnsi="Times New Roman" w:cs="Times New Roman"/>
          <w:sz w:val="24"/>
          <w:szCs w:val="24"/>
        </w:rPr>
        <w:t xml:space="preserve">2. </w:t>
      </w:r>
      <w:r>
        <w:rPr>
          <w:rFonts w:ascii="Times New Roman" w:hAnsi="Times New Roman" w:cs="Times New Roman"/>
          <w:sz w:val="24"/>
          <w:szCs w:val="24"/>
        </w:rPr>
        <w:tab/>
        <w:t>Niniejsza gwarancja stanowi rozszerzenie odpowiedzialności Wykonawcy przedmiotu zamówienia z tytułu rękojmi. Jej termin biegnie wraz z terminem rękojmi.</w:t>
      </w:r>
    </w:p>
    <w:p w:rsidR="00F26992" w:rsidRDefault="009D4C17" w:rsidP="00F26992">
      <w:pPr>
        <w:autoSpaceDE w:val="0"/>
        <w:spacing w:after="0"/>
        <w:ind w:left="567" w:hanging="567"/>
        <w:jc w:val="both"/>
      </w:pPr>
      <w:r>
        <w:rPr>
          <w:rFonts w:ascii="Times New Roman" w:hAnsi="Times New Roman" w:cs="Times New Roman"/>
          <w:sz w:val="24"/>
          <w:szCs w:val="24"/>
        </w:rPr>
        <w:t>3</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W czasie związania terminem gwarancji Wykonawca zobowiązuje się do bezpłatnego usuwania wad przedmiotu zamówienia (wykonanych robót oraz dostarczonych i wbudowanych materiałów, wyrobów budowlanych, urządzeń i podzespołów ), w szczególności gwarancja będzie obejmowała wady polegające na tym, że:</w:t>
      </w:r>
    </w:p>
    <w:p w:rsidR="00F26992" w:rsidRDefault="00F26992" w:rsidP="00F26992">
      <w:pPr>
        <w:spacing w:before="107" w:after="0"/>
        <w:ind w:left="1134" w:hanging="567"/>
        <w:jc w:val="both"/>
      </w:pPr>
      <w:r>
        <w:rPr>
          <w:rFonts w:ascii="Times New Roman" w:hAnsi="Times New Roman" w:cs="Times New Roman"/>
          <w:color w:val="000000"/>
          <w:sz w:val="24"/>
          <w:szCs w:val="24"/>
        </w:rPr>
        <w:t xml:space="preserve">1)  </w:t>
      </w:r>
      <w:r>
        <w:rPr>
          <w:rFonts w:ascii="Times New Roman" w:hAnsi="Times New Roman" w:cs="Times New Roman"/>
          <w:color w:val="000000"/>
          <w:sz w:val="24"/>
          <w:szCs w:val="24"/>
        </w:rPr>
        <w:tab/>
        <w:t>przedmiot zamówienia nie ma właściwości, które rzecz tego rodzaju powinna mieć ze względu na cel w umowie oznaczony albo wynikający z okoliczności lub przeznaczenia;</w:t>
      </w:r>
    </w:p>
    <w:p w:rsidR="00F26992" w:rsidRDefault="00F26992" w:rsidP="00F26992">
      <w:pPr>
        <w:spacing w:before="107" w:after="0"/>
        <w:ind w:left="1134" w:hanging="567"/>
        <w:jc w:val="both"/>
      </w:pPr>
      <w:r>
        <w:rPr>
          <w:rFonts w:ascii="Times New Roman" w:hAnsi="Times New Roman" w:cs="Times New Roman"/>
          <w:color w:val="000000"/>
          <w:sz w:val="24"/>
          <w:szCs w:val="24"/>
        </w:rPr>
        <w:t xml:space="preserve">2)  </w:t>
      </w:r>
      <w:r>
        <w:rPr>
          <w:rFonts w:ascii="Times New Roman" w:hAnsi="Times New Roman" w:cs="Times New Roman"/>
          <w:color w:val="000000"/>
          <w:sz w:val="24"/>
          <w:szCs w:val="24"/>
        </w:rPr>
        <w:tab/>
        <w:t>nie ma właściwości, o których istnieniu wykonawca zapewnił kupującego w ofercie i umowie;</w:t>
      </w:r>
    </w:p>
    <w:p w:rsidR="00F26992" w:rsidRDefault="00F26992" w:rsidP="00F26992">
      <w:pPr>
        <w:spacing w:before="107" w:after="0"/>
        <w:ind w:left="1134" w:hanging="567"/>
        <w:jc w:val="both"/>
      </w:pPr>
      <w:r>
        <w:rPr>
          <w:rFonts w:ascii="Times New Roman" w:hAnsi="Times New Roman" w:cs="Times New Roman"/>
          <w:color w:val="000000"/>
          <w:sz w:val="24"/>
          <w:szCs w:val="24"/>
        </w:rPr>
        <w:t xml:space="preserve">3)  </w:t>
      </w:r>
      <w:r>
        <w:rPr>
          <w:rFonts w:ascii="Times New Roman" w:hAnsi="Times New Roman" w:cs="Times New Roman"/>
          <w:color w:val="000000"/>
          <w:sz w:val="24"/>
          <w:szCs w:val="24"/>
        </w:rPr>
        <w:tab/>
        <w:t>nie nadaje się do celu, o którym zamawiający poinformował wykonawcę przy zawarciu umowy, a sprzedawca nie zgłosił zastrzeżenia co do takiego jej przeznaczenia;</w:t>
      </w:r>
    </w:p>
    <w:p w:rsidR="00F26992" w:rsidRDefault="00F26992" w:rsidP="007B2D14">
      <w:pPr>
        <w:spacing w:before="107" w:after="0"/>
        <w:ind w:left="1134" w:hanging="567"/>
      </w:pPr>
      <w:r>
        <w:rPr>
          <w:rFonts w:ascii="Times New Roman" w:hAnsi="Times New Roman" w:cs="Times New Roman"/>
          <w:color w:val="000000"/>
          <w:sz w:val="24"/>
          <w:szCs w:val="24"/>
        </w:rPr>
        <w:t xml:space="preserve">4)  </w:t>
      </w:r>
      <w:r>
        <w:rPr>
          <w:rFonts w:ascii="Times New Roman" w:hAnsi="Times New Roman" w:cs="Times New Roman"/>
          <w:color w:val="000000"/>
          <w:sz w:val="24"/>
          <w:szCs w:val="24"/>
        </w:rPr>
        <w:tab/>
        <w:t>została zamawiającemu wydana w stanie niezupełnym;</w:t>
      </w:r>
    </w:p>
    <w:p w:rsidR="007B2D14" w:rsidRPr="007B2D14" w:rsidRDefault="007B2D14" w:rsidP="007B2D14">
      <w:pPr>
        <w:spacing w:after="0"/>
      </w:pPr>
    </w:p>
    <w:p w:rsidR="00F26992" w:rsidRDefault="009D4C17" w:rsidP="00F26992">
      <w:pPr>
        <w:autoSpaceDE w:val="0"/>
        <w:spacing w:after="0"/>
        <w:ind w:left="567" w:hanging="567"/>
        <w:jc w:val="both"/>
      </w:pPr>
      <w:r>
        <w:rPr>
          <w:rFonts w:ascii="Times New Roman" w:hAnsi="Times New Roman" w:cs="Times New Roman"/>
          <w:sz w:val="24"/>
          <w:szCs w:val="24"/>
        </w:rPr>
        <w:lastRenderedPageBreak/>
        <w:t>4</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O wystąpieniu wad Zamawiający powiadomi Wykonawcę - Gwaranta w formie pisemnej</w:t>
      </w:r>
      <w:r w:rsidR="00697F33">
        <w:rPr>
          <w:rFonts w:ascii="Times New Roman" w:hAnsi="Times New Roman" w:cs="Times New Roman"/>
          <w:sz w:val="24"/>
          <w:szCs w:val="24"/>
        </w:rPr>
        <w:t xml:space="preserve"> i/lub drogą elektroniczną, na adres poczty elektronicznej wskazany do kontaktu,</w:t>
      </w:r>
      <w:r w:rsidR="00F26992">
        <w:rPr>
          <w:rFonts w:ascii="Times New Roman" w:hAnsi="Times New Roman" w:cs="Times New Roman"/>
          <w:sz w:val="24"/>
          <w:szCs w:val="24"/>
        </w:rPr>
        <w:t xml:space="preserve"> podając rodzaj stwierdzonej wady.</w:t>
      </w:r>
    </w:p>
    <w:p w:rsidR="00780B7C" w:rsidRPr="00780B7C" w:rsidRDefault="009D4C17" w:rsidP="00F26992">
      <w:pPr>
        <w:autoSpaceDE w:val="0"/>
        <w:spacing w:after="0"/>
        <w:ind w:left="567" w:hanging="567"/>
        <w:jc w:val="both"/>
        <w:rPr>
          <w:rFonts w:ascii="Times New Roman" w:hAnsi="Times New Roman" w:cs="Times New Roman"/>
          <w:i/>
          <w:iCs/>
          <w:sz w:val="24"/>
          <w:szCs w:val="24"/>
        </w:rPr>
      </w:pPr>
      <w:r>
        <w:rPr>
          <w:rFonts w:ascii="Times New Roman" w:hAnsi="Times New Roman" w:cs="Times New Roman"/>
          <w:sz w:val="24"/>
          <w:szCs w:val="24"/>
        </w:rPr>
        <w:t>5</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r>
      <w:r w:rsidR="00780B7C">
        <w:rPr>
          <w:rFonts w:ascii="Times New Roman" w:hAnsi="Times New Roman" w:cs="Times New Roman"/>
          <w:sz w:val="24"/>
          <w:szCs w:val="24"/>
        </w:rPr>
        <w:t xml:space="preserve">W przypadku, gdy wykonany przedmiot zamówienia ma wady, </w:t>
      </w:r>
      <w:r w:rsidR="00780B7C">
        <w:rPr>
          <w:rFonts w:ascii="Times New Roman" w:eastAsia="Times New Roman" w:hAnsi="Times New Roman" w:cs="Times New Roman"/>
          <w:bCs/>
          <w:sz w:val="24"/>
        </w:rPr>
        <w:t>Gwarant</w:t>
      </w:r>
      <w:r w:rsidR="00780B7C">
        <w:rPr>
          <w:rFonts w:ascii="Times New Roman" w:eastAsia="Times New Roman" w:hAnsi="Times New Roman" w:cs="Times New Roman"/>
          <w:sz w:val="24"/>
        </w:rPr>
        <w:t xml:space="preserve"> zobowiązany jest do usunięcia stwierdzonych wad przedmiotu umowy na własny koszt, w terminie do </w:t>
      </w:r>
      <w:r w:rsidR="00780B7C" w:rsidRPr="00780B7C">
        <w:rPr>
          <w:rFonts w:ascii="Times New Roman" w:eastAsia="Times New Roman" w:hAnsi="Times New Roman" w:cs="Times New Roman"/>
          <w:sz w:val="24"/>
        </w:rPr>
        <w:t xml:space="preserve">14 dni, po otrzymaniu od </w:t>
      </w:r>
      <w:r w:rsidR="00780B7C" w:rsidRPr="00780B7C">
        <w:rPr>
          <w:rFonts w:ascii="Times New Roman" w:eastAsia="Times New Roman" w:hAnsi="Times New Roman" w:cs="Times New Roman"/>
          <w:bCs/>
          <w:sz w:val="24"/>
        </w:rPr>
        <w:t>Zamawiającego</w:t>
      </w:r>
      <w:r w:rsidR="00780B7C" w:rsidRPr="00780B7C">
        <w:rPr>
          <w:rFonts w:ascii="Times New Roman" w:eastAsia="Times New Roman" w:hAnsi="Times New Roman" w:cs="Times New Roman"/>
          <w:sz w:val="24"/>
        </w:rPr>
        <w:t xml:space="preserve"> pisemnego powiadomienia o wadzie z wezwaniem do jej usunięcia</w:t>
      </w:r>
      <w:r w:rsidR="00780B7C" w:rsidRPr="00780B7C">
        <w:rPr>
          <w:rFonts w:ascii="Times New Roman" w:hAnsi="Times New Roman" w:cs="Times New Roman"/>
          <w:sz w:val="24"/>
          <w:szCs w:val="24"/>
        </w:rPr>
        <w:t xml:space="preserve">. Jeżeli stwierdzone wady uniemożliwiałyby użytkowanie obiektu lub instalacji, usunięcie wady nastąpi niezwłocznie tj. w terminie do 24 godzin od powiadomienia. Okres gwarancji zostanie przedłużony o czas naprawy. </w:t>
      </w:r>
    </w:p>
    <w:p w:rsidR="00F26992" w:rsidRDefault="009D4C17" w:rsidP="00F26992">
      <w:pPr>
        <w:autoSpaceDE w:val="0"/>
        <w:spacing w:after="0"/>
        <w:ind w:left="567" w:hanging="567"/>
        <w:jc w:val="both"/>
      </w:pPr>
      <w:r>
        <w:rPr>
          <w:rFonts w:ascii="Times New Roman" w:hAnsi="Times New Roman" w:cs="Times New Roman"/>
          <w:sz w:val="24"/>
          <w:szCs w:val="24"/>
        </w:rPr>
        <w:t>6</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Fakt usunięcia wad zostanie potwierdzony</w:t>
      </w:r>
      <w:r w:rsidR="007B2D14">
        <w:rPr>
          <w:rFonts w:ascii="Times New Roman" w:hAnsi="Times New Roman" w:cs="Times New Roman"/>
          <w:sz w:val="24"/>
          <w:szCs w:val="24"/>
        </w:rPr>
        <w:t xml:space="preserve"> w spisanym obustronnie protokoł</w:t>
      </w:r>
      <w:r w:rsidR="00F26992">
        <w:rPr>
          <w:rFonts w:ascii="Times New Roman" w:hAnsi="Times New Roman" w:cs="Times New Roman"/>
          <w:sz w:val="24"/>
          <w:szCs w:val="24"/>
        </w:rPr>
        <w:t>e</w:t>
      </w:r>
      <w:r w:rsidR="007B2D14">
        <w:rPr>
          <w:rFonts w:ascii="Times New Roman" w:hAnsi="Times New Roman" w:cs="Times New Roman"/>
          <w:sz w:val="24"/>
          <w:szCs w:val="24"/>
        </w:rPr>
        <w:t>m</w:t>
      </w:r>
      <w:r w:rsidR="00F26992">
        <w:rPr>
          <w:rFonts w:ascii="Times New Roman" w:hAnsi="Times New Roman" w:cs="Times New Roman"/>
          <w:sz w:val="24"/>
          <w:szCs w:val="24"/>
        </w:rPr>
        <w:t>.</w:t>
      </w:r>
    </w:p>
    <w:p w:rsidR="00F26992" w:rsidRDefault="009D4C17" w:rsidP="00F26992">
      <w:pPr>
        <w:autoSpaceDE w:val="0"/>
        <w:spacing w:after="0"/>
        <w:ind w:left="567" w:hanging="567"/>
        <w:jc w:val="both"/>
      </w:pPr>
      <w:r>
        <w:rPr>
          <w:rFonts w:ascii="Times New Roman" w:hAnsi="Times New Roman" w:cs="Times New Roman"/>
          <w:sz w:val="24"/>
          <w:szCs w:val="24"/>
        </w:rPr>
        <w:t>7</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W przypadku wystąpienia wad materiałów, wyrobów budowlanych, które będą się powtarzały, bądź których nie da się usunąć, nastąpi ich wymiana na koszt Gwaranta –Wykonawcy.</w:t>
      </w:r>
    </w:p>
    <w:p w:rsidR="00F26992" w:rsidRDefault="009D4C17" w:rsidP="00F26992">
      <w:pPr>
        <w:autoSpaceDE w:val="0"/>
        <w:spacing w:after="0"/>
        <w:ind w:left="567" w:hanging="567"/>
        <w:jc w:val="both"/>
      </w:pPr>
      <w:r>
        <w:rPr>
          <w:rFonts w:ascii="Times New Roman" w:hAnsi="Times New Roman" w:cs="Times New Roman"/>
          <w:sz w:val="24"/>
          <w:szCs w:val="24"/>
        </w:rPr>
        <w:t>8</w:t>
      </w:r>
      <w:r w:rsidR="00F26992">
        <w:rPr>
          <w:rFonts w:ascii="Times New Roman" w:hAnsi="Times New Roman" w:cs="Times New Roman"/>
          <w:sz w:val="24"/>
          <w:szCs w:val="24"/>
        </w:rPr>
        <w:t>.   Na podstawie niniejszej gwarancji Zamawiający ma prawo, po bezskutecznym upływie określonego terminu na usunięcie wady, zlecić usunięcie wad i szkód na koszt Wykonawcy innemu podmiotowi (pokrywając powstałą należność w pierwszej kolejności z kwoty zabezpieczenia należytego wykonania umowy). Uprawnionego z gwarancji – Zamawiającego nie obciąża dowód, z jakich przyczyn powstała wada w zrealizowanym przez Wykonawcę – Gwaranta przedmiocie zamówienia.</w:t>
      </w:r>
    </w:p>
    <w:p w:rsidR="00F26992" w:rsidRDefault="009D4C17" w:rsidP="00F26992">
      <w:pPr>
        <w:autoSpaceDE w:val="0"/>
        <w:spacing w:after="0"/>
        <w:ind w:left="567" w:hanging="567"/>
        <w:jc w:val="both"/>
      </w:pPr>
      <w:r>
        <w:rPr>
          <w:rFonts w:ascii="Times New Roman" w:hAnsi="Times New Roman" w:cs="Times New Roman"/>
          <w:sz w:val="24"/>
          <w:szCs w:val="24"/>
        </w:rPr>
        <w:t>9</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Odpowiedzialność Wykonawcy - Gwaranta nie obejmuje wad, które powstały z przyczyn zewnętrznych i nie pozostają w związku przyczynowo - skutkowym z jego działaniem lub zaniechaniem przy wykonywaniu przedmiotu umowy tj. wad i uszkodzeń spowodowanych siłami wyższymi, niewłaściwym użytkowaniem, bądź nieprzestrzeganiem instrukcji ich użytkowania, itp.</w:t>
      </w:r>
    </w:p>
    <w:p w:rsidR="00F26992" w:rsidRDefault="009D4C17" w:rsidP="00F26992">
      <w:pPr>
        <w:autoSpaceDE w:val="0"/>
        <w:spacing w:after="0"/>
        <w:ind w:left="570" w:hanging="570"/>
        <w:jc w:val="both"/>
      </w:pPr>
      <w:r>
        <w:rPr>
          <w:rFonts w:ascii="Times New Roman" w:hAnsi="Times New Roman" w:cs="Times New Roman"/>
          <w:sz w:val="24"/>
          <w:szCs w:val="24"/>
        </w:rPr>
        <w:t>10</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 xml:space="preserve">W przypadku reklamacji wady Wykonawca - Gwarant, na swój koszt przedstawi w ciągu 7 dni od jej zgłoszenia dowód uwalniający Wykonawcę od odpowiedzialności za wystąpienie wady. Do momentu przeprowadzenia dowodu przyjmuje się domniemanie, że wada objęta jest gwarancją. Po bezskutecznym upływie ww. terminu przyjmuje się, że wada objęta jest gwarancją. </w:t>
      </w:r>
    </w:p>
    <w:p w:rsidR="00F26992" w:rsidRDefault="009D4C17" w:rsidP="00F26992">
      <w:pPr>
        <w:autoSpaceDE w:val="0"/>
        <w:spacing w:after="0"/>
        <w:ind w:left="570" w:hanging="570"/>
        <w:jc w:val="both"/>
      </w:pPr>
      <w:r>
        <w:rPr>
          <w:rFonts w:ascii="Times New Roman" w:eastAsia="Times New Roman" w:hAnsi="Times New Roman" w:cs="Times New Roman"/>
          <w:sz w:val="24"/>
        </w:rPr>
        <w:t>11</w:t>
      </w:r>
      <w:r w:rsidR="00F26992">
        <w:rPr>
          <w:rFonts w:ascii="Times New Roman" w:eastAsia="Times New Roman" w:hAnsi="Times New Roman" w:cs="Times New Roman"/>
          <w:sz w:val="24"/>
        </w:rPr>
        <w:t>.   Okres gwarancji na elementy naprawione, będzie się rozpoczynał ponownie od dnia zakończenia naprawy.</w:t>
      </w:r>
    </w:p>
    <w:p w:rsidR="00F26992" w:rsidRDefault="009D4C17" w:rsidP="00F26992">
      <w:pPr>
        <w:autoSpaceDE w:val="0"/>
        <w:spacing w:after="0"/>
        <w:ind w:left="570" w:hanging="570"/>
        <w:jc w:val="both"/>
      </w:pPr>
      <w:r>
        <w:rPr>
          <w:rFonts w:ascii="Times New Roman" w:eastAsia="Times New Roman" w:hAnsi="Times New Roman" w:cs="Times New Roman"/>
          <w:sz w:val="24"/>
        </w:rPr>
        <w:t>12</w:t>
      </w:r>
      <w:r w:rsidR="00F26992">
        <w:rPr>
          <w:rFonts w:ascii="Times New Roman" w:eastAsia="Times New Roman" w:hAnsi="Times New Roman" w:cs="Times New Roman"/>
          <w:sz w:val="24"/>
        </w:rPr>
        <w:t xml:space="preserve">.     Najpóźniej w okresie 14 dni przed upływem okresu gwarancji, </w:t>
      </w:r>
      <w:r w:rsidR="00F26992">
        <w:rPr>
          <w:rFonts w:ascii="Times New Roman" w:eastAsia="Times New Roman" w:hAnsi="Times New Roman" w:cs="Times New Roman"/>
          <w:bCs/>
          <w:sz w:val="24"/>
        </w:rPr>
        <w:t>Zamawiający</w:t>
      </w:r>
      <w:r w:rsidR="00F26992">
        <w:rPr>
          <w:rFonts w:ascii="Times New Roman" w:eastAsia="Times New Roman" w:hAnsi="Times New Roman" w:cs="Times New Roman"/>
          <w:sz w:val="24"/>
        </w:rPr>
        <w:t xml:space="preserve">  przystąpi do przeglądu pogwarancyjnego z udziałem </w:t>
      </w:r>
      <w:r w:rsidR="00F26992">
        <w:rPr>
          <w:rFonts w:ascii="Times New Roman" w:eastAsia="Times New Roman" w:hAnsi="Times New Roman" w:cs="Times New Roman"/>
          <w:bCs/>
          <w:sz w:val="24"/>
        </w:rPr>
        <w:t>Gwaranta.</w:t>
      </w:r>
    </w:p>
    <w:p w:rsidR="00F26992" w:rsidRDefault="009D4C17" w:rsidP="00F26992">
      <w:pPr>
        <w:autoSpaceDE w:val="0"/>
        <w:spacing w:after="0"/>
        <w:ind w:left="570" w:hanging="570"/>
        <w:jc w:val="both"/>
      </w:pPr>
      <w:r>
        <w:rPr>
          <w:rFonts w:ascii="Times New Roman" w:eastAsia="Times New Roman" w:hAnsi="Times New Roman" w:cs="Times New Roman"/>
          <w:sz w:val="24"/>
        </w:rPr>
        <w:t>13</w:t>
      </w:r>
      <w:r w:rsidR="00F26992">
        <w:rPr>
          <w:rFonts w:ascii="Times New Roman" w:eastAsia="Times New Roman" w:hAnsi="Times New Roman" w:cs="Times New Roman"/>
          <w:sz w:val="24"/>
        </w:rPr>
        <w:t xml:space="preserve">.    Zamawiający pisemnie powiadamia </w:t>
      </w:r>
      <w:r w:rsidR="00F26992">
        <w:rPr>
          <w:rFonts w:ascii="Times New Roman" w:eastAsia="Times New Roman" w:hAnsi="Times New Roman" w:cs="Times New Roman"/>
          <w:bCs/>
          <w:sz w:val="24"/>
        </w:rPr>
        <w:t>Gwaranta</w:t>
      </w:r>
      <w:r w:rsidR="00F26992">
        <w:rPr>
          <w:rFonts w:ascii="Times New Roman" w:eastAsia="Times New Roman" w:hAnsi="Times New Roman" w:cs="Times New Roman"/>
          <w:sz w:val="24"/>
        </w:rPr>
        <w:t xml:space="preserve">  o terminie przeglądu pogwarancyjnego. </w:t>
      </w:r>
      <w:r w:rsidR="00F26992">
        <w:rPr>
          <w:rFonts w:ascii="Times New Roman" w:eastAsia="Times New Roman" w:hAnsi="Times New Roman" w:cs="Times New Roman"/>
          <w:bCs/>
          <w:sz w:val="24"/>
        </w:rPr>
        <w:t>Gwarant</w:t>
      </w:r>
      <w:r w:rsidR="00F26992">
        <w:rPr>
          <w:rFonts w:ascii="Times New Roman" w:eastAsia="Times New Roman" w:hAnsi="Times New Roman" w:cs="Times New Roman"/>
          <w:sz w:val="24"/>
        </w:rPr>
        <w:t xml:space="preserve">  ma obowiązek uczestniczyć w procedurze przeglądu pogwarancyjnego.</w:t>
      </w:r>
    </w:p>
    <w:p w:rsidR="00F26992" w:rsidRDefault="00F26992" w:rsidP="00F26992">
      <w:pPr>
        <w:autoSpaceDE w:val="0"/>
        <w:spacing w:after="0"/>
        <w:ind w:left="570" w:hanging="570"/>
        <w:jc w:val="both"/>
      </w:pPr>
      <w:r>
        <w:rPr>
          <w:rFonts w:ascii="Times New Roman" w:eastAsia="Times New Roman" w:hAnsi="Times New Roman" w:cs="Times New Roman"/>
          <w:sz w:val="24"/>
        </w:rPr>
        <w:t>1</w:t>
      </w:r>
      <w:r w:rsidR="009D4C17">
        <w:rPr>
          <w:rFonts w:ascii="Times New Roman" w:eastAsia="Times New Roman" w:hAnsi="Times New Roman" w:cs="Times New Roman"/>
          <w:sz w:val="24"/>
        </w:rPr>
        <w:t>4</w:t>
      </w:r>
      <w:r>
        <w:rPr>
          <w:rFonts w:ascii="Times New Roman" w:eastAsia="Times New Roman" w:hAnsi="Times New Roman" w:cs="Times New Roman"/>
          <w:sz w:val="24"/>
        </w:rPr>
        <w:t xml:space="preserve">.  Nieobecność </w:t>
      </w:r>
      <w:r>
        <w:rPr>
          <w:rFonts w:ascii="Times New Roman" w:eastAsia="Times New Roman" w:hAnsi="Times New Roman" w:cs="Times New Roman"/>
          <w:bCs/>
          <w:sz w:val="24"/>
        </w:rPr>
        <w:t>Gwaranta</w:t>
      </w:r>
      <w:r>
        <w:rPr>
          <w:rFonts w:ascii="Times New Roman" w:eastAsia="Times New Roman" w:hAnsi="Times New Roman" w:cs="Times New Roman"/>
          <w:sz w:val="24"/>
        </w:rPr>
        <w:t xml:space="preserve">  podczas przeglądu pogwarancyjnego, upoważnia </w:t>
      </w:r>
      <w:r>
        <w:rPr>
          <w:rFonts w:ascii="Times New Roman" w:eastAsia="Times New Roman" w:hAnsi="Times New Roman" w:cs="Times New Roman"/>
          <w:bCs/>
          <w:sz w:val="24"/>
        </w:rPr>
        <w:t>Zamawiającego</w:t>
      </w:r>
      <w:r>
        <w:rPr>
          <w:rFonts w:ascii="Times New Roman" w:eastAsia="Times New Roman" w:hAnsi="Times New Roman" w:cs="Times New Roman"/>
          <w:sz w:val="24"/>
        </w:rPr>
        <w:t xml:space="preserve"> do dokonania jednostronnego przeglądu. Ustalenia dokonane przez </w:t>
      </w:r>
      <w:r>
        <w:rPr>
          <w:rFonts w:ascii="Times New Roman" w:eastAsia="Times New Roman" w:hAnsi="Times New Roman" w:cs="Times New Roman"/>
          <w:bCs/>
          <w:sz w:val="24"/>
        </w:rPr>
        <w:t>Zamawiającego</w:t>
      </w:r>
      <w:r>
        <w:rPr>
          <w:rFonts w:ascii="Times New Roman" w:eastAsia="Times New Roman" w:hAnsi="Times New Roman" w:cs="Times New Roman"/>
          <w:b/>
          <w:bCs/>
          <w:sz w:val="24"/>
        </w:rPr>
        <w:t xml:space="preserve"> </w:t>
      </w:r>
      <w:r>
        <w:rPr>
          <w:rFonts w:ascii="Times New Roman" w:eastAsia="Times New Roman" w:hAnsi="Times New Roman" w:cs="Times New Roman"/>
          <w:sz w:val="24"/>
        </w:rPr>
        <w:t xml:space="preserve">podczas jednostronnego przeglądu są wiążące dla </w:t>
      </w:r>
      <w:r>
        <w:rPr>
          <w:rFonts w:ascii="Times New Roman" w:eastAsia="Times New Roman" w:hAnsi="Times New Roman" w:cs="Times New Roman"/>
          <w:bCs/>
          <w:sz w:val="24"/>
        </w:rPr>
        <w:t>Gwaranta.</w:t>
      </w:r>
    </w:p>
    <w:p w:rsidR="00F26992" w:rsidRDefault="009D4C17" w:rsidP="00F26992">
      <w:pPr>
        <w:autoSpaceDE w:val="0"/>
        <w:spacing w:after="0"/>
        <w:ind w:left="570" w:hanging="570"/>
        <w:jc w:val="both"/>
      </w:pPr>
      <w:r>
        <w:rPr>
          <w:rFonts w:ascii="Times New Roman" w:eastAsia="Times New Roman" w:hAnsi="Times New Roman" w:cs="Times New Roman"/>
          <w:sz w:val="24"/>
        </w:rPr>
        <w:t>15</w:t>
      </w:r>
      <w:r w:rsidR="00F26992">
        <w:rPr>
          <w:rFonts w:ascii="Times New Roman" w:eastAsia="Times New Roman" w:hAnsi="Times New Roman" w:cs="Times New Roman"/>
          <w:sz w:val="24"/>
        </w:rPr>
        <w:t xml:space="preserve">.  </w:t>
      </w:r>
      <w:r w:rsidR="006C1EFF">
        <w:rPr>
          <w:rFonts w:ascii="Times New Roman" w:eastAsia="Times New Roman" w:hAnsi="Times New Roman" w:cs="Times New Roman"/>
          <w:sz w:val="24"/>
        </w:rPr>
        <w:t xml:space="preserve"> </w:t>
      </w:r>
      <w:r w:rsidR="00F26992">
        <w:rPr>
          <w:rFonts w:ascii="Times New Roman" w:eastAsia="Times New Roman" w:hAnsi="Times New Roman" w:cs="Times New Roman"/>
          <w:sz w:val="24"/>
        </w:rPr>
        <w:t xml:space="preserve">Ponadto </w:t>
      </w:r>
      <w:r w:rsidR="00F26992">
        <w:rPr>
          <w:rFonts w:ascii="Times New Roman" w:eastAsia="Times New Roman" w:hAnsi="Times New Roman" w:cs="Times New Roman"/>
          <w:bCs/>
          <w:sz w:val="24"/>
        </w:rPr>
        <w:t>Gwarant</w:t>
      </w:r>
      <w:r w:rsidR="00F26992">
        <w:rPr>
          <w:rFonts w:ascii="Times New Roman" w:eastAsia="Times New Roman" w:hAnsi="Times New Roman" w:cs="Times New Roman"/>
          <w:sz w:val="24"/>
        </w:rPr>
        <w:t xml:space="preserve"> oświadcza, że: prace zostały wykonane zgodnie z umową NR ………….</w:t>
      </w:r>
      <w:r w:rsidR="00F26992">
        <w:rPr>
          <w:rFonts w:ascii="Times New Roman" w:eastAsia="Times New Roman" w:hAnsi="Times New Roman" w:cs="Times New Roman"/>
        </w:rPr>
        <w:t xml:space="preserve"> </w:t>
      </w:r>
      <w:r w:rsidR="00F26992">
        <w:rPr>
          <w:rFonts w:ascii="Times New Roman" w:eastAsia="Times New Roman" w:hAnsi="Times New Roman" w:cs="Times New Roman"/>
          <w:sz w:val="24"/>
        </w:rPr>
        <w:t xml:space="preserve">z dnia………….., z zasadami wiedzy technicznej i przepisami techniczno-budowlanymi oraz stworzył konieczne podstawy formalno – prawne oraz warunki </w:t>
      </w:r>
      <w:r w:rsidR="00F26992">
        <w:rPr>
          <w:rFonts w:ascii="Times New Roman" w:eastAsia="Times New Roman" w:hAnsi="Times New Roman" w:cs="Times New Roman"/>
          <w:sz w:val="24"/>
        </w:rPr>
        <w:lastRenderedPageBreak/>
        <w:t>organizacyjne i techniczne, niezbędne do należytego wypełnienia warunków gwarancji w całym jej okresie.</w:t>
      </w:r>
    </w:p>
    <w:p w:rsidR="00780B7C" w:rsidRPr="00780B7C" w:rsidRDefault="009D4C17" w:rsidP="00780B7C">
      <w:pPr>
        <w:ind w:left="567" w:hanging="567"/>
        <w:jc w:val="both"/>
        <w:rPr>
          <w:rFonts w:ascii="Times New Roman" w:hAnsi="Times New Roman" w:cs="Times New Roman"/>
          <w:sz w:val="24"/>
          <w:szCs w:val="24"/>
        </w:rPr>
      </w:pPr>
      <w:r>
        <w:rPr>
          <w:rFonts w:ascii="Times New Roman" w:hAnsi="Times New Roman" w:cs="Times New Roman"/>
          <w:sz w:val="24"/>
          <w:szCs w:val="24"/>
        </w:rPr>
        <w:t>16</w:t>
      </w:r>
      <w:r w:rsidR="00F26992">
        <w:rPr>
          <w:rFonts w:ascii="Times New Roman" w:hAnsi="Times New Roman" w:cs="Times New Roman"/>
          <w:sz w:val="24"/>
          <w:szCs w:val="24"/>
        </w:rPr>
        <w:t xml:space="preserve">.   </w:t>
      </w:r>
      <w:r w:rsidR="00780B7C" w:rsidRPr="00780B7C">
        <w:rPr>
          <w:rFonts w:ascii="Times New Roman" w:hAnsi="Times New Roman" w:cs="Times New Roman"/>
          <w:sz w:val="24"/>
          <w:szCs w:val="24"/>
        </w:rPr>
        <w:t xml:space="preserve">Niniejsze oświadczenie gwarancyjne </w:t>
      </w:r>
      <w:r w:rsidR="00780B7C" w:rsidRPr="00780B7C">
        <w:rPr>
          <w:rFonts w:ascii="Times New Roman" w:hAnsi="Times New Roman" w:cs="Times New Roman"/>
          <w:bCs/>
          <w:sz w:val="24"/>
          <w:szCs w:val="24"/>
        </w:rPr>
        <w:t>Gwarant</w:t>
      </w:r>
      <w:r w:rsidR="00780B7C" w:rsidRPr="00780B7C">
        <w:rPr>
          <w:rFonts w:ascii="Times New Roman" w:hAnsi="Times New Roman" w:cs="Times New Roman"/>
          <w:sz w:val="24"/>
          <w:szCs w:val="24"/>
        </w:rPr>
        <w:t xml:space="preserve">  zobowiązuje się złożyć w dniu odbioru końcowego i Strony zgodnie postanawiają, że jego niezłożenie </w:t>
      </w:r>
      <w:r w:rsidR="00780B7C" w:rsidRPr="00780B7C">
        <w:rPr>
          <w:rFonts w:ascii="Times New Roman" w:eastAsia="Times New Roman" w:hAnsi="Times New Roman" w:cs="Times New Roman"/>
          <w:sz w:val="24"/>
          <w:szCs w:val="24"/>
        </w:rPr>
        <w:t>upoważnia Zamawiającego do odmowy podpisania protokołu odbioru końcowego</w:t>
      </w:r>
      <w:r w:rsidR="00780B7C" w:rsidRPr="00780B7C">
        <w:rPr>
          <w:rFonts w:ascii="Times New Roman" w:hAnsi="Times New Roman" w:cs="Times New Roman"/>
          <w:sz w:val="24"/>
          <w:szCs w:val="24"/>
        </w:rPr>
        <w:t>.</w:t>
      </w:r>
      <w:r w:rsidR="00780B7C" w:rsidRPr="00780B7C">
        <w:rPr>
          <w:rFonts w:ascii="Times New Roman" w:hAnsi="Times New Roman" w:cs="Times New Roman"/>
          <w:i/>
          <w:iCs/>
          <w:sz w:val="24"/>
          <w:szCs w:val="24"/>
        </w:rPr>
        <w:t xml:space="preserve"> </w:t>
      </w:r>
    </w:p>
    <w:p w:rsidR="00F26992" w:rsidRDefault="009D4C17" w:rsidP="00697F33">
      <w:pPr>
        <w:spacing w:after="0"/>
        <w:ind w:left="567" w:hanging="567"/>
        <w:rPr>
          <w:rFonts w:ascii="Times New Roman" w:hAnsi="Times New Roman" w:cs="Times New Roman"/>
          <w:sz w:val="24"/>
          <w:szCs w:val="24"/>
        </w:rPr>
      </w:pPr>
      <w:r>
        <w:rPr>
          <w:rFonts w:ascii="Times New Roman" w:hAnsi="Times New Roman" w:cs="Times New Roman"/>
          <w:bCs/>
          <w:sz w:val="24"/>
          <w:szCs w:val="24"/>
        </w:rPr>
        <w:t>17</w:t>
      </w:r>
      <w:r w:rsidR="00F26992">
        <w:rPr>
          <w:rFonts w:ascii="Times New Roman" w:hAnsi="Times New Roman" w:cs="Times New Roman"/>
          <w:bCs/>
          <w:sz w:val="24"/>
          <w:szCs w:val="24"/>
        </w:rPr>
        <w:t>.</w:t>
      </w:r>
      <w:r w:rsidR="00F26992">
        <w:rPr>
          <w:rFonts w:ascii="Times New Roman" w:hAnsi="Times New Roman" w:cs="Times New Roman"/>
          <w:b/>
          <w:bCs/>
          <w:sz w:val="24"/>
          <w:szCs w:val="24"/>
        </w:rPr>
        <w:t xml:space="preserve">    </w:t>
      </w:r>
      <w:r w:rsidR="00F26992">
        <w:rPr>
          <w:rFonts w:ascii="Times New Roman" w:hAnsi="Times New Roman" w:cs="Times New Roman"/>
          <w:bCs/>
          <w:sz w:val="24"/>
          <w:szCs w:val="24"/>
        </w:rPr>
        <w:t>Gwarant</w:t>
      </w:r>
      <w:r w:rsidR="00F26992">
        <w:rPr>
          <w:rFonts w:ascii="Times New Roman" w:hAnsi="Times New Roman" w:cs="Times New Roman"/>
          <w:b/>
          <w:bCs/>
          <w:sz w:val="24"/>
          <w:szCs w:val="24"/>
        </w:rPr>
        <w:t xml:space="preserve"> </w:t>
      </w:r>
      <w:r w:rsidR="00F26992">
        <w:rPr>
          <w:rFonts w:ascii="Times New Roman" w:hAnsi="Times New Roman" w:cs="Times New Roman"/>
          <w:sz w:val="24"/>
          <w:szCs w:val="24"/>
        </w:rPr>
        <w:t xml:space="preserve"> zobowiązuje się informować </w:t>
      </w:r>
      <w:r w:rsidR="00F26992">
        <w:rPr>
          <w:rFonts w:ascii="Times New Roman" w:hAnsi="Times New Roman" w:cs="Times New Roman"/>
          <w:bCs/>
          <w:sz w:val="24"/>
          <w:szCs w:val="24"/>
        </w:rPr>
        <w:t>Zamawiającego</w:t>
      </w:r>
      <w:r w:rsidR="00F26992">
        <w:rPr>
          <w:rFonts w:ascii="Times New Roman" w:hAnsi="Times New Roman" w:cs="Times New Roman"/>
          <w:sz w:val="24"/>
          <w:szCs w:val="24"/>
        </w:rPr>
        <w:t xml:space="preserve">  pisemnie o każdym przypadku </w:t>
      </w:r>
      <w:r w:rsidR="006C1EFF">
        <w:rPr>
          <w:rFonts w:ascii="Times New Roman" w:hAnsi="Times New Roman" w:cs="Times New Roman"/>
          <w:sz w:val="24"/>
          <w:szCs w:val="24"/>
        </w:rPr>
        <w:t xml:space="preserve">  </w:t>
      </w:r>
      <w:r w:rsidR="00F26992">
        <w:rPr>
          <w:rFonts w:ascii="Times New Roman" w:hAnsi="Times New Roman" w:cs="Times New Roman"/>
          <w:sz w:val="24"/>
          <w:szCs w:val="24"/>
        </w:rPr>
        <w:t>usunięcia wad.</w:t>
      </w:r>
    </w:p>
    <w:p w:rsidR="007B2D14" w:rsidRPr="007B2D14" w:rsidRDefault="007B2D14" w:rsidP="00697F33">
      <w:p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18.    </w:t>
      </w:r>
      <w:r w:rsidRPr="007B2D14">
        <w:rPr>
          <w:rFonts w:ascii="Times New Roman" w:hAnsi="Times New Roman" w:cs="Times New Roman"/>
          <w:sz w:val="24"/>
          <w:szCs w:val="24"/>
        </w:rPr>
        <w:t>W okresie rękojmi i gwarancji jakości Wykonawca zobowiązany jest do pisemnego</w:t>
      </w:r>
    </w:p>
    <w:p w:rsidR="007B2D14" w:rsidRPr="007B2D14" w:rsidRDefault="007B2D14" w:rsidP="007B2D14">
      <w:pPr>
        <w:spacing w:after="0"/>
        <w:ind w:left="567"/>
        <w:jc w:val="both"/>
        <w:rPr>
          <w:rFonts w:ascii="Times New Roman" w:hAnsi="Times New Roman" w:cs="Times New Roman"/>
          <w:sz w:val="24"/>
          <w:szCs w:val="24"/>
        </w:rPr>
      </w:pPr>
      <w:r w:rsidRPr="007B2D14">
        <w:rPr>
          <w:rFonts w:ascii="Times New Roman" w:hAnsi="Times New Roman" w:cs="Times New Roman"/>
          <w:sz w:val="24"/>
          <w:szCs w:val="24"/>
        </w:rPr>
        <w:t>zawiadomienia Zamawiającego w terminie 7 dni o:</w:t>
      </w:r>
    </w:p>
    <w:p w:rsidR="007B2D14" w:rsidRPr="007B2D14" w:rsidRDefault="00697F33" w:rsidP="007B2D14">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1) </w:t>
      </w:r>
      <w:r w:rsidR="007B2D14" w:rsidRPr="007B2D14">
        <w:rPr>
          <w:rFonts w:ascii="Times New Roman" w:hAnsi="Times New Roman" w:cs="Times New Roman"/>
          <w:sz w:val="24"/>
          <w:szCs w:val="24"/>
        </w:rPr>
        <w:t>zmianie siedziby lub nazwy Wykonawcy i danych teleadresowych,</w:t>
      </w:r>
    </w:p>
    <w:p w:rsidR="007B2D14" w:rsidRPr="007B2D14" w:rsidRDefault="00697F33" w:rsidP="007B2D14">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2) </w:t>
      </w:r>
      <w:r w:rsidR="007B2D14" w:rsidRPr="007B2D14">
        <w:rPr>
          <w:rFonts w:ascii="Times New Roman" w:hAnsi="Times New Roman" w:cs="Times New Roman"/>
          <w:sz w:val="24"/>
          <w:szCs w:val="24"/>
        </w:rPr>
        <w:t>wszczęciu postępowania upadłościowego,</w:t>
      </w:r>
    </w:p>
    <w:p w:rsidR="007B2D14" w:rsidRPr="007B2D14" w:rsidRDefault="00697F33" w:rsidP="007B2D14">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3) </w:t>
      </w:r>
      <w:r w:rsidR="007B2D14" w:rsidRPr="007B2D14">
        <w:rPr>
          <w:rFonts w:ascii="Times New Roman" w:hAnsi="Times New Roman" w:cs="Times New Roman"/>
          <w:sz w:val="24"/>
          <w:szCs w:val="24"/>
        </w:rPr>
        <w:t>ogłoszeniu swojej likwidacji,</w:t>
      </w:r>
    </w:p>
    <w:p w:rsidR="007B2D14" w:rsidRPr="007B2D14" w:rsidRDefault="00697F33" w:rsidP="007B2D14">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4) </w:t>
      </w:r>
      <w:r w:rsidR="007B2D14" w:rsidRPr="007B2D14">
        <w:rPr>
          <w:rFonts w:ascii="Times New Roman" w:hAnsi="Times New Roman" w:cs="Times New Roman"/>
          <w:sz w:val="24"/>
          <w:szCs w:val="24"/>
        </w:rPr>
        <w:t>zawieszeniu działalności.</w:t>
      </w:r>
    </w:p>
    <w:p w:rsidR="00F26992" w:rsidRDefault="009D4C17" w:rsidP="007B2D14">
      <w:pPr>
        <w:autoSpaceDE w:val="0"/>
        <w:spacing w:after="0"/>
        <w:ind w:left="570" w:hanging="570"/>
        <w:jc w:val="both"/>
      </w:pPr>
      <w:r>
        <w:rPr>
          <w:rFonts w:ascii="Times New Roman" w:hAnsi="Times New Roman" w:cs="Times New Roman"/>
          <w:sz w:val="24"/>
          <w:szCs w:val="24"/>
        </w:rPr>
        <w:t>1</w:t>
      </w:r>
      <w:r w:rsidR="007B2D14">
        <w:rPr>
          <w:rFonts w:ascii="Times New Roman" w:hAnsi="Times New Roman" w:cs="Times New Roman"/>
          <w:sz w:val="24"/>
          <w:szCs w:val="24"/>
        </w:rPr>
        <w:t>9</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 xml:space="preserve">Prawa i obowiązki stron, które nie są uregulowane w niniejszej Karcie Gwarancyjnej regulowane będą w oparciu o przepisy </w:t>
      </w:r>
      <w:r w:rsidR="00B41E92">
        <w:rPr>
          <w:rFonts w:ascii="Times New Roman" w:hAnsi="Times New Roman" w:cs="Times New Roman"/>
          <w:sz w:val="24"/>
          <w:szCs w:val="24"/>
        </w:rPr>
        <w:t>K</w:t>
      </w:r>
      <w:r w:rsidR="00F26992">
        <w:rPr>
          <w:rFonts w:ascii="Times New Roman" w:hAnsi="Times New Roman" w:cs="Times New Roman"/>
          <w:sz w:val="24"/>
          <w:szCs w:val="24"/>
        </w:rPr>
        <w:t>odeksu cywilnego, prawa budowlanego oraz inne obowiązujące przepisy prawa.</w:t>
      </w:r>
    </w:p>
    <w:p w:rsidR="00F26992" w:rsidRDefault="007B2D14" w:rsidP="00F26992">
      <w:pPr>
        <w:autoSpaceDE w:val="0"/>
        <w:spacing w:after="0"/>
        <w:ind w:left="567" w:hanging="567"/>
        <w:jc w:val="both"/>
      </w:pPr>
      <w:r>
        <w:rPr>
          <w:rFonts w:ascii="Times New Roman" w:hAnsi="Times New Roman" w:cs="Times New Roman"/>
          <w:sz w:val="24"/>
          <w:szCs w:val="24"/>
        </w:rPr>
        <w:t>20</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Karta gwarancyjna ważna jest tylko z umową na wykonanie przedmiotu zamówienia, podpisaną przez strony umowy.</w:t>
      </w:r>
    </w:p>
    <w:p w:rsidR="00F26992" w:rsidRDefault="00F26992" w:rsidP="00697F33">
      <w:pPr>
        <w:autoSpaceDE w:val="0"/>
        <w:spacing w:after="0"/>
        <w:jc w:val="both"/>
        <w:rPr>
          <w:rFonts w:ascii="Times New Roman" w:hAnsi="Times New Roman" w:cs="Times New Roman"/>
          <w:sz w:val="24"/>
          <w:szCs w:val="24"/>
        </w:rPr>
      </w:pPr>
    </w:p>
    <w:p w:rsidR="00F26992" w:rsidRDefault="00F26992" w:rsidP="00F26992">
      <w:pPr>
        <w:autoSpaceDE w:val="0"/>
        <w:spacing w:after="0"/>
        <w:ind w:left="567" w:hanging="567"/>
        <w:jc w:val="both"/>
      </w:pPr>
      <w:r>
        <w:rPr>
          <w:rFonts w:ascii="Times New Roman" w:hAnsi="Times New Roman" w:cs="Times New Roman"/>
          <w:sz w:val="24"/>
          <w:szCs w:val="24"/>
        </w:rPr>
        <w:t>Sośnicowice , dnia ................................... r. ……………………….</w:t>
      </w:r>
    </w:p>
    <w:p w:rsidR="00F26992" w:rsidRDefault="00F26992" w:rsidP="007B2D14">
      <w:pPr>
        <w:autoSpaceDE w:val="0"/>
        <w:spacing w:after="0"/>
        <w:rPr>
          <w:rFonts w:ascii="Times New Roman" w:hAnsi="Times New Roman" w:cs="Times New Roman"/>
          <w:sz w:val="24"/>
          <w:szCs w:val="24"/>
        </w:rPr>
      </w:pPr>
    </w:p>
    <w:p w:rsidR="00F26992" w:rsidRPr="007B2D14" w:rsidRDefault="00F26992" w:rsidP="007B2D14">
      <w:pPr>
        <w:autoSpaceDE w:val="0"/>
        <w:spacing w:after="0"/>
        <w:jc w:val="right"/>
      </w:pPr>
      <w:r>
        <w:rPr>
          <w:rFonts w:ascii="Times New Roman" w:hAnsi="Times New Roman" w:cs="Times New Roman"/>
          <w:sz w:val="24"/>
          <w:szCs w:val="24"/>
        </w:rPr>
        <w:t>...............................................</w:t>
      </w:r>
    </w:p>
    <w:p w:rsidR="00F26992" w:rsidRDefault="00F26992" w:rsidP="00F26992">
      <w:pPr>
        <w:autoSpaceDE w:val="0"/>
        <w:spacing w:after="0"/>
        <w:jc w:val="right"/>
      </w:pPr>
      <w:r>
        <w:rPr>
          <w:rFonts w:ascii="Times New Roman" w:hAnsi="Times New Roman" w:cs="Times New Roman"/>
        </w:rPr>
        <w:t xml:space="preserve">PODPIS OSOBY UPRAWNIONEJ DO SKŁADANIA </w:t>
      </w:r>
    </w:p>
    <w:p w:rsidR="009D4C17" w:rsidRPr="00697F33" w:rsidRDefault="00F26992" w:rsidP="00697F33">
      <w:pPr>
        <w:autoSpaceDE w:val="0"/>
        <w:spacing w:after="0"/>
        <w:jc w:val="right"/>
      </w:pPr>
      <w:r>
        <w:rPr>
          <w:rFonts w:ascii="Times New Roman" w:hAnsi="Times New Roman" w:cs="Times New Roman"/>
        </w:rPr>
        <w:t>OŚWIADCZEŃ WOLI W IMIENIU GWARANT</w:t>
      </w:r>
    </w:p>
    <w:p w:rsidR="00CE0956" w:rsidRDefault="00CE0956" w:rsidP="00F26992">
      <w:pPr>
        <w:autoSpaceDE w:val="0"/>
        <w:spacing w:after="0"/>
        <w:jc w:val="right"/>
        <w:rPr>
          <w:rFonts w:ascii="Times New Roman" w:hAnsi="Times New Roman" w:cs="Times New Roman"/>
          <w:sz w:val="24"/>
          <w:szCs w:val="24"/>
        </w:rPr>
      </w:pPr>
    </w:p>
    <w:p w:rsidR="001254C0" w:rsidRDefault="001254C0" w:rsidP="00F26992">
      <w:pPr>
        <w:autoSpaceDE w:val="0"/>
        <w:spacing w:after="0"/>
        <w:jc w:val="right"/>
        <w:rPr>
          <w:rFonts w:ascii="Times New Roman" w:hAnsi="Times New Roman" w:cs="Times New Roman"/>
          <w:sz w:val="24"/>
          <w:szCs w:val="24"/>
        </w:rPr>
      </w:pPr>
    </w:p>
    <w:p w:rsidR="001254C0" w:rsidRDefault="001254C0" w:rsidP="00F26992">
      <w:pPr>
        <w:autoSpaceDE w:val="0"/>
        <w:spacing w:after="0"/>
        <w:jc w:val="right"/>
        <w:rPr>
          <w:rFonts w:ascii="Times New Roman" w:hAnsi="Times New Roman" w:cs="Times New Roman"/>
          <w:sz w:val="24"/>
          <w:szCs w:val="24"/>
        </w:rPr>
      </w:pPr>
    </w:p>
    <w:p w:rsidR="001254C0" w:rsidRDefault="001254C0" w:rsidP="00F26992">
      <w:pPr>
        <w:autoSpaceDE w:val="0"/>
        <w:spacing w:after="0"/>
        <w:jc w:val="right"/>
        <w:rPr>
          <w:rFonts w:ascii="Times New Roman" w:hAnsi="Times New Roman" w:cs="Times New Roman"/>
          <w:sz w:val="24"/>
          <w:szCs w:val="24"/>
        </w:rPr>
      </w:pPr>
    </w:p>
    <w:p w:rsidR="001254C0" w:rsidRDefault="001254C0" w:rsidP="00F26992">
      <w:pPr>
        <w:autoSpaceDE w:val="0"/>
        <w:spacing w:after="0"/>
        <w:jc w:val="right"/>
        <w:rPr>
          <w:rFonts w:ascii="Times New Roman" w:hAnsi="Times New Roman" w:cs="Times New Roman"/>
          <w:sz w:val="24"/>
          <w:szCs w:val="24"/>
        </w:rPr>
      </w:pPr>
    </w:p>
    <w:p w:rsidR="001254C0" w:rsidRDefault="001254C0" w:rsidP="00F26992">
      <w:pPr>
        <w:autoSpaceDE w:val="0"/>
        <w:spacing w:after="0"/>
        <w:jc w:val="right"/>
        <w:rPr>
          <w:rFonts w:ascii="Times New Roman" w:hAnsi="Times New Roman" w:cs="Times New Roman"/>
          <w:sz w:val="24"/>
          <w:szCs w:val="24"/>
        </w:rPr>
      </w:pPr>
    </w:p>
    <w:p w:rsidR="001254C0" w:rsidRDefault="001254C0" w:rsidP="00F26992">
      <w:pPr>
        <w:autoSpaceDE w:val="0"/>
        <w:spacing w:after="0"/>
        <w:jc w:val="right"/>
        <w:rPr>
          <w:rFonts w:ascii="Times New Roman" w:hAnsi="Times New Roman" w:cs="Times New Roman"/>
          <w:sz w:val="24"/>
          <w:szCs w:val="24"/>
        </w:rPr>
      </w:pPr>
    </w:p>
    <w:p w:rsidR="005E2272" w:rsidRDefault="005E2272" w:rsidP="00F26992">
      <w:pPr>
        <w:autoSpaceDE w:val="0"/>
        <w:spacing w:after="0"/>
        <w:jc w:val="right"/>
        <w:rPr>
          <w:rFonts w:ascii="Times New Roman" w:hAnsi="Times New Roman" w:cs="Times New Roman"/>
          <w:sz w:val="24"/>
          <w:szCs w:val="24"/>
        </w:rPr>
      </w:pPr>
    </w:p>
    <w:p w:rsidR="005E2272" w:rsidRDefault="005E2272" w:rsidP="00F26992">
      <w:pPr>
        <w:autoSpaceDE w:val="0"/>
        <w:spacing w:after="0"/>
        <w:jc w:val="right"/>
        <w:rPr>
          <w:rFonts w:ascii="Times New Roman" w:hAnsi="Times New Roman" w:cs="Times New Roman"/>
          <w:sz w:val="24"/>
          <w:szCs w:val="24"/>
        </w:rPr>
      </w:pPr>
    </w:p>
    <w:p w:rsidR="001254C0" w:rsidRDefault="001254C0" w:rsidP="00F26992">
      <w:pPr>
        <w:autoSpaceDE w:val="0"/>
        <w:spacing w:after="0"/>
        <w:jc w:val="right"/>
        <w:rPr>
          <w:rFonts w:ascii="Times New Roman" w:hAnsi="Times New Roman" w:cs="Times New Roman"/>
          <w:sz w:val="24"/>
          <w:szCs w:val="24"/>
        </w:rPr>
      </w:pPr>
    </w:p>
    <w:p w:rsidR="001254C0" w:rsidRDefault="001254C0" w:rsidP="00F26992">
      <w:pPr>
        <w:autoSpaceDE w:val="0"/>
        <w:spacing w:after="0"/>
        <w:jc w:val="right"/>
        <w:rPr>
          <w:rFonts w:ascii="Times New Roman" w:hAnsi="Times New Roman" w:cs="Times New Roman"/>
          <w:sz w:val="24"/>
          <w:szCs w:val="24"/>
        </w:rPr>
      </w:pPr>
    </w:p>
    <w:p w:rsidR="001254C0" w:rsidRDefault="001254C0" w:rsidP="00F26992">
      <w:pPr>
        <w:autoSpaceDE w:val="0"/>
        <w:spacing w:after="0"/>
        <w:jc w:val="right"/>
        <w:rPr>
          <w:rFonts w:ascii="Times New Roman" w:hAnsi="Times New Roman" w:cs="Times New Roman"/>
          <w:sz w:val="24"/>
          <w:szCs w:val="24"/>
        </w:rPr>
      </w:pPr>
    </w:p>
    <w:p w:rsidR="001254C0" w:rsidRDefault="001254C0" w:rsidP="00F26992">
      <w:pPr>
        <w:autoSpaceDE w:val="0"/>
        <w:spacing w:after="0"/>
        <w:jc w:val="right"/>
        <w:rPr>
          <w:rFonts w:ascii="Times New Roman" w:hAnsi="Times New Roman" w:cs="Times New Roman"/>
          <w:sz w:val="24"/>
          <w:szCs w:val="24"/>
        </w:rPr>
      </w:pPr>
    </w:p>
    <w:p w:rsidR="00D5516B" w:rsidRDefault="00D5516B" w:rsidP="00F26992">
      <w:pPr>
        <w:autoSpaceDE w:val="0"/>
        <w:spacing w:after="0"/>
        <w:jc w:val="right"/>
        <w:rPr>
          <w:rFonts w:ascii="Times New Roman" w:hAnsi="Times New Roman" w:cs="Times New Roman"/>
          <w:sz w:val="24"/>
          <w:szCs w:val="24"/>
        </w:rPr>
      </w:pPr>
    </w:p>
    <w:p w:rsidR="00D5516B" w:rsidRDefault="00D5516B" w:rsidP="00F26992">
      <w:pPr>
        <w:autoSpaceDE w:val="0"/>
        <w:spacing w:after="0"/>
        <w:jc w:val="right"/>
        <w:rPr>
          <w:rFonts w:ascii="Times New Roman" w:hAnsi="Times New Roman" w:cs="Times New Roman"/>
          <w:sz w:val="24"/>
          <w:szCs w:val="24"/>
        </w:rPr>
      </w:pPr>
    </w:p>
    <w:p w:rsidR="00D5516B" w:rsidRDefault="00D5516B" w:rsidP="00F26992">
      <w:pPr>
        <w:autoSpaceDE w:val="0"/>
        <w:spacing w:after="0"/>
        <w:jc w:val="right"/>
        <w:rPr>
          <w:rFonts w:ascii="Times New Roman" w:hAnsi="Times New Roman" w:cs="Times New Roman"/>
          <w:sz w:val="24"/>
          <w:szCs w:val="24"/>
        </w:rPr>
      </w:pPr>
    </w:p>
    <w:p w:rsidR="00CE0956" w:rsidRDefault="00CE0956" w:rsidP="00F26992">
      <w:pPr>
        <w:autoSpaceDE w:val="0"/>
        <w:spacing w:after="0"/>
        <w:jc w:val="right"/>
        <w:rPr>
          <w:rFonts w:ascii="Times New Roman" w:hAnsi="Times New Roman" w:cs="Times New Roman"/>
          <w:sz w:val="24"/>
          <w:szCs w:val="24"/>
        </w:rPr>
      </w:pPr>
    </w:p>
    <w:p w:rsidR="00F26992" w:rsidRDefault="009D4C17" w:rsidP="00F26992">
      <w:pPr>
        <w:autoSpaceDE w:val="0"/>
        <w:spacing w:after="0"/>
        <w:jc w:val="right"/>
      </w:pPr>
      <w:r>
        <w:rPr>
          <w:rFonts w:ascii="Times New Roman" w:hAnsi="Times New Roman" w:cs="Times New Roman"/>
          <w:sz w:val="24"/>
          <w:szCs w:val="24"/>
        </w:rPr>
        <w:lastRenderedPageBreak/>
        <w:t xml:space="preserve">Załącznik </w:t>
      </w:r>
      <w:r w:rsidRPr="001E6108">
        <w:rPr>
          <w:rFonts w:ascii="Times New Roman" w:hAnsi="Times New Roman" w:cs="Times New Roman"/>
          <w:sz w:val="24"/>
          <w:szCs w:val="24"/>
        </w:rPr>
        <w:t xml:space="preserve">nr </w:t>
      </w:r>
      <w:r w:rsidR="00D7573B" w:rsidRPr="001E6108">
        <w:rPr>
          <w:rFonts w:ascii="Times New Roman" w:hAnsi="Times New Roman" w:cs="Times New Roman"/>
          <w:sz w:val="24"/>
          <w:szCs w:val="24"/>
        </w:rPr>
        <w:t>3</w:t>
      </w:r>
      <w:r w:rsidR="00F26992">
        <w:rPr>
          <w:rFonts w:ascii="Times New Roman" w:hAnsi="Times New Roman" w:cs="Times New Roman"/>
          <w:sz w:val="24"/>
          <w:szCs w:val="24"/>
        </w:rPr>
        <w:t xml:space="preserve"> do umowy</w:t>
      </w:r>
    </w:p>
    <w:p w:rsidR="00F26992" w:rsidRDefault="00F26992" w:rsidP="00F26992">
      <w:pPr>
        <w:autoSpaceDE w:val="0"/>
        <w:spacing w:after="0"/>
        <w:jc w:val="right"/>
        <w:rPr>
          <w:rFonts w:ascii="Times New Roman" w:hAnsi="Times New Roman" w:cs="Times New Roman"/>
          <w:sz w:val="24"/>
          <w:szCs w:val="24"/>
        </w:rPr>
      </w:pPr>
    </w:p>
    <w:p w:rsidR="00F26992" w:rsidRDefault="00F26992" w:rsidP="00F26992">
      <w:pPr>
        <w:autoSpaceDE w:val="0"/>
        <w:spacing w:after="0"/>
      </w:pPr>
      <w:r>
        <w:rPr>
          <w:rFonts w:ascii="Times New Roman" w:hAnsi="Times New Roman" w:cs="Times New Roman"/>
          <w:sz w:val="24"/>
          <w:szCs w:val="24"/>
        </w:rPr>
        <w:t>...............................................</w:t>
      </w:r>
    </w:p>
    <w:p w:rsidR="00F26992" w:rsidRDefault="00F26992" w:rsidP="00F26992">
      <w:pPr>
        <w:autoSpaceDE w:val="0"/>
        <w:spacing w:after="0"/>
        <w:rPr>
          <w:rFonts w:ascii="Times New Roman" w:hAnsi="Times New Roman" w:cs="Times New Roman"/>
          <w:sz w:val="24"/>
          <w:szCs w:val="24"/>
        </w:rPr>
      </w:pPr>
    </w:p>
    <w:p w:rsidR="00F26992" w:rsidRDefault="00F26992" w:rsidP="00F26992">
      <w:pPr>
        <w:autoSpaceDE w:val="0"/>
        <w:spacing w:after="0"/>
      </w:pPr>
      <w:r>
        <w:rPr>
          <w:rFonts w:ascii="Times New Roman" w:hAnsi="Times New Roman" w:cs="Times New Roman"/>
        </w:rPr>
        <w:t>PIECZĘĆ FIRMOWA WYKONAWCY</w:t>
      </w:r>
    </w:p>
    <w:p w:rsidR="00F26992" w:rsidRDefault="00F26992" w:rsidP="00F26992">
      <w:pPr>
        <w:rPr>
          <w:rFonts w:ascii="Times New Roman" w:hAnsi="Times New Roman" w:cs="Times New Roman"/>
        </w:rPr>
      </w:pPr>
    </w:p>
    <w:p w:rsidR="00F26992" w:rsidRDefault="00F26992" w:rsidP="006C1EFF">
      <w:pPr>
        <w:pStyle w:val="Stopka"/>
        <w:tabs>
          <w:tab w:val="clear" w:pos="4536"/>
          <w:tab w:val="center" w:pos="0"/>
        </w:tabs>
        <w:spacing w:after="0"/>
        <w:jc w:val="both"/>
        <w:rPr>
          <w:rFonts w:ascii="Times New Roman" w:hAnsi="Times New Roman" w:cs="Times New Roman"/>
          <w:b/>
          <w:sz w:val="24"/>
          <w:szCs w:val="24"/>
        </w:rPr>
      </w:pPr>
      <w:r>
        <w:rPr>
          <w:rFonts w:ascii="Times New Roman" w:hAnsi="Times New Roman" w:cs="Times New Roman"/>
          <w:b/>
        </w:rPr>
        <w:t>WYKAZ OSÓB ODDELEGOWANYCH DO REALIZACJI ZAMÓWIENIA</w:t>
      </w:r>
      <w:r>
        <w:rPr>
          <w:rFonts w:ascii="Times New Roman" w:hAnsi="Times New Roman" w:cs="Times New Roman"/>
        </w:rPr>
        <w:t xml:space="preserve"> </w:t>
      </w:r>
      <w:r>
        <w:rPr>
          <w:rFonts w:ascii="Times New Roman" w:hAnsi="Times New Roman" w:cs="Times New Roman"/>
        </w:rPr>
        <w:br/>
      </w:r>
      <w:r w:rsidRPr="004922AC">
        <w:rPr>
          <w:rFonts w:ascii="Times New Roman" w:hAnsi="Times New Roman" w:cs="Times New Roman"/>
          <w:sz w:val="24"/>
          <w:szCs w:val="24"/>
        </w:rPr>
        <w:t>pn</w:t>
      </w:r>
      <w:r w:rsidRPr="0048652F">
        <w:rPr>
          <w:rFonts w:ascii="Times New Roman" w:hAnsi="Times New Roman" w:cs="Times New Roman"/>
        </w:rPr>
        <w:t>.:</w:t>
      </w:r>
      <w:r>
        <w:rPr>
          <w:rFonts w:ascii="Times New Roman" w:hAnsi="Times New Roman" w:cs="Times New Roman"/>
          <w:b/>
          <w:color w:val="808080"/>
        </w:rPr>
        <w:t xml:space="preserve"> </w:t>
      </w:r>
      <w:r w:rsidRPr="0048652F">
        <w:rPr>
          <w:rFonts w:ascii="Times New Roman" w:hAnsi="Times New Roman" w:cs="Times New Roman"/>
          <w:b/>
          <w:color w:val="808080"/>
        </w:rPr>
        <w:t xml:space="preserve"> </w:t>
      </w:r>
      <w:r w:rsidRPr="0048652F">
        <w:rPr>
          <w:rFonts w:ascii="Times New Roman" w:hAnsi="Times New Roman" w:cs="Times New Roman"/>
          <w:color w:val="808080"/>
        </w:rPr>
        <w:t xml:space="preserve"> </w:t>
      </w:r>
      <w:r w:rsidR="001254C0" w:rsidRPr="00CE1794">
        <w:rPr>
          <w:rFonts w:ascii="Times New Roman" w:hAnsi="Times New Roman" w:cs="Times New Roman"/>
          <w:b/>
          <w:bCs/>
          <w:sz w:val="24"/>
          <w:szCs w:val="24"/>
        </w:rPr>
        <w:t>Przebudowa ul. Zielonej w Sośnicowicach wraz z budową mostu</w:t>
      </w:r>
      <w:r w:rsidR="00697F33" w:rsidRPr="00697F33">
        <w:rPr>
          <w:rFonts w:ascii="Times New Roman" w:hAnsi="Times New Roman" w:cs="Times New Roman"/>
          <w:b/>
          <w:bCs/>
          <w:sz w:val="24"/>
          <w:szCs w:val="24"/>
        </w:rPr>
        <w:t>”</w:t>
      </w:r>
    </w:p>
    <w:tbl>
      <w:tblPr>
        <w:tblW w:w="0" w:type="auto"/>
        <w:tblInd w:w="-60" w:type="dxa"/>
        <w:tblLayout w:type="fixed"/>
        <w:tblLook w:val="0000"/>
      </w:tblPr>
      <w:tblGrid>
        <w:gridCol w:w="571"/>
        <w:gridCol w:w="2901"/>
        <w:gridCol w:w="2448"/>
        <w:gridCol w:w="1985"/>
        <w:gridCol w:w="1503"/>
      </w:tblGrid>
      <w:tr w:rsidR="00F26992" w:rsidTr="005504B7">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L.p.</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jc w:val="center"/>
            </w:pPr>
            <w:r>
              <w:rPr>
                <w:rFonts w:ascii="Times New Roman" w:hAnsi="Times New Roman" w:cs="Times New Roman"/>
              </w:rPr>
              <w:t>Imię i nazwisko pracownika</w:t>
            </w: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jc w:val="center"/>
            </w:pPr>
            <w:r>
              <w:rPr>
                <w:rFonts w:ascii="Times New Roman" w:hAnsi="Times New Roman" w:cs="Times New Roman"/>
              </w:rPr>
              <w:t>Zakres wykonywanych czynności w zamówieniu</w:t>
            </w: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jc w:val="center"/>
            </w:pPr>
            <w:r>
              <w:rPr>
                <w:rFonts w:ascii="Times New Roman" w:hAnsi="Times New Roman" w:cs="Times New Roman"/>
              </w:rPr>
              <w:t>Podstawa dysponowania</w:t>
            </w: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jc w:val="center"/>
            </w:pPr>
            <w:r>
              <w:rPr>
                <w:rFonts w:ascii="Times New Roman" w:hAnsi="Times New Roman" w:cs="Times New Roman"/>
              </w:rPr>
              <w:t>Rodzaj umowy i wymiar etatu</w:t>
            </w:r>
          </w:p>
        </w:tc>
      </w:tr>
      <w:tr w:rsidR="00F26992" w:rsidTr="005504B7">
        <w:trPr>
          <w:trHeight w:val="418"/>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1</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10"/>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2</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16"/>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3</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21"/>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4</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14"/>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5</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06"/>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6</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26"/>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7</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17"/>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8</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bl>
    <w:p w:rsidR="00F26992" w:rsidRDefault="00F26992" w:rsidP="00F26992">
      <w:pPr>
        <w:rPr>
          <w:rFonts w:ascii="Times New Roman" w:hAnsi="Times New Roman" w:cs="Times New Roman"/>
        </w:rPr>
      </w:pPr>
    </w:p>
    <w:p w:rsidR="00F26992" w:rsidRPr="00697F33" w:rsidRDefault="00F26992" w:rsidP="00F26992">
      <w:r>
        <w:rPr>
          <w:rFonts w:ascii="Times New Roman" w:hAnsi="Times New Roman" w:cs="Times New Roman"/>
          <w:b/>
        </w:rPr>
        <w:t xml:space="preserve">Oświadczam/-y, </w:t>
      </w:r>
      <w:r>
        <w:rPr>
          <w:rFonts w:ascii="Times New Roman" w:hAnsi="Times New Roman" w:cs="Times New Roman"/>
        </w:rPr>
        <w:t>że podane w powyższym wykazie osoby pod numerem....................są zatrudnione na podstawie umowy o pracę.</w:t>
      </w:r>
    </w:p>
    <w:p w:rsidR="00F26992" w:rsidRDefault="00F26992" w:rsidP="00F26992">
      <w:pPr>
        <w:spacing w:line="360" w:lineRule="auto"/>
        <w:jc w:val="both"/>
      </w:pPr>
      <w:r>
        <w:rPr>
          <w:rFonts w:ascii="Arial" w:eastAsia="Arial" w:hAnsi="Arial" w:cs="Arial"/>
          <w:sz w:val="20"/>
          <w:szCs w:val="20"/>
        </w:rPr>
        <w:t>……………</w:t>
      </w:r>
      <w:r>
        <w:rPr>
          <w:rFonts w:ascii="Arial" w:eastAsia="Times New Roman" w:hAnsi="Arial" w:cs="Arial"/>
          <w:sz w:val="20"/>
          <w:szCs w:val="20"/>
        </w:rPr>
        <w:t xml:space="preserve">.……. </w:t>
      </w:r>
      <w:r>
        <w:rPr>
          <w:rFonts w:ascii="Arial" w:eastAsia="Times New Roman" w:hAnsi="Arial" w:cs="Arial"/>
          <w:i/>
          <w:sz w:val="16"/>
          <w:szCs w:val="16"/>
        </w:rPr>
        <w:t>(miejscowość),</w:t>
      </w:r>
      <w:r>
        <w:rPr>
          <w:rFonts w:ascii="Arial" w:eastAsia="Times New Roman" w:hAnsi="Arial" w:cs="Arial"/>
          <w:i/>
          <w:sz w:val="18"/>
          <w:szCs w:val="18"/>
        </w:rPr>
        <w:t xml:space="preserve"> </w:t>
      </w:r>
      <w:r>
        <w:rPr>
          <w:rFonts w:ascii="Arial" w:eastAsia="Times New Roman" w:hAnsi="Arial" w:cs="Arial"/>
          <w:sz w:val="20"/>
          <w:szCs w:val="20"/>
        </w:rPr>
        <w:t xml:space="preserve">dnia ………….……. r. </w:t>
      </w:r>
    </w:p>
    <w:p w:rsidR="00F26992" w:rsidRDefault="00F26992" w:rsidP="00F26992">
      <w:pPr>
        <w:spacing w:line="360" w:lineRule="auto"/>
        <w:jc w:val="both"/>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w:t>
      </w:r>
    </w:p>
    <w:p w:rsidR="003B140F" w:rsidRDefault="00F26992" w:rsidP="00697F33">
      <w:pPr>
        <w:spacing w:line="360" w:lineRule="auto"/>
        <w:ind w:left="5664" w:firstLine="708"/>
        <w:jc w:val="both"/>
      </w:pPr>
      <w:r>
        <w:rPr>
          <w:rFonts w:ascii="Arial" w:eastAsia="Times New Roman" w:hAnsi="Arial" w:cs="Arial"/>
          <w:i/>
          <w:sz w:val="16"/>
          <w:szCs w:val="16"/>
        </w:rPr>
        <w:t>(podpis)</w:t>
      </w:r>
    </w:p>
    <w:p w:rsidR="003B140F" w:rsidRPr="003B140F" w:rsidRDefault="003B140F" w:rsidP="003B140F"/>
    <w:p w:rsidR="003B140F" w:rsidRPr="003B140F" w:rsidRDefault="003B140F" w:rsidP="003B140F"/>
    <w:p w:rsidR="003B140F" w:rsidRPr="003B140F" w:rsidRDefault="003B140F" w:rsidP="003B140F"/>
    <w:p w:rsidR="00153225" w:rsidRPr="003B140F" w:rsidRDefault="00153225" w:rsidP="003B140F">
      <w:pPr>
        <w:tabs>
          <w:tab w:val="left" w:pos="1872"/>
        </w:tabs>
      </w:pPr>
    </w:p>
    <w:sectPr w:rsidR="00153225" w:rsidRPr="003B140F" w:rsidSect="005504B7">
      <w:headerReference w:type="default" r:id="rId8"/>
      <w:footerReference w:type="default" r:id="rId9"/>
      <w:pgSz w:w="11906" w:h="16838"/>
      <w:pgMar w:top="1417" w:right="1286" w:bottom="1417" w:left="147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0B7" w:rsidRDefault="007010B7" w:rsidP="00F26992">
      <w:pPr>
        <w:spacing w:after="0" w:line="240" w:lineRule="auto"/>
      </w:pPr>
      <w:r>
        <w:separator/>
      </w:r>
    </w:p>
  </w:endnote>
  <w:endnote w:type="continuationSeparator" w:id="0">
    <w:p w:rsidR="007010B7" w:rsidRDefault="007010B7" w:rsidP="00F269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Regular">
    <w:altName w:val="Microsoft JhengHei"/>
    <w:charset w:val="88"/>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ymbolMT">
    <w:altName w:val="Arial Unicode MS"/>
    <w:charset w:val="88"/>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8A8" w:rsidRDefault="00DE28A8">
    <w:pPr>
      <w:pStyle w:val="Stopka"/>
      <w:jc w:val="right"/>
      <w:rPr>
        <w:rFonts w:ascii="Cambria" w:hAnsi="Cambria" w:cs="Cambria"/>
        <w:sz w:val="20"/>
        <w:szCs w:val="20"/>
      </w:rPr>
    </w:pPr>
    <w:r>
      <w:rPr>
        <w:rFonts w:ascii="Cambria" w:hAnsi="Cambria" w:cs="Cambria"/>
        <w:sz w:val="20"/>
        <w:szCs w:val="20"/>
      </w:rPr>
      <w:t xml:space="preserve">str. </w:t>
    </w:r>
    <w:r w:rsidR="0093569E">
      <w:rPr>
        <w:sz w:val="20"/>
        <w:szCs w:val="20"/>
      </w:rPr>
      <w:fldChar w:fldCharType="begin"/>
    </w:r>
    <w:r>
      <w:rPr>
        <w:sz w:val="20"/>
        <w:szCs w:val="20"/>
      </w:rPr>
      <w:instrText xml:space="preserve"> PAGE </w:instrText>
    </w:r>
    <w:r w:rsidR="0093569E">
      <w:rPr>
        <w:sz w:val="20"/>
        <w:szCs w:val="20"/>
      </w:rPr>
      <w:fldChar w:fldCharType="separate"/>
    </w:r>
    <w:r w:rsidR="00D5516B">
      <w:rPr>
        <w:noProof/>
        <w:sz w:val="20"/>
        <w:szCs w:val="20"/>
      </w:rPr>
      <w:t>30</w:t>
    </w:r>
    <w:r w:rsidR="0093569E">
      <w:rPr>
        <w:sz w:val="20"/>
        <w:szCs w:val="20"/>
      </w:rPr>
      <w:fldChar w:fldCharType="end"/>
    </w:r>
  </w:p>
  <w:p w:rsidR="00DE28A8" w:rsidRDefault="00DE28A8">
    <w:pPr>
      <w:pStyle w:val="Stopka"/>
      <w:rPr>
        <w:rFonts w:ascii="Cambria" w:hAnsi="Cambria" w:cs="Cambri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0B7" w:rsidRDefault="007010B7" w:rsidP="00F26992">
      <w:pPr>
        <w:spacing w:after="0" w:line="240" w:lineRule="auto"/>
      </w:pPr>
      <w:r>
        <w:separator/>
      </w:r>
    </w:p>
  </w:footnote>
  <w:footnote w:type="continuationSeparator" w:id="0">
    <w:p w:rsidR="007010B7" w:rsidRDefault="007010B7" w:rsidP="00F269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8A8" w:rsidRDefault="00DE28A8" w:rsidP="005504B7">
    <w:pPr>
      <w:pStyle w:val="Stopka"/>
      <w:tabs>
        <w:tab w:val="clear" w:pos="4536"/>
        <w:tab w:val="center" w:pos="0"/>
      </w:tabs>
      <w:spacing w:after="0"/>
      <w:rPr>
        <w:rFonts w:ascii="Times New Roman" w:hAnsi="Times New Roman" w:cs="Times New Roman"/>
        <w:b/>
      </w:rPr>
    </w:pPr>
    <w:r>
      <w:rPr>
        <w:rFonts w:ascii="Times New Roman" w:hAnsi="Times New Roman" w:cs="Times New Roman"/>
        <w:b/>
      </w:rPr>
      <w:t xml:space="preserve">   </w:t>
    </w:r>
  </w:p>
  <w:p w:rsidR="00DE28A8" w:rsidRPr="00220673" w:rsidRDefault="00DE28A8" w:rsidP="00F47542">
    <w:pPr>
      <w:autoSpaceDE w:val="0"/>
      <w:spacing w:before="11"/>
      <w:ind w:right="34"/>
      <w:rPr>
        <w:b/>
      </w:rPr>
    </w:pPr>
    <w:r>
      <w:rPr>
        <w:b/>
        <w:bCs/>
      </w:rPr>
      <w:t xml:space="preserve">ZP-13/2026  </w:t>
    </w:r>
    <w:r w:rsidRPr="00601F61">
      <w:rPr>
        <w:rFonts w:ascii="Times New Roman" w:hAnsi="Times New Roman" w:cs="Times New Roman"/>
        <w:b/>
        <w:bCs/>
        <w:sz w:val="24"/>
        <w:szCs w:val="24"/>
      </w:rPr>
      <w:t>„</w:t>
    </w:r>
    <w:r w:rsidRPr="00CE1794">
      <w:rPr>
        <w:rFonts w:ascii="Times New Roman" w:hAnsi="Times New Roman" w:cs="Times New Roman"/>
        <w:b/>
        <w:bCs/>
        <w:sz w:val="24"/>
        <w:szCs w:val="24"/>
      </w:rPr>
      <w:t>Przebudowa ul. Zielonej w Sośnicowicach wraz z budową mostu</w:t>
    </w:r>
    <w:r w:rsidRPr="00601F61">
      <w:rPr>
        <w:rFonts w:ascii="Times New Roman" w:hAnsi="Times New Roman" w:cs="Times New Roman"/>
        <w:b/>
        <w:bCs/>
        <w:sz w:val="24"/>
        <w:szCs w:val="24"/>
      </w:rPr>
      <w:t>”</w:t>
    </w:r>
  </w:p>
  <w:p w:rsidR="00DE28A8" w:rsidRPr="00C308AF" w:rsidRDefault="00DE28A8" w:rsidP="005504B7">
    <w:pPr>
      <w:pStyle w:val="Stopka"/>
      <w:tabs>
        <w:tab w:val="clear" w:pos="4536"/>
        <w:tab w:val="center" w:pos="0"/>
      </w:tabs>
      <w:spacing w:after="0"/>
      <w:rPr>
        <w:rFonts w:ascii="Times New Roman" w:hAnsi="Times New Roman" w:cs="Times New Roman"/>
        <w:b/>
      </w:rPr>
    </w:pPr>
    <w:r>
      <w:rPr>
        <w:rFonts w:ascii="Times New Roman" w:hAnsi="Times New Roman" w:cs="Times New Roman"/>
        <w:b/>
      </w:rPr>
      <w:t xml:space="preserve">          </w:t>
    </w:r>
    <w:r w:rsidRPr="00D97CF8">
      <w:rPr>
        <w:b/>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340"/>
        </w:tabs>
        <w:ind w:left="0" w:firstLine="0"/>
      </w:pPr>
      <w:rPr>
        <w:rFonts w:ascii="Times New Roman" w:eastAsia="Times New Roman" w:hAnsi="Times New Roman" w:cs="Times New Roman"/>
        <w:b w:val="0"/>
        <w:bCs w:val="0"/>
        <w:sz w:val="24"/>
        <w:szCs w:val="24"/>
      </w:rPr>
    </w:lvl>
  </w:abstractNum>
  <w:abstractNum w:abstractNumId="1">
    <w:nsid w:val="00000003"/>
    <w:multiLevelType w:val="singleLevel"/>
    <w:tmpl w:val="00000003"/>
    <w:name w:val="WW8Num3"/>
    <w:lvl w:ilvl="0">
      <w:start w:val="1"/>
      <w:numFmt w:val="decimal"/>
      <w:lvlText w:val="%1)"/>
      <w:lvlJc w:val="left"/>
      <w:pPr>
        <w:tabs>
          <w:tab w:val="num" w:pos="927"/>
        </w:tabs>
        <w:ind w:left="927" w:hanging="360"/>
      </w:pPr>
      <w:rPr>
        <w:rFonts w:ascii="Times New Roman" w:eastAsia="Calibri" w:hAnsi="Times New Roman" w:cs="Times New Roman"/>
        <w:sz w:val="24"/>
        <w:szCs w:val="24"/>
      </w:rPr>
    </w:lvl>
  </w:abstractNum>
  <w:abstractNum w:abstractNumId="2">
    <w:nsid w:val="00000004"/>
    <w:multiLevelType w:val="multilevel"/>
    <w:tmpl w:val="712AD602"/>
    <w:name w:val="WW8Num4"/>
    <w:lvl w:ilvl="0">
      <w:start w:val="1"/>
      <w:numFmt w:val="decimal"/>
      <w:lvlText w:val="%1."/>
      <w:lvlJc w:val="left"/>
      <w:pPr>
        <w:tabs>
          <w:tab w:val="num" w:pos="0"/>
        </w:tabs>
        <w:ind w:left="644" w:hanging="360"/>
      </w:pPr>
      <w:rPr>
        <w:rFonts w:ascii="Times New Roman" w:eastAsia="Calibri" w:hAnsi="Times New Roman" w:cs="Times New Roman" w:hint="default"/>
        <w:b w:val="0"/>
        <w:bCs w:val="0"/>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502"/>
        </w:tabs>
        <w:ind w:left="502" w:hanging="360"/>
      </w:pPr>
      <w:rPr>
        <w:b w:val="0"/>
        <w:bCs/>
        <w:strike w:val="0"/>
        <w:szCs w:val="24"/>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singleLevel"/>
    <w:tmpl w:val="00000005"/>
    <w:name w:val="WW8Num5"/>
    <w:lvl w:ilvl="0">
      <w:start w:val="1"/>
      <w:numFmt w:val="decimal"/>
      <w:lvlText w:val="%1)"/>
      <w:lvlJc w:val="left"/>
      <w:pPr>
        <w:tabs>
          <w:tab w:val="num" w:pos="0"/>
        </w:tabs>
        <w:ind w:left="786" w:hanging="360"/>
      </w:pPr>
      <w:rPr>
        <w:rFonts w:ascii="Times New Roman" w:eastAsia="Calibri" w:hAnsi="Times New Roman" w:cs="Times New Roman"/>
        <w:strike w:val="0"/>
        <w:dstrike w:val="0"/>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5">
    <w:nsid w:val="00000007"/>
    <w:multiLevelType w:val="singleLevel"/>
    <w:tmpl w:val="02EA30A6"/>
    <w:name w:val="WW8Num7"/>
    <w:lvl w:ilvl="0">
      <w:start w:val="1"/>
      <w:numFmt w:val="decimal"/>
      <w:lvlText w:val="%1)"/>
      <w:lvlJc w:val="left"/>
      <w:pPr>
        <w:tabs>
          <w:tab w:val="num" w:pos="0"/>
        </w:tabs>
        <w:ind w:left="720" w:hanging="360"/>
      </w:pPr>
      <w:rPr>
        <w:rFonts w:ascii="Times New Roman" w:eastAsia="Wingdings-Regular" w:hAnsi="Times New Roman" w:cs="Times New Roman"/>
        <w:bCs/>
        <w:i w:val="0"/>
        <w:color w:val="auto"/>
        <w:sz w:val="24"/>
        <w:szCs w:val="24"/>
      </w:rPr>
    </w:lvl>
  </w:abstractNum>
  <w:abstractNum w:abstractNumId="6">
    <w:nsid w:val="00000008"/>
    <w:multiLevelType w:val="singleLevel"/>
    <w:tmpl w:val="00000008"/>
    <w:name w:val="WW8Num9"/>
    <w:lvl w:ilvl="0">
      <w:start w:val="1"/>
      <w:numFmt w:val="decimal"/>
      <w:lvlText w:val="%1."/>
      <w:lvlJc w:val="left"/>
      <w:pPr>
        <w:tabs>
          <w:tab w:val="num" w:pos="0"/>
        </w:tabs>
        <w:ind w:left="360" w:hanging="360"/>
      </w:pPr>
      <w:rPr>
        <w:rFonts w:ascii="Times New Roman" w:hAnsi="Times New Roman" w:cs="Times New Roman" w:hint="default"/>
        <w:sz w:val="24"/>
        <w:szCs w:val="24"/>
      </w:rPr>
    </w:lvl>
  </w:abstractNum>
  <w:abstractNum w:abstractNumId="7">
    <w:nsid w:val="00000009"/>
    <w:multiLevelType w:val="singleLevel"/>
    <w:tmpl w:val="00000009"/>
    <w:name w:val="WW8Num10"/>
    <w:lvl w:ilvl="0">
      <w:start w:val="1"/>
      <w:numFmt w:val="decimal"/>
      <w:lvlText w:val="%1)"/>
      <w:lvlJc w:val="left"/>
      <w:pPr>
        <w:tabs>
          <w:tab w:val="num" w:pos="0"/>
        </w:tabs>
        <w:ind w:left="786" w:hanging="360"/>
      </w:pPr>
      <w:rPr>
        <w:rFonts w:ascii="Times New Roman" w:eastAsia="Calibri" w:hAnsi="Times New Roman" w:cs="Times New Roman"/>
        <w:iCs/>
        <w:color w:val="auto"/>
        <w:sz w:val="24"/>
        <w:szCs w:val="24"/>
        <w:lang w:eastAsia="ar-SA"/>
      </w:rPr>
    </w:lvl>
  </w:abstractNum>
  <w:abstractNum w:abstractNumId="8">
    <w:nsid w:val="0000000A"/>
    <w:multiLevelType w:val="singleLevel"/>
    <w:tmpl w:val="6F36FC00"/>
    <w:name w:val="WW8Num11"/>
    <w:lvl w:ilvl="0">
      <w:start w:val="1"/>
      <w:numFmt w:val="decimal"/>
      <w:lvlText w:val="%1)"/>
      <w:lvlJc w:val="left"/>
      <w:pPr>
        <w:tabs>
          <w:tab w:val="num" w:pos="0"/>
        </w:tabs>
        <w:ind w:left="1140" w:hanging="360"/>
      </w:pPr>
      <w:rPr>
        <w:rFonts w:ascii="Times New Roman" w:hAnsi="Times New Roman" w:cs="Times New Roman" w:hint="default"/>
        <w:strike w:val="0"/>
        <w:sz w:val="24"/>
        <w:szCs w:val="24"/>
      </w:rPr>
    </w:lvl>
  </w:abstractNum>
  <w:abstractNum w:abstractNumId="9">
    <w:nsid w:val="0000000B"/>
    <w:multiLevelType w:val="singleLevel"/>
    <w:tmpl w:val="C55A85FE"/>
    <w:name w:val="WW8Num13"/>
    <w:lvl w:ilvl="0">
      <w:start w:val="1"/>
      <w:numFmt w:val="decimal"/>
      <w:lvlText w:val="%1."/>
      <w:lvlJc w:val="left"/>
      <w:pPr>
        <w:tabs>
          <w:tab w:val="num" w:pos="0"/>
        </w:tabs>
        <w:ind w:left="207" w:hanging="360"/>
      </w:pPr>
      <w:rPr>
        <w:rFonts w:ascii="Times New Roman" w:hAnsi="Times New Roman" w:cs="Arial" w:hint="default"/>
        <w:b w:val="0"/>
        <w:bCs/>
        <w:sz w:val="18"/>
        <w:szCs w:val="18"/>
        <w:lang w:eastAsia="pl-PL"/>
      </w:rPr>
    </w:lvl>
  </w:abstractNum>
  <w:abstractNum w:abstractNumId="10">
    <w:nsid w:val="0000000C"/>
    <w:multiLevelType w:val="singleLevel"/>
    <w:tmpl w:val="4C7EFEE4"/>
    <w:lvl w:ilvl="0">
      <w:start w:val="1"/>
      <w:numFmt w:val="bullet"/>
      <w:lvlText w:val=""/>
      <w:lvlJc w:val="left"/>
      <w:pPr>
        <w:ind w:left="1080" w:hanging="360"/>
      </w:pPr>
      <w:rPr>
        <w:rFonts w:ascii="Symbol" w:hAnsi="Symbol" w:hint="default"/>
        <w:sz w:val="24"/>
        <w:szCs w:val="24"/>
      </w:rPr>
    </w:lvl>
  </w:abstractNum>
  <w:abstractNum w:abstractNumId="11">
    <w:nsid w:val="0000000D"/>
    <w:multiLevelType w:val="multilevel"/>
    <w:tmpl w:val="FAA2D906"/>
    <w:name w:val="WW8Num16"/>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rPr>
        <w:i w:val="0"/>
        <w:strike w:val="0"/>
        <w:color w:val="auto"/>
      </w:r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2">
    <w:nsid w:val="0000000E"/>
    <w:multiLevelType w:val="multilevel"/>
    <w:tmpl w:val="4AA62F18"/>
    <w:lvl w:ilvl="0">
      <w:start w:val="1"/>
      <w:numFmt w:val="decimal"/>
      <w:lvlText w:val="%1)"/>
      <w:lvlJc w:val="left"/>
      <w:pPr>
        <w:tabs>
          <w:tab w:val="num" w:pos="928"/>
        </w:tabs>
        <w:ind w:left="928" w:hanging="360"/>
      </w:pPr>
      <w:rPr>
        <w:rFonts w:ascii="Times New Roman" w:hAnsi="Times New Roman" w:cs="Times New Roman" w:hint="default"/>
        <w:strike w:val="0"/>
        <w:sz w:val="24"/>
        <w:szCs w:val="24"/>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F"/>
    <w:multiLevelType w:val="multilevel"/>
    <w:tmpl w:val="0000000F"/>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14">
    <w:nsid w:val="00000011"/>
    <w:multiLevelType w:val="multilevel"/>
    <w:tmpl w:val="7D407DD8"/>
    <w:lvl w:ilvl="0">
      <w:start w:val="1"/>
      <w:numFmt w:val="lowerLetter"/>
      <w:lvlText w:val="%1)"/>
      <w:lvlJc w:val="left"/>
      <w:pPr>
        <w:tabs>
          <w:tab w:val="num" w:pos="1080"/>
        </w:tabs>
        <w:ind w:left="108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rPr>
        <w:color w:val="00B050"/>
      </w:r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15">
    <w:nsid w:val="00000012"/>
    <w:multiLevelType w:val="multilevel"/>
    <w:tmpl w:val="F0AE0942"/>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3"/>
    <w:multiLevelType w:val="multilevel"/>
    <w:tmpl w:val="EA4E6DEE"/>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4"/>
    <w:multiLevelType w:val="multilevel"/>
    <w:tmpl w:val="3990C0E4"/>
    <w:lvl w:ilvl="0">
      <w:start w:val="1"/>
      <w:numFmt w:val="decimal"/>
      <w:lvlText w:val="%1)"/>
      <w:lvlJc w:val="left"/>
      <w:pPr>
        <w:tabs>
          <w:tab w:val="num" w:pos="721"/>
        </w:tabs>
        <w:ind w:left="721" w:hanging="360"/>
      </w:pPr>
      <w:rPr>
        <w:rFonts w:ascii="Times New Roman" w:hAnsi="Times New Roman" w:cs="Times New Roman" w:hint="default"/>
        <w:strike w:val="0"/>
        <w:sz w:val="24"/>
        <w:szCs w:val="24"/>
      </w:rPr>
    </w:lvl>
    <w:lvl w:ilvl="1">
      <w:start w:val="1"/>
      <w:numFmt w:val="decimal"/>
      <w:lvlText w:val="%2."/>
      <w:lvlJc w:val="left"/>
      <w:pPr>
        <w:tabs>
          <w:tab w:val="num" w:pos="1081"/>
        </w:tabs>
        <w:ind w:left="1081" w:hanging="360"/>
      </w:pPr>
    </w:lvl>
    <w:lvl w:ilvl="2">
      <w:start w:val="1"/>
      <w:numFmt w:val="decimal"/>
      <w:lvlText w:val="%3."/>
      <w:lvlJc w:val="left"/>
      <w:pPr>
        <w:tabs>
          <w:tab w:val="num" w:pos="1441"/>
        </w:tabs>
        <w:ind w:left="1441" w:hanging="360"/>
      </w:pPr>
    </w:lvl>
    <w:lvl w:ilvl="3">
      <w:start w:val="1"/>
      <w:numFmt w:val="decimal"/>
      <w:lvlText w:val="%4."/>
      <w:lvlJc w:val="left"/>
      <w:pPr>
        <w:tabs>
          <w:tab w:val="num" w:pos="1801"/>
        </w:tabs>
        <w:ind w:left="1801" w:hanging="360"/>
      </w:pPr>
    </w:lvl>
    <w:lvl w:ilvl="4">
      <w:start w:val="1"/>
      <w:numFmt w:val="decimal"/>
      <w:lvlText w:val="%5."/>
      <w:lvlJc w:val="left"/>
      <w:pPr>
        <w:tabs>
          <w:tab w:val="num" w:pos="2161"/>
        </w:tabs>
        <w:ind w:left="2161" w:hanging="360"/>
      </w:pPr>
    </w:lvl>
    <w:lvl w:ilvl="5">
      <w:start w:val="1"/>
      <w:numFmt w:val="decimal"/>
      <w:lvlText w:val="%6."/>
      <w:lvlJc w:val="left"/>
      <w:pPr>
        <w:tabs>
          <w:tab w:val="num" w:pos="2521"/>
        </w:tabs>
        <w:ind w:left="2521" w:hanging="360"/>
      </w:pPr>
    </w:lvl>
    <w:lvl w:ilvl="6">
      <w:start w:val="1"/>
      <w:numFmt w:val="decimal"/>
      <w:lvlText w:val="%7."/>
      <w:lvlJc w:val="left"/>
      <w:pPr>
        <w:tabs>
          <w:tab w:val="num" w:pos="2881"/>
        </w:tabs>
        <w:ind w:left="2881" w:hanging="360"/>
      </w:pPr>
    </w:lvl>
    <w:lvl w:ilvl="7">
      <w:start w:val="1"/>
      <w:numFmt w:val="decimal"/>
      <w:lvlText w:val="%8."/>
      <w:lvlJc w:val="left"/>
      <w:pPr>
        <w:tabs>
          <w:tab w:val="num" w:pos="3241"/>
        </w:tabs>
        <w:ind w:left="3241" w:hanging="360"/>
      </w:pPr>
    </w:lvl>
    <w:lvl w:ilvl="8">
      <w:start w:val="1"/>
      <w:numFmt w:val="decimal"/>
      <w:lvlText w:val="%9."/>
      <w:lvlJc w:val="left"/>
      <w:pPr>
        <w:tabs>
          <w:tab w:val="num" w:pos="3601"/>
        </w:tabs>
        <w:ind w:left="3601" w:hanging="360"/>
      </w:pPr>
    </w:lvl>
  </w:abstractNum>
  <w:abstractNum w:abstractNumId="18">
    <w:nsid w:val="04DD4AF1"/>
    <w:multiLevelType w:val="multilevel"/>
    <w:tmpl w:val="7F3487B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C0A1F49"/>
    <w:multiLevelType w:val="hybridMultilevel"/>
    <w:tmpl w:val="EE328DC8"/>
    <w:lvl w:ilvl="0" w:tplc="B97070F4">
      <w:start w:val="1"/>
      <w:numFmt w:val="decimal"/>
      <w:lvlText w:val="%1."/>
      <w:lvlJc w:val="left"/>
      <w:rPr>
        <w:rFonts w:cs="Times New Roman" w:hint="default"/>
        <w:b w:val="0"/>
        <w:i w:val="0"/>
        <w:iCs w:val="0"/>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nsid w:val="103F7128"/>
    <w:multiLevelType w:val="hybridMultilevel"/>
    <w:tmpl w:val="3A982292"/>
    <w:lvl w:ilvl="0" w:tplc="6B6A269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192D7BC1"/>
    <w:multiLevelType w:val="hybridMultilevel"/>
    <w:tmpl w:val="FD08AA4C"/>
    <w:lvl w:ilvl="0" w:tplc="9DBA8A7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95E6587"/>
    <w:multiLevelType w:val="multilevel"/>
    <w:tmpl w:val="90CA382C"/>
    <w:lvl w:ilvl="0">
      <w:start w:val="3"/>
      <w:numFmt w:val="decimal"/>
      <w:lvlText w:val="%1."/>
      <w:lvlJc w:val="left"/>
      <w:pPr>
        <w:tabs>
          <w:tab w:val="num" w:pos="-284"/>
        </w:tabs>
        <w:ind w:left="360" w:hanging="360"/>
      </w:pPr>
      <w:rPr>
        <w:rFonts w:ascii="Times New Roman" w:eastAsia="Calibri" w:hAnsi="Times New Roman" w:cs="Times New Roman" w:hint="default"/>
        <w:b w:val="0"/>
        <w:bCs w:val="0"/>
        <w:color w:val="auto"/>
        <w:sz w:val="24"/>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Cs/>
        <w:szCs w:val="24"/>
      </w:rPr>
    </w:lvl>
    <w:lvl w:ilvl="7">
      <w:start w:val="1"/>
      <w:numFmt w:val="decimal"/>
      <w:lvlText w:val="%8."/>
      <w:lvlJc w:val="left"/>
      <w:pPr>
        <w:tabs>
          <w:tab w:val="num" w:pos="360"/>
        </w:tabs>
        <w:ind w:left="360" w:hanging="360"/>
      </w:pPr>
      <w:rPr>
        <w:rFonts w:ascii="Times New Roman" w:hAnsi="Times New Roman" w:cs="Times New Roman" w:hint="default"/>
        <w:sz w:val="24"/>
        <w:szCs w:val="24"/>
      </w:rPr>
    </w:lvl>
    <w:lvl w:ilvl="8">
      <w:start w:val="1"/>
      <w:numFmt w:val="decimal"/>
      <w:lvlText w:val="%9."/>
      <w:lvlJc w:val="left"/>
      <w:pPr>
        <w:tabs>
          <w:tab w:val="num" w:pos="3600"/>
        </w:tabs>
        <w:ind w:left="3600" w:hanging="360"/>
      </w:pPr>
      <w:rPr>
        <w:rFonts w:hint="default"/>
      </w:rPr>
    </w:lvl>
  </w:abstractNum>
  <w:abstractNum w:abstractNumId="23">
    <w:nsid w:val="56FC5A19"/>
    <w:multiLevelType w:val="hybridMultilevel"/>
    <w:tmpl w:val="95FC4FC2"/>
    <w:lvl w:ilvl="0" w:tplc="6CC42660">
      <w:start w:val="1"/>
      <w:numFmt w:val="lowerLetter"/>
      <w:lvlText w:val="%1)"/>
      <w:lvlJc w:val="left"/>
      <w:pPr>
        <w:ind w:left="764" w:hanging="480"/>
      </w:pPr>
      <w:rPr>
        <w:rFonts w:eastAsia="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5A000D6F"/>
    <w:multiLevelType w:val="hybridMultilevel"/>
    <w:tmpl w:val="1938DD18"/>
    <w:lvl w:ilvl="0" w:tplc="0415000F">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962ED0"/>
    <w:multiLevelType w:val="hybridMultilevel"/>
    <w:tmpl w:val="72B6526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6">
    <w:nsid w:val="67CB19C6"/>
    <w:multiLevelType w:val="hybridMultilevel"/>
    <w:tmpl w:val="094ABDE2"/>
    <w:lvl w:ilvl="0" w:tplc="EF621714">
      <w:start w:val="8"/>
      <w:numFmt w:val="decimal"/>
      <w:lvlText w:val="%1."/>
      <w:lvlJc w:val="left"/>
      <w:pPr>
        <w:ind w:left="36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1187EE9"/>
    <w:multiLevelType w:val="multilevel"/>
    <w:tmpl w:val="40D6D7B2"/>
    <w:lvl w:ilvl="0">
      <w:start w:val="1"/>
      <w:numFmt w:val="decimal"/>
      <w:lvlText w:val="%1)"/>
      <w:lvlJc w:val="left"/>
      <w:pPr>
        <w:tabs>
          <w:tab w:val="num" w:pos="720"/>
        </w:tabs>
        <w:ind w:left="720" w:hanging="360"/>
      </w:pPr>
      <w:rPr>
        <w:rFonts w:ascii="Times New Roman" w:eastAsia="Calibri" w:hAnsi="Times New Roman" w:cs="Times New Roman"/>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7A1949"/>
    <w:multiLevelType w:val="multilevel"/>
    <w:tmpl w:val="996EAC8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1F1C96"/>
    <w:multiLevelType w:val="hybridMultilevel"/>
    <w:tmpl w:val="2528F7F4"/>
    <w:lvl w:ilvl="0" w:tplc="A2A6615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9"/>
  </w:num>
  <w:num w:numId="20">
    <w:abstractNumId w:val="3"/>
    <w:lvlOverride w:ilvl="0">
      <w:startOverride w:val="1"/>
    </w:lvlOverride>
  </w:num>
  <w:num w:numId="21">
    <w:abstractNumId w:val="21"/>
  </w:num>
  <w:num w:numId="22">
    <w:abstractNumId w:val="22"/>
  </w:num>
  <w:num w:numId="23">
    <w:abstractNumId w:val="29"/>
  </w:num>
  <w:num w:numId="24">
    <w:abstractNumId w:val="26"/>
  </w:num>
  <w:num w:numId="25">
    <w:abstractNumId w:val="24"/>
  </w:num>
  <w:num w:numId="26">
    <w:abstractNumId w:val="23"/>
  </w:num>
  <w:num w:numId="27">
    <w:abstractNumId w:val="20"/>
  </w:num>
  <w:num w:numId="28">
    <w:abstractNumId w:val="25"/>
  </w:num>
  <w:num w:numId="29">
    <w:abstractNumId w:val="28"/>
  </w:num>
  <w:num w:numId="30">
    <w:abstractNumId w:val="27"/>
  </w:num>
  <w:num w:numId="31">
    <w:abstractNumId w:val="18"/>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F26992"/>
    <w:rsid w:val="00017A1F"/>
    <w:rsid w:val="00020FCF"/>
    <w:rsid w:val="00023D74"/>
    <w:rsid w:val="0005666F"/>
    <w:rsid w:val="0006027B"/>
    <w:rsid w:val="00064818"/>
    <w:rsid w:val="000835D3"/>
    <w:rsid w:val="000E4735"/>
    <w:rsid w:val="00102FCE"/>
    <w:rsid w:val="001065CF"/>
    <w:rsid w:val="00117843"/>
    <w:rsid w:val="001254C0"/>
    <w:rsid w:val="00151F02"/>
    <w:rsid w:val="00153225"/>
    <w:rsid w:val="00163B6C"/>
    <w:rsid w:val="00170C3E"/>
    <w:rsid w:val="0017669A"/>
    <w:rsid w:val="00177634"/>
    <w:rsid w:val="00191A49"/>
    <w:rsid w:val="00192FF0"/>
    <w:rsid w:val="001B3C97"/>
    <w:rsid w:val="001B56B9"/>
    <w:rsid w:val="001C5B3C"/>
    <w:rsid w:val="001D56A0"/>
    <w:rsid w:val="001D6106"/>
    <w:rsid w:val="001E6108"/>
    <w:rsid w:val="001E73BA"/>
    <w:rsid w:val="001F0121"/>
    <w:rsid w:val="001F056E"/>
    <w:rsid w:val="00214728"/>
    <w:rsid w:val="00215693"/>
    <w:rsid w:val="002164F8"/>
    <w:rsid w:val="00216C2F"/>
    <w:rsid w:val="00235C74"/>
    <w:rsid w:val="00244A09"/>
    <w:rsid w:val="00250C7E"/>
    <w:rsid w:val="0025569B"/>
    <w:rsid w:val="002718CC"/>
    <w:rsid w:val="002744AF"/>
    <w:rsid w:val="00293913"/>
    <w:rsid w:val="002B5F61"/>
    <w:rsid w:val="002B79F7"/>
    <w:rsid w:val="002C0A43"/>
    <w:rsid w:val="002D22B3"/>
    <w:rsid w:val="002E2132"/>
    <w:rsid w:val="002F1D21"/>
    <w:rsid w:val="002F3815"/>
    <w:rsid w:val="00322D39"/>
    <w:rsid w:val="00322EFF"/>
    <w:rsid w:val="00334608"/>
    <w:rsid w:val="00334EC4"/>
    <w:rsid w:val="003436F5"/>
    <w:rsid w:val="00351411"/>
    <w:rsid w:val="00352632"/>
    <w:rsid w:val="00355F7F"/>
    <w:rsid w:val="00363CF6"/>
    <w:rsid w:val="00365398"/>
    <w:rsid w:val="003669C5"/>
    <w:rsid w:val="00391445"/>
    <w:rsid w:val="0039606A"/>
    <w:rsid w:val="003A492A"/>
    <w:rsid w:val="003B140F"/>
    <w:rsid w:val="003C4BB1"/>
    <w:rsid w:val="003E4308"/>
    <w:rsid w:val="00415AB5"/>
    <w:rsid w:val="0044143A"/>
    <w:rsid w:val="004B1580"/>
    <w:rsid w:val="004B5138"/>
    <w:rsid w:val="004C530B"/>
    <w:rsid w:val="004F73EC"/>
    <w:rsid w:val="00511E9B"/>
    <w:rsid w:val="00513D23"/>
    <w:rsid w:val="00527217"/>
    <w:rsid w:val="00532B70"/>
    <w:rsid w:val="005504B7"/>
    <w:rsid w:val="00555029"/>
    <w:rsid w:val="00555C87"/>
    <w:rsid w:val="00566030"/>
    <w:rsid w:val="00576F00"/>
    <w:rsid w:val="00596D13"/>
    <w:rsid w:val="005A0D5D"/>
    <w:rsid w:val="005A56C0"/>
    <w:rsid w:val="005B57DC"/>
    <w:rsid w:val="005B7704"/>
    <w:rsid w:val="005C1225"/>
    <w:rsid w:val="005C1797"/>
    <w:rsid w:val="005D67FF"/>
    <w:rsid w:val="005E07AE"/>
    <w:rsid w:val="005E2272"/>
    <w:rsid w:val="005E62ED"/>
    <w:rsid w:val="005F3E17"/>
    <w:rsid w:val="005F649C"/>
    <w:rsid w:val="006000CC"/>
    <w:rsid w:val="00601F61"/>
    <w:rsid w:val="00627C64"/>
    <w:rsid w:val="0063183F"/>
    <w:rsid w:val="006417E9"/>
    <w:rsid w:val="00645148"/>
    <w:rsid w:val="00683193"/>
    <w:rsid w:val="00687C0E"/>
    <w:rsid w:val="00692BCF"/>
    <w:rsid w:val="00696218"/>
    <w:rsid w:val="00697F33"/>
    <w:rsid w:val="006A0089"/>
    <w:rsid w:val="006A0CCA"/>
    <w:rsid w:val="006C05E1"/>
    <w:rsid w:val="006C1EFF"/>
    <w:rsid w:val="006C23CF"/>
    <w:rsid w:val="006F6057"/>
    <w:rsid w:val="007010B7"/>
    <w:rsid w:val="00705D2A"/>
    <w:rsid w:val="007164A7"/>
    <w:rsid w:val="00717EE0"/>
    <w:rsid w:val="0072352D"/>
    <w:rsid w:val="0073187B"/>
    <w:rsid w:val="0073559C"/>
    <w:rsid w:val="00747635"/>
    <w:rsid w:val="00747A06"/>
    <w:rsid w:val="007551AB"/>
    <w:rsid w:val="00770632"/>
    <w:rsid w:val="00774AD2"/>
    <w:rsid w:val="00777DAD"/>
    <w:rsid w:val="00780B7C"/>
    <w:rsid w:val="00790075"/>
    <w:rsid w:val="0079138D"/>
    <w:rsid w:val="00792862"/>
    <w:rsid w:val="007B2D14"/>
    <w:rsid w:val="007B4C3F"/>
    <w:rsid w:val="007B55C4"/>
    <w:rsid w:val="007D02E9"/>
    <w:rsid w:val="007D3B34"/>
    <w:rsid w:val="007D64DB"/>
    <w:rsid w:val="007D7ACF"/>
    <w:rsid w:val="007E62E1"/>
    <w:rsid w:val="007F207D"/>
    <w:rsid w:val="0081377E"/>
    <w:rsid w:val="008226EE"/>
    <w:rsid w:val="008228CD"/>
    <w:rsid w:val="008354CD"/>
    <w:rsid w:val="008445E7"/>
    <w:rsid w:val="008527DE"/>
    <w:rsid w:val="008554CB"/>
    <w:rsid w:val="008767BA"/>
    <w:rsid w:val="008900F0"/>
    <w:rsid w:val="008904D8"/>
    <w:rsid w:val="008A529C"/>
    <w:rsid w:val="008B2066"/>
    <w:rsid w:val="008B7554"/>
    <w:rsid w:val="008C0D50"/>
    <w:rsid w:val="008D52FA"/>
    <w:rsid w:val="008D5999"/>
    <w:rsid w:val="008E1A65"/>
    <w:rsid w:val="008F0C9B"/>
    <w:rsid w:val="009033E6"/>
    <w:rsid w:val="00917564"/>
    <w:rsid w:val="0092208E"/>
    <w:rsid w:val="00922D23"/>
    <w:rsid w:val="0093569E"/>
    <w:rsid w:val="00936FF7"/>
    <w:rsid w:val="00943A29"/>
    <w:rsid w:val="00944C90"/>
    <w:rsid w:val="00963C69"/>
    <w:rsid w:val="00964FC1"/>
    <w:rsid w:val="00970F4C"/>
    <w:rsid w:val="00972C01"/>
    <w:rsid w:val="0097726A"/>
    <w:rsid w:val="00990084"/>
    <w:rsid w:val="00993433"/>
    <w:rsid w:val="009A2747"/>
    <w:rsid w:val="009A2E92"/>
    <w:rsid w:val="009B0DC9"/>
    <w:rsid w:val="009B1A93"/>
    <w:rsid w:val="009B2301"/>
    <w:rsid w:val="009C5747"/>
    <w:rsid w:val="009D4C17"/>
    <w:rsid w:val="009D5ECC"/>
    <w:rsid w:val="009E3EC1"/>
    <w:rsid w:val="009E518E"/>
    <w:rsid w:val="009E62EA"/>
    <w:rsid w:val="00A02DC9"/>
    <w:rsid w:val="00A03B76"/>
    <w:rsid w:val="00A07792"/>
    <w:rsid w:val="00A1788D"/>
    <w:rsid w:val="00A207EA"/>
    <w:rsid w:val="00A21687"/>
    <w:rsid w:val="00A27166"/>
    <w:rsid w:val="00A332B9"/>
    <w:rsid w:val="00A35B43"/>
    <w:rsid w:val="00A37554"/>
    <w:rsid w:val="00A37784"/>
    <w:rsid w:val="00A500D7"/>
    <w:rsid w:val="00A52812"/>
    <w:rsid w:val="00A548FF"/>
    <w:rsid w:val="00A7214F"/>
    <w:rsid w:val="00A81088"/>
    <w:rsid w:val="00A8440C"/>
    <w:rsid w:val="00AA412C"/>
    <w:rsid w:val="00AB5539"/>
    <w:rsid w:val="00AB7E15"/>
    <w:rsid w:val="00AC1C49"/>
    <w:rsid w:val="00AC3DB6"/>
    <w:rsid w:val="00AC48AB"/>
    <w:rsid w:val="00AC68D0"/>
    <w:rsid w:val="00AD10B8"/>
    <w:rsid w:val="00AD5CA4"/>
    <w:rsid w:val="00B0054C"/>
    <w:rsid w:val="00B20FD7"/>
    <w:rsid w:val="00B335D6"/>
    <w:rsid w:val="00B36AE7"/>
    <w:rsid w:val="00B41E92"/>
    <w:rsid w:val="00B46820"/>
    <w:rsid w:val="00B61B8D"/>
    <w:rsid w:val="00B74286"/>
    <w:rsid w:val="00B8746E"/>
    <w:rsid w:val="00B87948"/>
    <w:rsid w:val="00BA0706"/>
    <w:rsid w:val="00BA1276"/>
    <w:rsid w:val="00BA39D6"/>
    <w:rsid w:val="00BA39D8"/>
    <w:rsid w:val="00BB0D77"/>
    <w:rsid w:val="00BC08A0"/>
    <w:rsid w:val="00BD66DC"/>
    <w:rsid w:val="00BE7232"/>
    <w:rsid w:val="00C015A0"/>
    <w:rsid w:val="00C0200B"/>
    <w:rsid w:val="00C27B94"/>
    <w:rsid w:val="00C41AD2"/>
    <w:rsid w:val="00C426D8"/>
    <w:rsid w:val="00C46735"/>
    <w:rsid w:val="00C66E19"/>
    <w:rsid w:val="00CA0BA1"/>
    <w:rsid w:val="00CB2A7D"/>
    <w:rsid w:val="00CB32C5"/>
    <w:rsid w:val="00CB6FE4"/>
    <w:rsid w:val="00CC1C19"/>
    <w:rsid w:val="00CC21A7"/>
    <w:rsid w:val="00CC47AB"/>
    <w:rsid w:val="00CE0956"/>
    <w:rsid w:val="00CE1794"/>
    <w:rsid w:val="00CF6087"/>
    <w:rsid w:val="00D06947"/>
    <w:rsid w:val="00D179A9"/>
    <w:rsid w:val="00D23ED5"/>
    <w:rsid w:val="00D34BB7"/>
    <w:rsid w:val="00D51D42"/>
    <w:rsid w:val="00D5516B"/>
    <w:rsid w:val="00D552AE"/>
    <w:rsid w:val="00D60139"/>
    <w:rsid w:val="00D6257A"/>
    <w:rsid w:val="00D7573B"/>
    <w:rsid w:val="00D87120"/>
    <w:rsid w:val="00D87D58"/>
    <w:rsid w:val="00D92BB3"/>
    <w:rsid w:val="00DA7C96"/>
    <w:rsid w:val="00DB3D52"/>
    <w:rsid w:val="00DB47C6"/>
    <w:rsid w:val="00DE0034"/>
    <w:rsid w:val="00DE03AA"/>
    <w:rsid w:val="00DE110E"/>
    <w:rsid w:val="00DE28A8"/>
    <w:rsid w:val="00DE2A63"/>
    <w:rsid w:val="00DF4F50"/>
    <w:rsid w:val="00E011CC"/>
    <w:rsid w:val="00E01906"/>
    <w:rsid w:val="00E152E9"/>
    <w:rsid w:val="00E201C4"/>
    <w:rsid w:val="00E4122A"/>
    <w:rsid w:val="00E43C60"/>
    <w:rsid w:val="00E7168B"/>
    <w:rsid w:val="00E73B9E"/>
    <w:rsid w:val="00E82B1C"/>
    <w:rsid w:val="00EA2029"/>
    <w:rsid w:val="00EC64F3"/>
    <w:rsid w:val="00EE1357"/>
    <w:rsid w:val="00EE5071"/>
    <w:rsid w:val="00EF1127"/>
    <w:rsid w:val="00EF1A95"/>
    <w:rsid w:val="00EF3C4C"/>
    <w:rsid w:val="00F0265D"/>
    <w:rsid w:val="00F16189"/>
    <w:rsid w:val="00F26992"/>
    <w:rsid w:val="00F40F37"/>
    <w:rsid w:val="00F42EB6"/>
    <w:rsid w:val="00F47542"/>
    <w:rsid w:val="00F507D4"/>
    <w:rsid w:val="00F51C62"/>
    <w:rsid w:val="00F530EA"/>
    <w:rsid w:val="00F566C7"/>
    <w:rsid w:val="00F734A3"/>
    <w:rsid w:val="00F8085F"/>
    <w:rsid w:val="00F97A5C"/>
    <w:rsid w:val="00FA42CF"/>
    <w:rsid w:val="00FA6196"/>
    <w:rsid w:val="00FB69E0"/>
    <w:rsid w:val="00FE4D31"/>
    <w:rsid w:val="00FF1CAA"/>
    <w:rsid w:val="00FF2C96"/>
    <w:rsid w:val="00FF6D8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6992"/>
    <w:pPr>
      <w:suppressAutoHyphens/>
    </w:pPr>
    <w:rPr>
      <w:rFonts w:ascii="Calibri" w:eastAsia="Calibri" w:hAnsi="Calibri" w:cs="Calibri"/>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wykytekstZnak">
    <w:name w:val="Zwykły tekst Znak"/>
    <w:link w:val="Zwykytekst"/>
    <w:uiPriority w:val="99"/>
    <w:rsid w:val="00F26992"/>
    <w:rPr>
      <w:rFonts w:ascii="Courier New" w:eastAsia="Times New Roman" w:hAnsi="Courier New" w:cs="Courier New"/>
    </w:rPr>
  </w:style>
  <w:style w:type="character" w:styleId="Pogrubienie">
    <w:name w:val="Strong"/>
    <w:qFormat/>
    <w:rsid w:val="00F26992"/>
    <w:rPr>
      <w:rFonts w:ascii="Tahoma" w:hAnsi="Tahoma" w:cs="Tahoma"/>
      <w:b/>
      <w:bCs/>
      <w:sz w:val="22"/>
      <w:szCs w:val="22"/>
    </w:rPr>
  </w:style>
  <w:style w:type="paragraph" w:styleId="Tekstpodstawowy">
    <w:name w:val="Body Text"/>
    <w:basedOn w:val="Normalny"/>
    <w:link w:val="TekstpodstawowyZnak"/>
    <w:rsid w:val="00F26992"/>
    <w:pPr>
      <w:spacing w:after="120" w:line="240" w:lineRule="auto"/>
    </w:pPr>
    <w:rPr>
      <w:rFonts w:ascii="Times New Roman" w:eastAsia="Times New Roman" w:hAnsi="Times New Roman" w:cs="Times New Roman"/>
      <w:kern w:val="1"/>
      <w:sz w:val="24"/>
      <w:szCs w:val="20"/>
    </w:rPr>
  </w:style>
  <w:style w:type="character" w:customStyle="1" w:styleId="TekstpodstawowyZnak">
    <w:name w:val="Tekst podstawowy Znak"/>
    <w:basedOn w:val="Domylnaczcionkaakapitu"/>
    <w:link w:val="Tekstpodstawowy"/>
    <w:rsid w:val="00F26992"/>
    <w:rPr>
      <w:rFonts w:ascii="Times New Roman" w:eastAsia="Times New Roman" w:hAnsi="Times New Roman" w:cs="Times New Roman"/>
      <w:kern w:val="1"/>
      <w:sz w:val="24"/>
      <w:szCs w:val="20"/>
      <w:lang w:eastAsia="zh-CN"/>
    </w:rPr>
  </w:style>
  <w:style w:type="paragraph" w:styleId="Stopka">
    <w:name w:val="footer"/>
    <w:basedOn w:val="Normalny"/>
    <w:link w:val="StopkaZnak"/>
    <w:rsid w:val="00F26992"/>
    <w:pPr>
      <w:tabs>
        <w:tab w:val="center" w:pos="4536"/>
        <w:tab w:val="right" w:pos="9072"/>
      </w:tabs>
    </w:pPr>
  </w:style>
  <w:style w:type="character" w:customStyle="1" w:styleId="StopkaZnak">
    <w:name w:val="Stopka Znak"/>
    <w:basedOn w:val="Domylnaczcionkaakapitu"/>
    <w:link w:val="Stopka"/>
    <w:rsid w:val="00F26992"/>
    <w:rPr>
      <w:rFonts w:ascii="Calibri" w:eastAsia="Calibri" w:hAnsi="Calibri" w:cs="Calibri"/>
      <w:lang w:eastAsia="zh-CN"/>
    </w:rPr>
  </w:style>
  <w:style w:type="paragraph" w:customStyle="1" w:styleId="Tekstpodstawowy22">
    <w:name w:val="Tekst podstawowy 22"/>
    <w:basedOn w:val="Normalny"/>
    <w:rsid w:val="00F26992"/>
    <w:pPr>
      <w:spacing w:after="0" w:line="240" w:lineRule="auto"/>
    </w:pPr>
    <w:rPr>
      <w:rFonts w:ascii="Times New Roman" w:eastAsia="Times New Roman" w:hAnsi="Times New Roman" w:cs="Times New Roman"/>
      <w:b/>
      <w:bCs/>
      <w:sz w:val="26"/>
      <w:szCs w:val="20"/>
    </w:rPr>
  </w:style>
  <w:style w:type="paragraph" w:customStyle="1" w:styleId="Teksttreci">
    <w:name w:val="Tekst treści"/>
    <w:basedOn w:val="Normalny"/>
    <w:rsid w:val="00F26992"/>
    <w:pPr>
      <w:shd w:val="clear" w:color="auto" w:fill="FFFFFF"/>
      <w:spacing w:after="0" w:line="270" w:lineRule="exact"/>
      <w:ind w:hanging="680"/>
      <w:jc w:val="both"/>
    </w:pPr>
    <w:rPr>
      <w:sz w:val="20"/>
      <w:szCs w:val="20"/>
      <w:shd w:val="clear" w:color="auto" w:fill="FFFFFF"/>
    </w:rPr>
  </w:style>
  <w:style w:type="paragraph" w:styleId="NormalnyWeb">
    <w:name w:val="Normal (Web)"/>
    <w:basedOn w:val="Normalny"/>
    <w:rsid w:val="00F26992"/>
    <w:pPr>
      <w:spacing w:after="0" w:line="240" w:lineRule="auto"/>
    </w:pPr>
    <w:rPr>
      <w:rFonts w:ascii="Times New Roman" w:eastAsia="Times New Roman" w:hAnsi="Times New Roman" w:cs="Times New Roman"/>
      <w:sz w:val="24"/>
      <w:szCs w:val="24"/>
    </w:rPr>
  </w:style>
  <w:style w:type="paragraph" w:customStyle="1" w:styleId="Default">
    <w:name w:val="Default"/>
    <w:rsid w:val="00F26992"/>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western">
    <w:name w:val="western"/>
    <w:basedOn w:val="Normalny"/>
    <w:rsid w:val="00F26992"/>
    <w:pPr>
      <w:spacing w:before="280" w:after="280" w:line="240" w:lineRule="auto"/>
      <w:jc w:val="both"/>
    </w:pPr>
    <w:rPr>
      <w:rFonts w:ascii="Times New Roman" w:eastAsia="Times New Roman" w:hAnsi="Times New Roman" w:cs="Times New Roman"/>
      <w:kern w:val="1"/>
      <w:sz w:val="24"/>
      <w:szCs w:val="24"/>
    </w:rPr>
  </w:style>
  <w:style w:type="paragraph" w:styleId="Akapitzlist">
    <w:name w:val="List Paragraph"/>
    <w:aliases w:val="wypunktowanie,L1,Numerowanie,2 heading,A_wyliczenie,K-P_odwolanie,maz_wyliczenie,opis dzialania,EST_akapit z listą,Nagłowek 3"/>
    <w:basedOn w:val="Normalny"/>
    <w:link w:val="AkapitzlistZnak"/>
    <w:uiPriority w:val="34"/>
    <w:qFormat/>
    <w:rsid w:val="00F26992"/>
    <w:pPr>
      <w:widowControl w:val="0"/>
      <w:spacing w:after="0" w:line="300" w:lineRule="auto"/>
      <w:ind w:left="708" w:hanging="400"/>
    </w:pPr>
    <w:rPr>
      <w:rFonts w:ascii="Arial" w:eastAsia="Times New Roman" w:hAnsi="Arial" w:cs="Times New Roman"/>
    </w:rPr>
  </w:style>
  <w:style w:type="paragraph" w:customStyle="1" w:styleId="BodySingle">
    <w:name w:val="Body Single"/>
    <w:basedOn w:val="Normalny"/>
    <w:rsid w:val="00F26992"/>
    <w:pPr>
      <w:spacing w:after="0" w:line="240" w:lineRule="auto"/>
    </w:pPr>
    <w:rPr>
      <w:rFonts w:ascii="Tms Rmn" w:eastAsia="Times New Roman" w:hAnsi="Tms Rmn"/>
      <w:sz w:val="20"/>
      <w:szCs w:val="20"/>
    </w:rPr>
  </w:style>
  <w:style w:type="paragraph" w:customStyle="1" w:styleId="Tekstkomentarza2">
    <w:name w:val="Tekst komentarza2"/>
    <w:basedOn w:val="Normalny"/>
    <w:rsid w:val="00F26992"/>
    <w:pPr>
      <w:spacing w:after="0" w:line="240" w:lineRule="auto"/>
    </w:pPr>
    <w:rPr>
      <w:rFonts w:ascii="Times New Roman" w:eastAsia="Times New Roman" w:hAnsi="Times New Roman"/>
      <w:sz w:val="20"/>
      <w:szCs w:val="20"/>
    </w:rPr>
  </w:style>
  <w:style w:type="character" w:customStyle="1" w:styleId="AkapitzlistZnak">
    <w:name w:val="Akapit z listą Znak"/>
    <w:aliases w:val="wypunktowanie Znak,L1 Znak,Numerowanie Znak,2 heading Znak,A_wyliczenie Znak,K-P_odwolanie Znak,maz_wyliczenie Znak,opis dzialania Znak,EST_akapit z listą Znak,Nagłowek 3 Znak"/>
    <w:link w:val="Akapitzlist"/>
    <w:uiPriority w:val="99"/>
    <w:qFormat/>
    <w:locked/>
    <w:rsid w:val="00F26992"/>
    <w:rPr>
      <w:rFonts w:ascii="Arial" w:eastAsia="Times New Roman" w:hAnsi="Arial" w:cs="Times New Roman"/>
      <w:lang w:eastAsia="zh-CN"/>
    </w:rPr>
  </w:style>
  <w:style w:type="paragraph" w:styleId="Zwykytekst">
    <w:name w:val="Plain Text"/>
    <w:basedOn w:val="Normalny"/>
    <w:link w:val="ZwykytekstZnak"/>
    <w:uiPriority w:val="99"/>
    <w:rsid w:val="00F26992"/>
    <w:pPr>
      <w:suppressAutoHyphens w:val="0"/>
      <w:spacing w:after="0" w:line="240" w:lineRule="auto"/>
    </w:pPr>
    <w:rPr>
      <w:rFonts w:ascii="Courier New" w:eastAsia="Times New Roman" w:hAnsi="Courier New" w:cs="Courier New"/>
      <w:lang w:eastAsia="en-US"/>
    </w:rPr>
  </w:style>
  <w:style w:type="character" w:customStyle="1" w:styleId="ZwykytekstZnak1">
    <w:name w:val="Zwykły tekst Znak1"/>
    <w:basedOn w:val="Domylnaczcionkaakapitu"/>
    <w:uiPriority w:val="99"/>
    <w:semiHidden/>
    <w:rsid w:val="00F26992"/>
    <w:rPr>
      <w:rFonts w:ascii="Consolas" w:eastAsia="Calibri" w:hAnsi="Consolas" w:cs="Calibri"/>
      <w:sz w:val="21"/>
      <w:szCs w:val="21"/>
      <w:lang w:eastAsia="zh-CN"/>
    </w:rPr>
  </w:style>
  <w:style w:type="paragraph" w:customStyle="1" w:styleId="Standard">
    <w:name w:val="Standard"/>
    <w:rsid w:val="00F26992"/>
    <w:pPr>
      <w:suppressAutoHyphens/>
      <w:autoSpaceDN w:val="0"/>
      <w:spacing w:after="0" w:line="240" w:lineRule="auto"/>
    </w:pPr>
    <w:rPr>
      <w:rFonts w:ascii="Times New Roman" w:eastAsia="Times New Roman" w:hAnsi="Times New Roman" w:cs="Times New Roman"/>
      <w:kern w:val="3"/>
      <w:sz w:val="20"/>
      <w:szCs w:val="20"/>
      <w:lang w:eastAsia="zh-CN"/>
    </w:rPr>
  </w:style>
  <w:style w:type="paragraph" w:styleId="Bezodstpw">
    <w:name w:val="No Spacing"/>
    <w:uiPriority w:val="1"/>
    <w:qFormat/>
    <w:rsid w:val="00F26992"/>
    <w:pPr>
      <w:suppressAutoHyphens/>
      <w:spacing w:after="0" w:line="240" w:lineRule="auto"/>
    </w:pPr>
    <w:rPr>
      <w:rFonts w:ascii="Calibri" w:eastAsia="Calibri" w:hAnsi="Calibri" w:cs="Calibri"/>
      <w:lang w:eastAsia="zh-CN"/>
    </w:rPr>
  </w:style>
  <w:style w:type="paragraph" w:styleId="Nagwek">
    <w:name w:val="header"/>
    <w:basedOn w:val="Normalny"/>
    <w:link w:val="NagwekZnak"/>
    <w:uiPriority w:val="99"/>
    <w:semiHidden/>
    <w:unhideWhenUsed/>
    <w:rsid w:val="00F2699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26992"/>
    <w:rPr>
      <w:rFonts w:ascii="Calibri" w:eastAsia="Calibri" w:hAnsi="Calibri" w:cs="Calibri"/>
      <w:lang w:eastAsia="zh-CN"/>
    </w:rPr>
  </w:style>
  <w:style w:type="paragraph" w:customStyle="1" w:styleId="Akapitzlist3">
    <w:name w:val="Akapit z listą3"/>
    <w:basedOn w:val="Normalny"/>
    <w:rsid w:val="009D4C17"/>
    <w:pPr>
      <w:widowControl w:val="0"/>
      <w:spacing w:after="0" w:line="240" w:lineRule="auto"/>
      <w:ind w:left="708" w:hanging="400"/>
    </w:pPr>
    <w:rPr>
      <w:rFonts w:ascii="Arial" w:eastAsia="Times New Roman" w:hAnsi="Arial" w:cs="Arial"/>
      <w:color w:val="00000A"/>
      <w:kern w:val="1"/>
    </w:rPr>
  </w:style>
  <w:style w:type="paragraph" w:styleId="Tekstdymka">
    <w:name w:val="Balloon Text"/>
    <w:basedOn w:val="Normalny"/>
    <w:link w:val="TekstdymkaZnak"/>
    <w:uiPriority w:val="99"/>
    <w:semiHidden/>
    <w:unhideWhenUsed/>
    <w:rsid w:val="00F475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7542"/>
    <w:rPr>
      <w:rFonts w:ascii="Tahoma" w:eastAsia="Calibri"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753315934">
      <w:bodyDiv w:val="1"/>
      <w:marLeft w:val="0"/>
      <w:marRight w:val="0"/>
      <w:marTop w:val="0"/>
      <w:marBottom w:val="0"/>
      <w:divBdr>
        <w:top w:val="none" w:sz="0" w:space="0" w:color="auto"/>
        <w:left w:val="none" w:sz="0" w:space="0" w:color="auto"/>
        <w:bottom w:val="none" w:sz="0" w:space="0" w:color="auto"/>
        <w:right w:val="none" w:sz="0" w:space="0" w:color="auto"/>
      </w:divBdr>
    </w:div>
    <w:div w:id="193174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C306E7-995B-4FF8-899F-7FD2BBFE2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30</Pages>
  <Words>11919</Words>
  <Characters>71518</Characters>
  <Application>Microsoft Office Word</Application>
  <DocSecurity>0</DocSecurity>
  <Lines>595</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Patryk Zienć</dc:creator>
  <cp:lastModifiedBy>DominikaM</cp:lastModifiedBy>
  <cp:revision>86</cp:revision>
  <cp:lastPrinted>2026-06-18T12:59:00Z</cp:lastPrinted>
  <dcterms:created xsi:type="dcterms:W3CDTF">2026-04-29T08:00:00Z</dcterms:created>
  <dcterms:modified xsi:type="dcterms:W3CDTF">2026-06-22T11:26:00Z</dcterms:modified>
</cp:coreProperties>
</file>