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F" w:rsidRDefault="00F14E6F">
      <w:pPr>
        <w:tabs>
          <w:tab w:val="left" w:pos="6663"/>
        </w:tabs>
        <w:jc w:val="right"/>
      </w:pPr>
      <w:r>
        <w:rPr>
          <w:rFonts w:cs="Calibri"/>
          <w:sz w:val="24"/>
          <w:szCs w:val="27"/>
          <w:lang w:eastAsia="pl-PL"/>
        </w:rPr>
        <w:t xml:space="preserve">               </w:t>
      </w:r>
      <w:r>
        <w:rPr>
          <w:rFonts w:eastAsia="Times New Roman" w:cs="Calibri"/>
          <w:sz w:val="24"/>
          <w:szCs w:val="27"/>
          <w:lang w:eastAsia="pl-PL"/>
        </w:rPr>
        <w:t>ZAŁĄCZNIK NR 2</w:t>
      </w:r>
    </w:p>
    <w:p w:rsidR="00405CD4" w:rsidRDefault="00405CD4" w:rsidP="00405CD4">
      <w:pPr>
        <w:pStyle w:val="Default"/>
        <w:rPr>
          <w:sz w:val="22"/>
          <w:szCs w:val="22"/>
        </w:rPr>
      </w:pPr>
    </w:p>
    <w:p w:rsidR="000C0299" w:rsidRDefault="000C0299" w:rsidP="000C0299">
      <w:pPr>
        <w:ind w:left="0" w:firstLine="0"/>
        <w:jc w:val="center"/>
      </w:pPr>
      <w:r>
        <w:rPr>
          <w:rFonts w:eastAsia="Times New Roman" w:cs="Calibri"/>
          <w:sz w:val="27"/>
          <w:szCs w:val="27"/>
          <w:lang w:eastAsia="pl-PL"/>
        </w:rPr>
        <w:t>FORMULARZ OFERTY</w:t>
      </w:r>
    </w:p>
    <w:p w:rsidR="00405CD4" w:rsidRDefault="00405CD4" w:rsidP="00405CD4">
      <w:pPr>
        <w:pStyle w:val="Tekstkomentarza2"/>
        <w:spacing w:line="240" w:lineRule="atLeast"/>
        <w:ind w:left="-56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br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05CD4" w:rsidRPr="0040049F" w:rsidTr="00D049DB">
        <w:trPr>
          <w:trHeight w:val="108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pStyle w:val="Nagwek"/>
              <w:rPr>
                <w:rFonts w:cs="Calibri"/>
                <w:b/>
                <w:sz w:val="24"/>
                <w:szCs w:val="24"/>
              </w:rPr>
            </w:pPr>
          </w:p>
          <w:p w:rsidR="0023173A" w:rsidRPr="0023173A" w:rsidRDefault="0023173A" w:rsidP="0023173A">
            <w:pPr>
              <w:autoSpaceDE w:val="0"/>
              <w:spacing w:before="11" w:line="289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</w:t>
            </w:r>
            <w:r w:rsidRPr="0023173A">
              <w:rPr>
                <w:b/>
                <w:sz w:val="24"/>
                <w:szCs w:val="24"/>
              </w:rPr>
              <w:t>Zakup 3 agregatów prądotwórczych wraz z dostawą i montażem</w:t>
            </w:r>
          </w:p>
          <w:p w:rsidR="00025C49" w:rsidRPr="00025C49" w:rsidRDefault="00025C49" w:rsidP="0023173A">
            <w:pPr>
              <w:pStyle w:val="Nagwek"/>
              <w:ind w:hanging="423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05CD4" w:rsidRPr="0040049F" w:rsidTr="00D049DB">
        <w:trPr>
          <w:trHeight w:val="84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spacing w:after="12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spacing w:after="120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  <w:t>Gmina Sośnicowice</w:t>
            </w:r>
          </w:p>
          <w:p w:rsidR="00025C49" w:rsidRPr="00025C49" w:rsidRDefault="00025C49" w:rsidP="00D049DB">
            <w:pPr>
              <w:autoSpaceDN w:val="0"/>
              <w:spacing w:after="12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8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Siedziba Zamawiającego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  <w:t>ul. Rynek 19</w:t>
            </w:r>
            <w:r w:rsidRPr="00025C49">
              <w:rPr>
                <w:rFonts w:eastAsia="SimSun" w:cs="Calibri"/>
                <w:b/>
                <w:kern w:val="3"/>
                <w:sz w:val="24"/>
                <w:szCs w:val="24"/>
                <w:lang w:bidi="hi-IN"/>
              </w:rPr>
              <w:br/>
              <w:t>44-153 Sośnicowice</w:t>
            </w:r>
          </w:p>
        </w:tc>
      </w:tr>
      <w:tr w:rsidR="00405CD4" w:rsidRPr="0040049F" w:rsidTr="00D049DB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>Nazwa Wykonawcy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025C49" w:rsidRPr="00025C49" w:rsidRDefault="00025C49" w:rsidP="00025C49">
            <w:pPr>
              <w:autoSpaceDN w:val="0"/>
              <w:spacing w:line="480" w:lineRule="auto"/>
              <w:ind w:left="0" w:firstLine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106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025C49" w:rsidRDefault="00025C49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Adres</w:t>
            </w: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 xml:space="preserve"> Wykonawcy</w:t>
            </w:r>
          </w:p>
          <w:p w:rsidR="00405CD4" w:rsidRPr="00025C49" w:rsidRDefault="00405CD4" w:rsidP="00D049DB">
            <w:pPr>
              <w:autoSpaceDN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Default="00405CD4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025C49" w:rsidRPr="00025C49" w:rsidRDefault="00025C49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76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Telefon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>e-mail:</w:t>
            </w:r>
          </w:p>
          <w:p w:rsidR="00405CD4" w:rsidRPr="00025C49" w:rsidRDefault="00405CD4" w:rsidP="00D049DB">
            <w:pPr>
              <w:autoSpaceDN w:val="0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6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  <w:t xml:space="preserve">NIP/ REGON </w:t>
            </w: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i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pacing w:line="480" w:lineRule="auto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15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>Czy Wykonawca polega na zdolności innych podmiotów w celu spełnienia warunków udziału w postępowaniu? (wpisać nazwy tych podmiotów)</w:t>
            </w:r>
          </w:p>
          <w:p w:rsidR="00025C49" w:rsidRPr="00025C49" w:rsidRDefault="00025C49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  <w:tr w:rsidR="00405CD4" w:rsidRPr="0040049F" w:rsidTr="00D049DB">
        <w:trPr>
          <w:trHeight w:val="84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  <w:p w:rsidR="00405CD4" w:rsidRPr="00025C49" w:rsidRDefault="00405CD4" w:rsidP="00D049DB">
            <w:pPr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  <w:r w:rsidRPr="00025C49"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  <w:t>Nr konta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025C49" w:rsidRDefault="00405CD4" w:rsidP="00D049DB">
            <w:pPr>
              <w:autoSpaceDN w:val="0"/>
              <w:snapToGrid w:val="0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F14E6F" w:rsidRDefault="00F14E6F" w:rsidP="000C0299">
      <w:pPr>
        <w:ind w:left="0" w:firstLine="0"/>
        <w:rPr>
          <w:rFonts w:eastAsia="Times New Roman" w:cs="Calibri"/>
          <w:sz w:val="27"/>
          <w:szCs w:val="27"/>
          <w:lang w:eastAsia="pl-PL"/>
        </w:rPr>
      </w:pPr>
    </w:p>
    <w:p w:rsidR="00435782" w:rsidRPr="00025C49" w:rsidRDefault="00435782" w:rsidP="00435782">
      <w:pPr>
        <w:pStyle w:val="Default"/>
      </w:pPr>
      <w:r w:rsidRPr="00025C49">
        <w:rPr>
          <w:b/>
          <w:bCs/>
        </w:rPr>
        <w:lastRenderedPageBreak/>
        <w:tab/>
      </w:r>
    </w:p>
    <w:p w:rsidR="0023173A" w:rsidRPr="00947F66" w:rsidRDefault="0023173A" w:rsidP="0023173A">
      <w:pPr>
        <w:numPr>
          <w:ilvl w:val="0"/>
          <w:numId w:val="15"/>
        </w:numPr>
        <w:rPr>
          <w:rFonts w:cs="Calibri"/>
        </w:rPr>
      </w:pPr>
      <w:r w:rsidRPr="00947F66">
        <w:rPr>
          <w:rFonts w:eastAsia="Times New Roman" w:cs="Calibri"/>
          <w:b/>
          <w:bCs/>
          <w:sz w:val="24"/>
          <w:szCs w:val="24"/>
          <w:lang w:eastAsia="pl-PL"/>
        </w:rPr>
        <w:t>Deklarujemy wykonanie zamówienia za cenę:</w:t>
      </w:r>
    </w:p>
    <w:p w:rsidR="0023173A" w:rsidRPr="00947F66" w:rsidRDefault="0023173A" w:rsidP="0023173A">
      <w:pPr>
        <w:ind w:left="720"/>
        <w:rPr>
          <w:rFonts w:cs="Calibri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26"/>
        <w:gridCol w:w="1134"/>
        <w:gridCol w:w="1701"/>
        <w:gridCol w:w="3402"/>
      </w:tblGrid>
      <w:tr w:rsidR="0023173A" w:rsidRPr="00947F66" w:rsidTr="00A634C9">
        <w:trPr>
          <w:trHeight w:val="75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snapToGrid w:val="0"/>
              <w:rPr>
                <w:rFonts w:cs="Calibri"/>
              </w:rPr>
            </w:pPr>
          </w:p>
          <w:p w:rsidR="0023173A" w:rsidRPr="00947F66" w:rsidRDefault="0023173A" w:rsidP="00A634C9">
            <w:pPr>
              <w:spacing w:before="280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CENA NETTO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FBFBF"/>
          </w:tcPr>
          <w:p w:rsidR="0023173A" w:rsidRPr="00947F66" w:rsidRDefault="0023173A" w:rsidP="00A634C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:rsidR="0023173A" w:rsidRPr="00947F66" w:rsidRDefault="0023173A" w:rsidP="00A634C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WARTOŚĆ VAT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FBFBF"/>
            <w:vAlign w:val="center"/>
          </w:tcPr>
          <w:p w:rsidR="0023173A" w:rsidRPr="00947F66" w:rsidRDefault="0023173A" w:rsidP="00A634C9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CENA BRUTTO</w:t>
            </w:r>
          </w:p>
        </w:tc>
      </w:tr>
      <w:tr w:rsidR="0023173A" w:rsidRPr="00947F66" w:rsidTr="00A634C9">
        <w:trPr>
          <w:trHeight w:val="90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EEEEE"/>
            <w:vAlign w:val="center"/>
          </w:tcPr>
          <w:p w:rsidR="0023173A" w:rsidRPr="00947F66" w:rsidRDefault="0023173A" w:rsidP="00A634C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 xml:space="preserve">ŁĄCZNIE 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23173A" w:rsidRPr="00947F66" w:rsidRDefault="0023173A" w:rsidP="00A634C9">
            <w:pPr>
              <w:rPr>
                <w:rFonts w:eastAsia="Times New Roman" w:cs="Calibri"/>
                <w:sz w:val="24"/>
                <w:szCs w:val="24"/>
              </w:rPr>
            </w:pPr>
            <w:r w:rsidRPr="00947F66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</w:tbl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F66">
        <w:rPr>
          <w:rFonts w:cs="Calibri"/>
          <w:sz w:val="24"/>
          <w:szCs w:val="24"/>
          <w:lang w:eastAsia="pl-PL"/>
        </w:rPr>
        <w:t>(cena brutto słownie: .................................................................................................................</w:t>
      </w: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  <w:r w:rsidRPr="00947F66">
        <w:rPr>
          <w:rFonts w:cs="Calibri"/>
          <w:sz w:val="24"/>
          <w:szCs w:val="24"/>
          <w:lang w:eastAsia="pl-PL"/>
        </w:rPr>
        <w:t xml:space="preserve">  ……………………………………………………………………………………….).</w:t>
      </w:r>
    </w:p>
    <w:p w:rsidR="0023173A" w:rsidRPr="00947F66" w:rsidRDefault="0023173A" w:rsidP="0023173A">
      <w:pPr>
        <w:pStyle w:val="Bezodstpw"/>
        <w:rPr>
          <w:rFonts w:cs="Calibri"/>
          <w:sz w:val="24"/>
          <w:szCs w:val="24"/>
          <w:lang w:eastAsia="pl-PL"/>
        </w:rPr>
      </w:pPr>
    </w:p>
    <w:p w:rsidR="00C01A40" w:rsidRPr="001E06E8" w:rsidRDefault="00C01A40" w:rsidP="00C01A40">
      <w:pPr>
        <w:pStyle w:val="Tekstkomentarza2"/>
        <w:numPr>
          <w:ilvl w:val="0"/>
          <w:numId w:val="11"/>
        </w:numPr>
        <w:spacing w:line="240" w:lineRule="atLeast"/>
        <w:ind w:left="284" w:hanging="284"/>
        <w:jc w:val="both"/>
        <w:outlineLvl w:val="0"/>
        <w:rPr>
          <w:rFonts w:ascii="Calibri" w:hAnsi="Calibri"/>
          <w:sz w:val="24"/>
          <w:szCs w:val="24"/>
        </w:rPr>
      </w:pPr>
      <w:r w:rsidRPr="001E06E8">
        <w:rPr>
          <w:rFonts w:ascii="Calibri" w:hAnsi="Calibri"/>
          <w:sz w:val="24"/>
          <w:szCs w:val="24"/>
        </w:rPr>
        <w:t>Oferuję/-my na wykonanie przedmiotu zamówienia gwarancję na okres</w:t>
      </w:r>
      <w:r w:rsidRPr="001E06E8">
        <w:rPr>
          <w:rFonts w:eastAsia="MS Gothic"/>
          <w:i/>
          <w:kern w:val="3"/>
          <w:sz w:val="24"/>
          <w:szCs w:val="24"/>
          <w:lang w:eastAsia="pl-PL" w:bidi="hi-IN"/>
        </w:rPr>
        <w:t>***</w:t>
      </w:r>
      <w:r w:rsidRPr="001E06E8">
        <w:rPr>
          <w:rFonts w:ascii="Calibri" w:hAnsi="Calibri"/>
          <w:sz w:val="24"/>
          <w:szCs w:val="24"/>
        </w:rPr>
        <w:t>:</w:t>
      </w:r>
    </w:p>
    <w:p w:rsidR="00C01A40" w:rsidRPr="001E06E8" w:rsidRDefault="00C01A40" w:rsidP="00C01A40">
      <w:pPr>
        <w:pStyle w:val="Bezodstpw"/>
        <w:rPr>
          <w:rFonts w:eastAsia="Times New Roman" w:cs="Calibri"/>
          <w:shadow/>
          <w:sz w:val="24"/>
          <w:szCs w:val="24"/>
        </w:rPr>
      </w:pPr>
    </w:p>
    <w:p w:rsidR="00C01A40" w:rsidRPr="001E06E8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bookmarkStart w:id="0" w:name="_Hlk195193596"/>
      <w:r w:rsidRPr="001E06E8">
        <w:rPr>
          <w:rFonts w:eastAsia="Arial" w:cs="Calibri"/>
        </w:rPr>
        <w:t xml:space="preserve">     </w:t>
      </w:r>
      <w:r w:rsidRPr="001E06E8">
        <w:rPr>
          <w:rFonts w:eastAsia="MS Gothic" w:hAnsi="Segoe UI Symbol" w:cs="Calibri"/>
          <w:lang w:eastAsia="pl-PL"/>
        </w:rPr>
        <w:t>☐</w:t>
      </w:r>
      <w:r w:rsidRPr="001E06E8">
        <w:rPr>
          <w:rFonts w:eastAsia="MS Gothic" w:hAnsi="Segoe UI Symbol" w:cs="Calibri"/>
          <w:lang w:eastAsia="pl-PL"/>
        </w:rPr>
        <w:t xml:space="preserve">   </w:t>
      </w:r>
      <w:r w:rsidRPr="001E06E8">
        <w:rPr>
          <w:rFonts w:cs="Calibri"/>
          <w:sz w:val="24"/>
          <w:szCs w:val="24"/>
          <w:lang w:eastAsia="pl-PL"/>
        </w:rPr>
        <w:t xml:space="preserve">36 miesięcy,  </w:t>
      </w:r>
    </w:p>
    <w:p w:rsidR="00C01A40" w:rsidRPr="001E06E8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r w:rsidRPr="001E06E8">
        <w:rPr>
          <w:rFonts w:eastAsia="Arial" w:cs="Calibri"/>
        </w:rPr>
        <w:t xml:space="preserve">     </w:t>
      </w:r>
      <w:r w:rsidRPr="001E06E8">
        <w:rPr>
          <w:rFonts w:eastAsia="MS Gothic" w:hAnsi="Segoe UI Symbol" w:cs="Calibri"/>
          <w:lang w:eastAsia="pl-PL"/>
        </w:rPr>
        <w:t>☐</w:t>
      </w:r>
      <w:r w:rsidRPr="001E06E8">
        <w:rPr>
          <w:rFonts w:eastAsia="MS Gothic" w:hAnsi="Segoe UI Symbol" w:cs="Calibri"/>
          <w:lang w:eastAsia="pl-PL"/>
        </w:rPr>
        <w:t xml:space="preserve">   </w:t>
      </w:r>
      <w:r w:rsidRPr="001E06E8">
        <w:rPr>
          <w:rFonts w:cs="Calibri"/>
          <w:sz w:val="24"/>
          <w:szCs w:val="24"/>
          <w:lang w:eastAsia="pl-PL"/>
        </w:rPr>
        <w:t xml:space="preserve">48 miesięcy, </w:t>
      </w:r>
    </w:p>
    <w:p w:rsidR="00C01A40" w:rsidRPr="001E06E8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r w:rsidRPr="001E06E8">
        <w:rPr>
          <w:rFonts w:eastAsia="Arial" w:cs="Calibri"/>
        </w:rPr>
        <w:t xml:space="preserve">     </w:t>
      </w:r>
      <w:r w:rsidRPr="001E06E8">
        <w:rPr>
          <w:rFonts w:eastAsia="MS Gothic" w:hAnsi="Segoe UI Symbol" w:cs="Calibri"/>
          <w:lang w:eastAsia="pl-PL"/>
        </w:rPr>
        <w:t>☐</w:t>
      </w:r>
      <w:r w:rsidRPr="001E06E8">
        <w:rPr>
          <w:rFonts w:eastAsia="MS Gothic" w:hAnsi="Segoe UI Symbol" w:cs="Calibri"/>
          <w:lang w:eastAsia="pl-PL"/>
        </w:rPr>
        <w:t xml:space="preserve">   </w:t>
      </w:r>
      <w:r w:rsidRPr="001E06E8">
        <w:rPr>
          <w:rFonts w:cs="Calibri"/>
          <w:sz w:val="24"/>
          <w:szCs w:val="24"/>
          <w:lang w:eastAsia="pl-PL"/>
        </w:rPr>
        <w:t>60 miesięcy,</w:t>
      </w:r>
    </w:p>
    <w:bookmarkEnd w:id="0"/>
    <w:p w:rsidR="00C01A40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</w:p>
    <w:p w:rsidR="00C01A40" w:rsidRDefault="00C01A40" w:rsidP="00C01A40">
      <w:pPr>
        <w:pStyle w:val="Bezodstpw"/>
        <w:rPr>
          <w:rFonts w:cs="Calibri"/>
          <w:sz w:val="24"/>
          <w:szCs w:val="24"/>
          <w:lang w:eastAsia="pl-PL"/>
        </w:rPr>
      </w:pPr>
      <w:r w:rsidRPr="00947F66">
        <w:rPr>
          <w:rFonts w:cs="Calibri"/>
          <w:sz w:val="24"/>
          <w:szCs w:val="24"/>
          <w:lang w:eastAsia="pl-PL"/>
        </w:rPr>
        <w:t>licząc od dnia podpisania  protokołu końcowego odbioru robót.</w:t>
      </w:r>
    </w:p>
    <w:p w:rsidR="0023173A" w:rsidRDefault="0023173A" w:rsidP="00435782">
      <w:pPr>
        <w:tabs>
          <w:tab w:val="left" w:pos="320"/>
        </w:tabs>
        <w:rPr>
          <w:rFonts w:cs="Calibri"/>
          <w:sz w:val="24"/>
          <w:szCs w:val="24"/>
        </w:rPr>
      </w:pPr>
    </w:p>
    <w:p w:rsidR="00E5779B" w:rsidRPr="0036761F" w:rsidRDefault="00E5779B" w:rsidP="00E5779B">
      <w:pPr>
        <w:pStyle w:val="Tekstkomentarza2"/>
        <w:numPr>
          <w:ilvl w:val="0"/>
          <w:numId w:val="11"/>
        </w:numPr>
        <w:spacing w:line="240" w:lineRule="atLeast"/>
        <w:jc w:val="both"/>
        <w:outlineLvl w:val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6761F">
        <w:rPr>
          <w:rFonts w:asciiTheme="minorHAnsi" w:hAnsiTheme="minorHAnsi" w:cstheme="minorHAnsi"/>
          <w:bCs/>
          <w:sz w:val="24"/>
          <w:szCs w:val="24"/>
          <w:lang w:eastAsia="pl-PL"/>
        </w:rPr>
        <w:t>Deklaruję wykonanie przedmiotu umowy:</w:t>
      </w:r>
    </w:p>
    <w:p w:rsidR="004C1F77" w:rsidRDefault="00714DDC" w:rsidP="004C1F77">
      <w:pPr>
        <w:tabs>
          <w:tab w:val="left" w:pos="320"/>
        </w:tabs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   do </w:t>
      </w:r>
      <w:r w:rsidR="004A745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="004C1F7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0</w:t>
      </w:r>
      <w:r w:rsidR="0023173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dni</w:t>
      </w:r>
      <w:r w:rsidR="00E838A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36761F" w:rsidRPr="0036761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od </w:t>
      </w:r>
      <w:r w:rsidR="0095320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dnia </w:t>
      </w:r>
      <w:r w:rsidR="0036761F" w:rsidRPr="0036761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zawarcia umowy</w:t>
      </w:r>
      <w:r w:rsidR="00E838A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  </w:t>
      </w:r>
      <w:r w:rsidR="00F81B9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:rsidR="002E6CED" w:rsidRPr="004C1F77" w:rsidRDefault="00E5779B" w:rsidP="004C1F77">
      <w:pPr>
        <w:tabs>
          <w:tab w:val="left" w:pos="320"/>
        </w:tabs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  <w:t xml:space="preserve">                                                      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 w:rsidRPr="00995C64">
        <w:rPr>
          <w:b/>
          <w:sz w:val="22"/>
          <w:szCs w:val="22"/>
        </w:rPr>
        <w:t>4</w:t>
      </w:r>
      <w:r w:rsidR="000F64C1" w:rsidRPr="00995C64">
        <w:rPr>
          <w:b/>
          <w:sz w:val="22"/>
          <w:szCs w:val="22"/>
        </w:rPr>
        <w:t>.</w:t>
      </w:r>
      <w:r w:rsidR="000F64C1">
        <w:rPr>
          <w:sz w:val="22"/>
          <w:szCs w:val="22"/>
        </w:rPr>
        <w:t xml:space="preserve"> Oświadczamy , że podana w Ofercie cena zawiera wszelkie koszty, jakie poniesie Zamawiający z tytułu realizacji umowy. 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 xml:space="preserve">Oświadczamy, że zobowiązujemy się do wykonania zamówienia w terminie określonym w SWZ. 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>Oświadczamy, że zapoznaliśmy się ze SWZ wraz z załącznikami oraz ze wzorem umowy i uznajemy się za związanych określonymi w niej wymaganiami i zasadami postępowania oraz zobowiązujemy się w przypadku wyboru naszej oferty do zawarcia umowy na podanych warunkach w miejscu i terminie wyznaczonym przez Zamawiającego.</w:t>
      </w:r>
    </w:p>
    <w:p w:rsidR="000F64C1" w:rsidRDefault="0023173A" w:rsidP="000F64C1">
      <w:pPr>
        <w:pStyle w:val="Default"/>
        <w:spacing w:after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 xml:space="preserve">Oświadczamy, że uważamy się za związanych niniejszą ofertą na okres wskazany w SWZ. </w:t>
      </w:r>
    </w:p>
    <w:p w:rsidR="000F64C1" w:rsidRDefault="0023173A" w:rsidP="000F64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F64C1">
        <w:rPr>
          <w:b/>
          <w:bCs/>
          <w:sz w:val="22"/>
          <w:szCs w:val="22"/>
        </w:rPr>
        <w:t xml:space="preserve">. </w:t>
      </w:r>
      <w:r w:rsidR="000F64C1">
        <w:rPr>
          <w:sz w:val="22"/>
          <w:szCs w:val="22"/>
        </w:rPr>
        <w:t xml:space="preserve">Oświadczam, że nie polegam*/polegam* na zasobach innych podmiotów </w:t>
      </w:r>
    </w:p>
    <w:p w:rsidR="000F64C1" w:rsidRDefault="000F64C1" w:rsidP="000F64C1">
      <w:pPr>
        <w:pStyle w:val="Default"/>
        <w:rPr>
          <w:sz w:val="22"/>
          <w:szCs w:val="22"/>
        </w:rPr>
      </w:pPr>
    </w:p>
    <w:p w:rsidR="000F64C1" w:rsidRPr="006F3ABE" w:rsidRDefault="000F64C1" w:rsidP="000F64C1">
      <w:pPr>
        <w:rPr>
          <w:rFonts w:eastAsia="Times New Roman" w:cs="Calibri"/>
          <w:sz w:val="24"/>
          <w:szCs w:val="24"/>
          <w:lang w:eastAsia="pl-PL"/>
        </w:rPr>
      </w:pPr>
      <w:r>
        <w:rPr>
          <w:sz w:val="20"/>
          <w:szCs w:val="20"/>
        </w:rPr>
        <w:t>*niepotrzebne skreślić.</w:t>
      </w:r>
    </w:p>
    <w:p w:rsidR="000F64C1" w:rsidRPr="00947F66" w:rsidRDefault="000F64C1" w:rsidP="000F64C1">
      <w:pPr>
        <w:pStyle w:val="Bezodstpw"/>
        <w:rPr>
          <w:rFonts w:cs="Calibri"/>
          <w:sz w:val="24"/>
          <w:szCs w:val="24"/>
          <w:lang w:eastAsia="pl-PL"/>
        </w:rPr>
      </w:pPr>
    </w:p>
    <w:p w:rsidR="000F64C1" w:rsidRPr="00947F66" w:rsidRDefault="000F64C1" w:rsidP="0023173A">
      <w:pPr>
        <w:pStyle w:val="Textbodyindent"/>
        <w:numPr>
          <w:ilvl w:val="0"/>
          <w:numId w:val="16"/>
        </w:numPr>
        <w:spacing w:before="80" w:line="276" w:lineRule="auto"/>
        <w:ind w:right="432"/>
        <w:jc w:val="both"/>
        <w:rPr>
          <w:rFonts w:ascii="Calibri" w:hAnsi="Calibri" w:cs="Calibri"/>
          <w:b/>
          <w:color w:val="000000"/>
        </w:rPr>
      </w:pPr>
      <w:r w:rsidRPr="00947F66">
        <w:rPr>
          <w:rFonts w:ascii="Calibri" w:hAnsi="Calibri" w:cs="Calibri"/>
          <w:b/>
          <w:color w:val="000000"/>
        </w:rPr>
        <w:t>Oświadczam, że</w:t>
      </w:r>
      <w:r w:rsidRPr="00947F66">
        <w:rPr>
          <w:rFonts w:ascii="Calibri" w:hAnsi="Calibri" w:cs="Calibri"/>
          <w:b/>
        </w:rPr>
        <w:t xml:space="preserve"> </w:t>
      </w:r>
      <w:r w:rsidRPr="00947F66">
        <w:rPr>
          <w:rFonts w:ascii="Calibri" w:eastAsia="MS Gothic" w:hAnsi="Calibri" w:cs="Calibri"/>
          <w:b/>
          <w:color w:val="000000"/>
        </w:rPr>
        <w:t>***</w:t>
      </w:r>
      <w:r w:rsidRPr="00947F66">
        <w:rPr>
          <w:rFonts w:ascii="Calibri" w:hAnsi="Calibri" w:cs="Calibri"/>
          <w:b/>
          <w:color w:val="000000"/>
        </w:rPr>
        <w:t>:</w:t>
      </w:r>
    </w:p>
    <w:p w:rsidR="000F64C1" w:rsidRPr="00947F66" w:rsidRDefault="000F64C1" w:rsidP="000F64C1">
      <w:pPr>
        <w:pStyle w:val="Standard"/>
        <w:spacing w:before="60" w:after="120"/>
        <w:ind w:left="284" w:hanging="284"/>
        <w:jc w:val="both"/>
        <w:rPr>
          <w:rFonts w:ascii="Calibri" w:hAnsi="Calibri" w:cs="Calibri"/>
        </w:rPr>
      </w:pPr>
      <w:r w:rsidRPr="00947F66">
        <w:rPr>
          <w:rFonts w:ascii="Calibri" w:eastAsia="Arial" w:hAnsi="Calibri" w:cs="Calibri"/>
        </w:rPr>
        <w:t xml:space="preserve">     </w:t>
      </w:r>
      <w:r w:rsidRPr="00947F66">
        <w:rPr>
          <w:rFonts w:ascii="Calibri" w:eastAsia="MS Gothic" w:hAnsi="Segoe UI Symbol" w:cs="Calibri"/>
          <w:lang w:eastAsia="pl-PL"/>
        </w:rPr>
        <w:t>☐</w:t>
      </w:r>
      <w:r w:rsidRPr="00947F66">
        <w:rPr>
          <w:rFonts w:ascii="Calibri" w:hAnsi="Calibri" w:cs="Calibri"/>
        </w:rPr>
        <w:t xml:space="preserve"> wykonam zadanie siłami własnymi</w:t>
      </w:r>
    </w:p>
    <w:p w:rsidR="000F64C1" w:rsidRPr="00947F66" w:rsidRDefault="000F64C1" w:rsidP="000F64C1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b/>
          <w:bCs/>
        </w:rPr>
      </w:pPr>
      <w:r w:rsidRPr="00947F66">
        <w:rPr>
          <w:rFonts w:ascii="Calibri" w:eastAsia="Arial" w:hAnsi="Calibri" w:cs="Calibri"/>
        </w:rPr>
        <w:t xml:space="preserve">     </w:t>
      </w:r>
      <w:r w:rsidRPr="00947F66">
        <w:rPr>
          <w:rFonts w:ascii="Calibri" w:eastAsia="MS Gothic" w:hAnsi="Segoe UI Symbol" w:cs="Calibri"/>
          <w:lang w:eastAsia="pl-PL"/>
        </w:rPr>
        <w:t>☐</w:t>
      </w:r>
      <w:r w:rsidRPr="00947F66">
        <w:rPr>
          <w:rFonts w:ascii="Calibri" w:hAnsi="Calibri" w:cs="Calibri"/>
        </w:rPr>
        <w:t xml:space="preserve"> przewiduję wykonanie zadania przy pomocy podwykonawcy (ów)</w:t>
      </w:r>
      <w:r w:rsidRPr="00947F66">
        <w:rPr>
          <w:rFonts w:ascii="Calibri" w:hAnsi="Calibri" w:cs="Calibri"/>
          <w:b/>
          <w:bCs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102"/>
        <w:gridCol w:w="4356"/>
      </w:tblGrid>
      <w:tr w:rsidR="000F64C1" w:rsidRPr="00947F66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jc w:val="center"/>
              <w:rPr>
                <w:rFonts w:ascii="Calibri" w:hAnsi="Calibri" w:cs="Calibri"/>
              </w:rPr>
            </w:pPr>
            <w:r w:rsidRPr="00947F66">
              <w:rPr>
                <w:rFonts w:ascii="Calibri" w:hAnsi="Calibri" w:cs="Calibri"/>
                <w:sz w:val="24"/>
                <w:szCs w:val="24"/>
              </w:rPr>
              <w:t>Zakres zlecany Podwykonawcy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jc w:val="center"/>
              <w:rPr>
                <w:rFonts w:ascii="Calibri" w:hAnsi="Calibri" w:cs="Calibri"/>
              </w:rPr>
            </w:pPr>
            <w:r w:rsidRPr="00947F66">
              <w:rPr>
                <w:rFonts w:ascii="Calibri" w:hAnsi="Calibri" w:cs="Calibri"/>
                <w:sz w:val="24"/>
                <w:szCs w:val="24"/>
              </w:rPr>
              <w:t>Nazwa Podwykonawcy</w:t>
            </w:r>
          </w:p>
        </w:tc>
      </w:tr>
      <w:tr w:rsidR="000F64C1" w:rsidRPr="00947F66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</w:tr>
      <w:tr w:rsidR="000F64C1" w:rsidRPr="00947F66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947F66" w:rsidRDefault="000F64C1" w:rsidP="008232D2">
            <w:pPr>
              <w:pStyle w:val="Domylnie"/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0F64C1" w:rsidRPr="00947F66" w:rsidRDefault="000F64C1" w:rsidP="000F64C1">
      <w:pPr>
        <w:pStyle w:val="Domylnie"/>
        <w:shd w:val="clear" w:color="auto" w:fill="FFFFFF"/>
        <w:tabs>
          <w:tab w:val="left" w:pos="158"/>
        </w:tabs>
        <w:spacing w:line="360" w:lineRule="auto"/>
        <w:ind w:right="10"/>
        <w:jc w:val="both"/>
        <w:rPr>
          <w:rFonts w:ascii="Calibri" w:hAnsi="Calibri" w:cs="Calibri"/>
        </w:rPr>
      </w:pP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Oświadczam(y), że w celu wykazania spełniania warunków udziału w postępowaniu, określonych przez Zamawiającego w specyfikacji warunków zamówienia polegam(y) na zasobach innego podmiotu:</w:t>
      </w:r>
    </w:p>
    <w:p w:rsidR="000F64C1" w:rsidRPr="00947F66" w:rsidRDefault="000F64C1" w:rsidP="000F64C1">
      <w:pPr>
        <w:ind w:left="360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□ nie***</w:t>
      </w:r>
    </w:p>
    <w:p w:rsidR="000F64C1" w:rsidRPr="00947F66" w:rsidRDefault="000F64C1" w:rsidP="000F64C1">
      <w:pPr>
        <w:ind w:left="360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□ tak***</w:t>
      </w:r>
    </w:p>
    <w:p w:rsidR="000F64C1" w:rsidRPr="00947F66" w:rsidRDefault="000F64C1" w:rsidP="000F64C1">
      <w:pPr>
        <w:jc w:val="both"/>
        <w:rPr>
          <w:rFonts w:cs="Calibri"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82"/>
        <w:gridCol w:w="1684"/>
        <w:gridCol w:w="4150"/>
      </w:tblGrid>
      <w:tr w:rsidR="000F64C1" w:rsidRPr="00947F66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z w:val="24"/>
                <w:szCs w:val="24"/>
                <w:lang w:eastAsia="en-US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z w:val="24"/>
                <w:szCs w:val="24"/>
                <w:lang w:eastAsia="en-US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Zakres, w jakim wykonawca</w:t>
            </w:r>
          </w:p>
          <w:p w:rsidR="000F64C1" w:rsidRPr="00947F66" w:rsidRDefault="000F64C1" w:rsidP="008232D2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polega na zasobach innego podmiotu</w:t>
            </w:r>
          </w:p>
        </w:tc>
      </w:tr>
      <w:tr w:rsidR="000F64C1" w:rsidRPr="00947F66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spacing w:before="100" w:beforeAutospacing="1" w:after="100" w:afterAutospacing="1"/>
              <w:rPr>
                <w:rFonts w:eastAsia="Times New Roman" w:cs="Calibri"/>
                <w:strike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trike/>
                <w:sz w:val="24"/>
                <w:szCs w:val="24"/>
                <w:lang w:eastAsia="pl-PL"/>
              </w:rPr>
              <w:t> </w:t>
            </w:r>
          </w:p>
          <w:p w:rsidR="000F64C1" w:rsidRPr="00947F66" w:rsidRDefault="000F64C1" w:rsidP="008232D2">
            <w:pPr>
              <w:suppressAutoHyphens w:val="0"/>
              <w:spacing w:before="100" w:beforeAutospacing="1" w:after="100" w:afterAutospacing="1"/>
              <w:rPr>
                <w:rFonts w:eastAsia="Times New Roman" w:cs="Calibri"/>
                <w:strike/>
                <w:sz w:val="24"/>
                <w:szCs w:val="24"/>
                <w:lang w:eastAsia="pl-PL"/>
              </w:rPr>
            </w:pPr>
            <w:r w:rsidRPr="00947F66">
              <w:rPr>
                <w:rFonts w:eastAsia="Times New Roman" w:cs="Calibri"/>
                <w:strike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rPr>
                <w:rFonts w:cs="Calibri"/>
                <w:strike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trike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947F66" w:rsidRDefault="000F64C1" w:rsidP="008232D2">
            <w:pPr>
              <w:suppressAutoHyphens w:val="0"/>
              <w:rPr>
                <w:rFonts w:cs="Calibri"/>
                <w:strike/>
                <w:sz w:val="24"/>
                <w:szCs w:val="24"/>
                <w:lang w:eastAsia="en-US"/>
              </w:rPr>
            </w:pPr>
            <w:r w:rsidRPr="00947F66">
              <w:rPr>
                <w:rFonts w:cs="Calibri"/>
                <w:strike/>
                <w:sz w:val="24"/>
                <w:szCs w:val="24"/>
                <w:lang w:eastAsia="en-US"/>
              </w:rPr>
              <w:t> </w:t>
            </w:r>
          </w:p>
        </w:tc>
      </w:tr>
    </w:tbl>
    <w:p w:rsidR="000F64C1" w:rsidRPr="00947F66" w:rsidRDefault="000F64C1" w:rsidP="000F64C1">
      <w:pPr>
        <w:spacing w:line="360" w:lineRule="auto"/>
        <w:jc w:val="both"/>
        <w:rPr>
          <w:rFonts w:eastAsia="Arial" w:cs="Calibri"/>
          <w:sz w:val="24"/>
          <w:szCs w:val="24"/>
        </w:rPr>
      </w:pP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eastAsia="Arial" w:cs="Calibri"/>
          <w:sz w:val="24"/>
          <w:szCs w:val="24"/>
          <w:lang w:eastAsia="hi-IN"/>
        </w:rPr>
      </w:pPr>
      <w:r w:rsidRPr="00947F66">
        <w:rPr>
          <w:rFonts w:eastAsia="Arial" w:cs="Calibri"/>
          <w:sz w:val="24"/>
          <w:szCs w:val="24"/>
        </w:rPr>
        <w:t xml:space="preserve">Oświadczam/y na podstawie art. 18 ust. 3 ustawy </w:t>
      </w:r>
      <w:proofErr w:type="spellStart"/>
      <w:r w:rsidRPr="00947F66">
        <w:rPr>
          <w:rFonts w:eastAsia="Arial" w:cs="Calibri"/>
          <w:sz w:val="24"/>
          <w:szCs w:val="24"/>
        </w:rPr>
        <w:t>Pzp</w:t>
      </w:r>
      <w:proofErr w:type="spellEnd"/>
      <w:r w:rsidRPr="00947F66">
        <w:rPr>
          <w:rFonts w:eastAsia="Arial" w:cs="Calibri"/>
          <w:sz w:val="24"/>
          <w:szCs w:val="24"/>
        </w:rPr>
        <w:t>, że wskazane poniżej informacje zawarte w ofercie stanowią tajemnicę przedsiębiorstwa w rozumieniu przepisów o zwalczaniu nieuczciwej konkurencji</w:t>
      </w:r>
      <w:r w:rsidRPr="00947F66">
        <w:rPr>
          <w:rFonts w:cs="Calibri"/>
          <w:sz w:val="24"/>
          <w:szCs w:val="24"/>
        </w:rPr>
        <w:t xml:space="preserve"> </w:t>
      </w:r>
      <w:r w:rsidRPr="00947F66">
        <w:rPr>
          <w:rFonts w:eastAsia="Arial" w:cs="Calibri"/>
          <w:sz w:val="24"/>
          <w:szCs w:val="24"/>
        </w:rPr>
        <w:t>(wypełnić o ile dotyczy):</w:t>
      </w:r>
    </w:p>
    <w:tbl>
      <w:tblPr>
        <w:tblW w:w="0" w:type="auto"/>
        <w:tblLayout w:type="fixed"/>
        <w:tblLook w:val="04A0"/>
      </w:tblPr>
      <w:tblGrid>
        <w:gridCol w:w="584"/>
        <w:gridCol w:w="4530"/>
        <w:gridCol w:w="4539"/>
      </w:tblGrid>
      <w:tr w:rsidR="000F64C1" w:rsidRPr="00947F66" w:rsidTr="008232D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947F66" w:rsidRDefault="000F64C1" w:rsidP="008232D2">
            <w:pPr>
              <w:jc w:val="center"/>
              <w:rPr>
                <w:rFonts w:eastAsia="Arial" w:cs="Calibri"/>
                <w:sz w:val="24"/>
                <w:szCs w:val="24"/>
              </w:rPr>
            </w:pPr>
            <w:r w:rsidRPr="00947F66">
              <w:rPr>
                <w:rFonts w:eastAsia="Arial" w:cs="Calibri"/>
                <w:sz w:val="24"/>
                <w:szCs w:val="24"/>
              </w:rPr>
              <w:t>Lp.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947F66" w:rsidRDefault="000F64C1" w:rsidP="008232D2">
            <w:pPr>
              <w:jc w:val="center"/>
              <w:rPr>
                <w:rFonts w:eastAsia="Arial" w:cs="Calibri"/>
                <w:sz w:val="24"/>
                <w:szCs w:val="24"/>
              </w:rPr>
            </w:pPr>
            <w:r w:rsidRPr="00947F66">
              <w:rPr>
                <w:rFonts w:eastAsia="Arial" w:cs="Calibri"/>
                <w:sz w:val="24"/>
                <w:szCs w:val="24"/>
              </w:rPr>
              <w:t xml:space="preserve">Oznaczenie rodzaju (nazwy) informacji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64C1" w:rsidRPr="00947F66" w:rsidRDefault="000F64C1" w:rsidP="008232D2">
            <w:pPr>
              <w:jc w:val="center"/>
              <w:rPr>
                <w:rFonts w:eastAsia="Linux Libertine G" w:cs="Calibri"/>
                <w:sz w:val="24"/>
                <w:szCs w:val="24"/>
              </w:rPr>
            </w:pPr>
            <w:r w:rsidRPr="00947F66">
              <w:rPr>
                <w:rFonts w:eastAsia="Arial" w:cs="Calibri"/>
                <w:sz w:val="24"/>
                <w:szCs w:val="24"/>
              </w:rPr>
              <w:t xml:space="preserve">Nazwa pliku </w:t>
            </w:r>
          </w:p>
        </w:tc>
      </w:tr>
      <w:tr w:rsidR="000F64C1" w:rsidRPr="00947F66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sz w:val="24"/>
                <w:szCs w:val="24"/>
              </w:rPr>
            </w:pPr>
          </w:p>
        </w:tc>
      </w:tr>
      <w:tr w:rsidR="000F64C1" w:rsidRPr="00947F66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</w:tr>
      <w:tr w:rsidR="000F64C1" w:rsidRPr="00947F66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947F66" w:rsidRDefault="000F64C1" w:rsidP="008232D2">
            <w:pPr>
              <w:jc w:val="both"/>
              <w:rPr>
                <w:rFonts w:eastAsia="Arial" w:cs="Calibri"/>
                <w:color w:val="00B050"/>
                <w:sz w:val="24"/>
                <w:szCs w:val="24"/>
              </w:rPr>
            </w:pPr>
          </w:p>
        </w:tc>
      </w:tr>
    </w:tbl>
    <w:p w:rsidR="000F64C1" w:rsidRPr="00947F66" w:rsidRDefault="000F64C1" w:rsidP="000F64C1">
      <w:pPr>
        <w:spacing w:before="240" w:line="360" w:lineRule="auto"/>
        <w:ind w:right="51"/>
        <w:rPr>
          <w:rFonts w:eastAsia="Arial" w:cs="Calibri"/>
          <w:i/>
          <w:kern w:val="2"/>
          <w:position w:val="-13"/>
          <w:sz w:val="24"/>
          <w:szCs w:val="24"/>
          <w:lang w:eastAsia="hi-IN" w:bidi="hi-IN"/>
        </w:rPr>
      </w:pPr>
      <w:r w:rsidRPr="00947F66">
        <w:rPr>
          <w:rFonts w:eastAsia="Arial" w:cs="Calibri"/>
          <w:sz w:val="24"/>
          <w:szCs w:val="24"/>
        </w:rPr>
        <w:t>Wykazanie, że zastrzeżone informacje stanowią tajemnicę przedsiębiorstwa: 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cs="Calibri"/>
          <w:bCs/>
          <w:sz w:val="24"/>
          <w:szCs w:val="24"/>
        </w:rPr>
      </w:pPr>
      <w:r w:rsidRPr="00947F66">
        <w:rPr>
          <w:rFonts w:cs="Calibri"/>
          <w:bCs/>
          <w:sz w:val="24"/>
          <w:szCs w:val="24"/>
        </w:rPr>
        <w:t>Oświadczam(y), że wybór mojej/naszej oferty nie będzie prowadzić do powstania                 u Zamawiającego obowiązku podatkowego w zakresie podatku VAT.</w:t>
      </w:r>
    </w:p>
    <w:p w:rsidR="000F64C1" w:rsidRPr="00947F66" w:rsidRDefault="000F64C1" w:rsidP="0023173A">
      <w:pPr>
        <w:numPr>
          <w:ilvl w:val="0"/>
          <w:numId w:val="16"/>
        </w:numPr>
        <w:spacing w:after="200" w:line="276" w:lineRule="auto"/>
        <w:jc w:val="both"/>
        <w:rPr>
          <w:rFonts w:cs="Calibri"/>
          <w:b/>
          <w:sz w:val="24"/>
          <w:szCs w:val="24"/>
        </w:rPr>
      </w:pPr>
      <w:r w:rsidRPr="00947F66">
        <w:rPr>
          <w:rFonts w:cs="Calibri"/>
          <w:b/>
          <w:sz w:val="24"/>
          <w:szCs w:val="24"/>
        </w:rPr>
        <w:t>Oświadczam, że:</w:t>
      </w:r>
    </w:p>
    <w:p w:rsidR="000F64C1" w:rsidRPr="00947F66" w:rsidRDefault="000F64C1" w:rsidP="000F64C1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>jestem(</w:t>
      </w:r>
      <w:proofErr w:type="spellStart"/>
      <w:r w:rsidRPr="00947F66">
        <w:rPr>
          <w:rFonts w:eastAsia="Times New Roman" w:cs="Calibri"/>
          <w:sz w:val="24"/>
          <w:szCs w:val="24"/>
          <w:lang w:eastAsia="pl-PL"/>
        </w:rPr>
        <w:t>śmy</w:t>
      </w:r>
      <w:proofErr w:type="spellEnd"/>
      <w:r w:rsidRPr="00947F66">
        <w:rPr>
          <w:rFonts w:eastAsia="Times New Roman" w:cs="Calibri"/>
          <w:sz w:val="24"/>
          <w:szCs w:val="24"/>
          <w:lang w:eastAsia="pl-PL"/>
        </w:rPr>
        <w:t xml:space="preserve">) </w:t>
      </w:r>
      <w:bookmarkStart w:id="1" w:name="_Hlk116429775"/>
      <w:r w:rsidRPr="00947F66">
        <w:rPr>
          <w:rFonts w:eastAsia="MS Gothic" w:cs="Calibri"/>
          <w:color w:val="000000"/>
          <w:sz w:val="24"/>
          <w:szCs w:val="24"/>
          <w:lang w:eastAsia="pl-PL"/>
        </w:rPr>
        <w:t>***</w:t>
      </w:r>
      <w:bookmarkEnd w:id="1"/>
    </w:p>
    <w:p w:rsidR="000F64C1" w:rsidRPr="00947F66" w:rsidRDefault="000F64C1" w:rsidP="000F64C1">
      <w:pPr>
        <w:tabs>
          <w:tab w:val="num" w:pos="284"/>
        </w:tabs>
        <w:suppressAutoHyphens w:val="0"/>
        <w:spacing w:before="120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sym w:font="Wingdings" w:char="F06F"/>
      </w:r>
      <w:r w:rsidRPr="00947F66">
        <w:rPr>
          <w:rFonts w:eastAsia="Times New Roman" w:cs="Calibri"/>
          <w:sz w:val="24"/>
          <w:szCs w:val="24"/>
          <w:lang w:eastAsia="pl-PL"/>
        </w:rPr>
        <w:tab/>
        <w:t>mikro przedsiębiorcą,</w:t>
      </w:r>
    </w:p>
    <w:p w:rsidR="000F64C1" w:rsidRPr="00947F66" w:rsidRDefault="000F64C1" w:rsidP="000F64C1">
      <w:pPr>
        <w:tabs>
          <w:tab w:val="num" w:pos="284"/>
        </w:tabs>
        <w:suppressAutoHyphens w:val="0"/>
        <w:spacing w:before="120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sym w:font="Wingdings" w:char="F06F"/>
      </w:r>
      <w:r w:rsidRPr="00947F66">
        <w:rPr>
          <w:rFonts w:eastAsia="Times New Roman" w:cs="Calibri"/>
          <w:sz w:val="24"/>
          <w:szCs w:val="24"/>
          <w:lang w:eastAsia="pl-PL"/>
        </w:rPr>
        <w:tab/>
        <w:t>małym przedsiębiorcą</w:t>
      </w:r>
    </w:p>
    <w:p w:rsidR="000F64C1" w:rsidRPr="00947F66" w:rsidRDefault="000F64C1" w:rsidP="000F64C1">
      <w:pPr>
        <w:tabs>
          <w:tab w:val="num" w:pos="284"/>
        </w:tabs>
        <w:suppressAutoHyphens w:val="0"/>
        <w:spacing w:before="120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sym w:font="Wingdings" w:char="F06F"/>
      </w:r>
      <w:r w:rsidRPr="00947F66">
        <w:rPr>
          <w:rFonts w:eastAsia="Times New Roman" w:cs="Calibri"/>
          <w:sz w:val="24"/>
          <w:szCs w:val="24"/>
          <w:lang w:eastAsia="pl-PL"/>
        </w:rPr>
        <w:tab/>
        <w:t xml:space="preserve">średnim przedsiębiorcą </w:t>
      </w:r>
    </w:p>
    <w:p w:rsidR="000F64C1" w:rsidRPr="00947F66" w:rsidRDefault="000F64C1" w:rsidP="000F64C1">
      <w:pPr>
        <w:suppressAutoHyphens w:val="0"/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947F66">
        <w:rPr>
          <w:rFonts w:eastAsia="Times New Roman" w:cs="Calibri"/>
          <w:i/>
          <w:sz w:val="18"/>
          <w:szCs w:val="18"/>
          <w:lang w:eastAsia="pl-PL"/>
        </w:rPr>
        <w:t>(zaznaczyć, jeżeli wykonawca jest mikro-, małym lub średnim przedsiębiorcą w rozumieniu ustawy z dnia 6 marca 2018 r. Prawo pr</w:t>
      </w:r>
      <w:r>
        <w:rPr>
          <w:rFonts w:eastAsia="Times New Roman" w:cs="Calibri"/>
          <w:i/>
          <w:sz w:val="18"/>
          <w:szCs w:val="18"/>
          <w:lang w:eastAsia="pl-PL"/>
        </w:rPr>
        <w:t>zedsiębiorców (</w:t>
      </w:r>
      <w:proofErr w:type="spellStart"/>
      <w:r>
        <w:rPr>
          <w:rFonts w:eastAsia="Times New Roman" w:cs="Calibri"/>
          <w:i/>
          <w:sz w:val="18"/>
          <w:szCs w:val="18"/>
          <w:lang w:eastAsia="pl-PL"/>
        </w:rPr>
        <w:t>t.j</w:t>
      </w:r>
      <w:proofErr w:type="spellEnd"/>
      <w:r>
        <w:rPr>
          <w:rFonts w:eastAsia="Times New Roman" w:cs="Calibri"/>
          <w:i/>
          <w:sz w:val="18"/>
          <w:szCs w:val="18"/>
          <w:lang w:eastAsia="pl-PL"/>
        </w:rPr>
        <w:t xml:space="preserve">. </w:t>
      </w:r>
      <w:proofErr w:type="spellStart"/>
      <w:r>
        <w:rPr>
          <w:rFonts w:eastAsia="Times New Roman" w:cs="Calibri"/>
          <w:i/>
          <w:sz w:val="18"/>
          <w:szCs w:val="18"/>
          <w:lang w:eastAsia="pl-PL"/>
        </w:rPr>
        <w:t>Dz.U</w:t>
      </w:r>
      <w:proofErr w:type="spellEnd"/>
      <w:r>
        <w:rPr>
          <w:rFonts w:eastAsia="Times New Roman" w:cs="Calibri"/>
          <w:i/>
          <w:sz w:val="18"/>
          <w:szCs w:val="18"/>
          <w:lang w:eastAsia="pl-PL"/>
        </w:rPr>
        <w:t xml:space="preserve">. z 2023 r. poz. 221 z </w:t>
      </w:r>
      <w:proofErr w:type="spellStart"/>
      <w:r>
        <w:rPr>
          <w:rFonts w:eastAsia="Times New Roman" w:cs="Calibri"/>
          <w:i/>
          <w:sz w:val="18"/>
          <w:szCs w:val="18"/>
          <w:lang w:eastAsia="pl-PL"/>
        </w:rPr>
        <w:t>późn</w:t>
      </w:r>
      <w:proofErr w:type="spellEnd"/>
      <w:r>
        <w:rPr>
          <w:rFonts w:eastAsia="Times New Roman" w:cs="Calibri"/>
          <w:i/>
          <w:sz w:val="18"/>
          <w:szCs w:val="18"/>
          <w:lang w:eastAsia="pl-PL"/>
        </w:rPr>
        <w:t>. zm.</w:t>
      </w:r>
      <w:r w:rsidRPr="00947F66">
        <w:rPr>
          <w:rFonts w:eastAsia="Times New Roman" w:cs="Calibri"/>
          <w:i/>
          <w:sz w:val="18"/>
          <w:szCs w:val="18"/>
          <w:lang w:eastAsia="pl-PL"/>
        </w:rPr>
        <w:t>)</w:t>
      </w:r>
    </w:p>
    <w:p w:rsidR="000F64C1" w:rsidRPr="00947F66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 xml:space="preserve">załączony do specyfikacji warunków zamówienia projekt umowy - ZAŁĄCZNIK </w:t>
      </w:r>
      <w:r w:rsidRPr="0023173A">
        <w:rPr>
          <w:rFonts w:eastAsia="Times New Roman" w:cs="Calibri"/>
          <w:sz w:val="24"/>
          <w:szCs w:val="24"/>
          <w:lang w:eastAsia="pl-PL"/>
        </w:rPr>
        <w:t xml:space="preserve">NR </w:t>
      </w:r>
      <w:r w:rsidR="00A76831" w:rsidRPr="0023173A">
        <w:rPr>
          <w:rFonts w:eastAsia="Times New Roman" w:cs="Calibri"/>
          <w:sz w:val="24"/>
          <w:szCs w:val="24"/>
          <w:lang w:eastAsia="pl-PL"/>
        </w:rPr>
        <w:t>5</w:t>
      </w:r>
      <w:r w:rsidRPr="0023173A">
        <w:rPr>
          <w:rFonts w:eastAsia="Times New Roman" w:cs="Calibri"/>
          <w:sz w:val="24"/>
          <w:szCs w:val="24"/>
          <w:lang w:eastAsia="pl-PL"/>
        </w:rPr>
        <w:t>,</w:t>
      </w:r>
      <w:r w:rsidRPr="00947F66">
        <w:rPr>
          <w:rFonts w:eastAsia="Times New Roman" w:cs="Calibri"/>
          <w:sz w:val="24"/>
          <w:szCs w:val="24"/>
          <w:lang w:eastAsia="pl-PL"/>
        </w:rPr>
        <w:t xml:space="preserve"> został przeze mnie (przez nas) zaakceptowany i zobowiązuję</w:t>
      </w:r>
      <w:proofErr w:type="spellStart"/>
      <w:r w:rsidRPr="00947F66">
        <w:rPr>
          <w:rFonts w:eastAsia="Times New Roman" w:cs="Calibri"/>
          <w:sz w:val="24"/>
          <w:szCs w:val="24"/>
          <w:lang w:eastAsia="pl-PL"/>
        </w:rPr>
        <w:t>(em</w:t>
      </w:r>
      <w:proofErr w:type="spellEnd"/>
      <w:r w:rsidRPr="00947F66">
        <w:rPr>
          <w:rFonts w:eastAsia="Times New Roman" w:cs="Calibri"/>
          <w:sz w:val="24"/>
          <w:szCs w:val="24"/>
          <w:lang w:eastAsia="pl-PL"/>
        </w:rPr>
        <w:t xml:space="preserve">y) się w przypadku wyboru mojej </w:t>
      </w:r>
      <w:r w:rsidRPr="00947F66">
        <w:rPr>
          <w:rFonts w:eastAsia="Times New Roman" w:cs="Calibri"/>
          <w:sz w:val="24"/>
          <w:szCs w:val="24"/>
          <w:lang w:eastAsia="pl-PL"/>
        </w:rPr>
        <w:lastRenderedPageBreak/>
        <w:t>(naszej) oferty do zawarcia umowy na określonych w nim warunkach w miejscu i terminie wyznaczonym przez Zamawiającego;</w:t>
      </w:r>
    </w:p>
    <w:p w:rsidR="000F64C1" w:rsidRPr="00947F66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947F66">
        <w:rPr>
          <w:rFonts w:eastAsia="Times New Roman" w:cs="Calibri"/>
          <w:sz w:val="24"/>
          <w:szCs w:val="24"/>
          <w:lang w:eastAsia="pl-PL"/>
        </w:rPr>
        <w:t>uważam(y) się za związanych niniejszą ofertą przez okres wskazany w SWZ;</w:t>
      </w:r>
    </w:p>
    <w:p w:rsidR="000F64C1" w:rsidRPr="00947F66" w:rsidRDefault="000F64C1" w:rsidP="000F64C1">
      <w:pPr>
        <w:pStyle w:val="Teksttreci1"/>
        <w:numPr>
          <w:ilvl w:val="0"/>
          <w:numId w:val="8"/>
        </w:numPr>
        <w:tabs>
          <w:tab w:val="clear" w:pos="720"/>
          <w:tab w:val="num" w:pos="284"/>
        </w:tabs>
        <w:spacing w:before="80" w:line="276" w:lineRule="auto"/>
        <w:ind w:left="284" w:hanging="284"/>
        <w:jc w:val="both"/>
        <w:rPr>
          <w:sz w:val="24"/>
          <w:szCs w:val="24"/>
        </w:rPr>
      </w:pPr>
      <w:r w:rsidRPr="00947F66">
        <w:rPr>
          <w:sz w:val="24"/>
          <w:szCs w:val="24"/>
        </w:rPr>
        <w:t>Oświadczam, że wypełniłem/</w:t>
      </w:r>
      <w:proofErr w:type="spellStart"/>
      <w:r w:rsidRPr="00947F66">
        <w:rPr>
          <w:sz w:val="24"/>
          <w:szCs w:val="24"/>
        </w:rPr>
        <w:t>am</w:t>
      </w:r>
      <w:proofErr w:type="spellEnd"/>
      <w:r w:rsidRPr="00947F66">
        <w:rPr>
          <w:sz w:val="24"/>
          <w:szCs w:val="24"/>
        </w:rPr>
        <w:t xml:space="preserve"> obowiązki informacyjne przewidziane w art. 13 lub art. 14 RODO</w:t>
      </w:r>
      <w:r w:rsidRPr="00947F66">
        <w:rPr>
          <w:sz w:val="24"/>
          <w:szCs w:val="24"/>
          <w:vertAlign w:val="superscript"/>
        </w:rPr>
        <w:t xml:space="preserve">* </w:t>
      </w:r>
      <w:r w:rsidRPr="00947F66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</w:t>
      </w:r>
      <w:r w:rsidRPr="00947F66">
        <w:rPr>
          <w:sz w:val="24"/>
          <w:szCs w:val="24"/>
          <w:vertAlign w:val="superscript"/>
        </w:rPr>
        <w:t>**</w:t>
      </w:r>
      <w:r w:rsidRPr="00947F66">
        <w:rPr>
          <w:sz w:val="24"/>
          <w:szCs w:val="24"/>
        </w:rPr>
        <w:t>.</w:t>
      </w:r>
    </w:p>
    <w:p w:rsidR="000F64C1" w:rsidRPr="00947F66" w:rsidRDefault="000F64C1" w:rsidP="000F64C1">
      <w:pPr>
        <w:rPr>
          <w:rFonts w:eastAsia="Times New Roman" w:cs="Calibri"/>
          <w:color w:val="000000"/>
          <w:sz w:val="24"/>
          <w:szCs w:val="24"/>
        </w:rPr>
      </w:pPr>
    </w:p>
    <w:p w:rsidR="000F64C1" w:rsidRPr="00947F66" w:rsidRDefault="000F64C1" w:rsidP="000F64C1">
      <w:pPr>
        <w:rPr>
          <w:rFonts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1"/>
        <w:gridCol w:w="3360"/>
        <w:gridCol w:w="2901"/>
      </w:tblGrid>
      <w:tr w:rsidR="000F64C1" w:rsidRPr="00947F66" w:rsidTr="008232D2">
        <w:tc>
          <w:tcPr>
            <w:tcW w:w="2811" w:type="dxa"/>
          </w:tcPr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_______________________</w:t>
            </w: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947F66">
              <w:rPr>
                <w:rFonts w:eastAsia="Times New Roman" w:cs="Calibri"/>
                <w:sz w:val="15"/>
                <w:szCs w:val="15"/>
                <w:lang w:eastAsia="pl-PL"/>
              </w:rPr>
              <w:t>miejscowość, data</w:t>
            </w:r>
          </w:p>
        </w:tc>
        <w:tc>
          <w:tcPr>
            <w:tcW w:w="3360" w:type="dxa"/>
          </w:tcPr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____________________________</w:t>
            </w:r>
          </w:p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15"/>
                <w:szCs w:val="15"/>
                <w:lang w:eastAsia="pl-PL"/>
              </w:rPr>
              <w:t xml:space="preserve">imię i nazwisko   </w:t>
            </w:r>
          </w:p>
        </w:tc>
        <w:tc>
          <w:tcPr>
            <w:tcW w:w="2901" w:type="dxa"/>
          </w:tcPr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24"/>
                <w:szCs w:val="24"/>
                <w:lang w:eastAsia="pl-PL"/>
              </w:rPr>
              <w:t>________________________</w:t>
            </w:r>
          </w:p>
          <w:p w:rsidR="000F64C1" w:rsidRPr="00947F66" w:rsidRDefault="000F64C1" w:rsidP="008232D2">
            <w:pPr>
              <w:jc w:val="center"/>
              <w:rPr>
                <w:rFonts w:cs="Calibri"/>
              </w:rPr>
            </w:pPr>
            <w:r w:rsidRPr="00947F66">
              <w:rPr>
                <w:rFonts w:eastAsia="Times New Roman" w:cs="Calibri"/>
                <w:sz w:val="15"/>
                <w:szCs w:val="15"/>
                <w:lang w:eastAsia="pl-PL"/>
              </w:rPr>
              <w:t>podpis Wykonawcy lub osoby upoważnionej</w:t>
            </w:r>
          </w:p>
        </w:tc>
      </w:tr>
    </w:tbl>
    <w:p w:rsidR="000F64C1" w:rsidRPr="00947F66" w:rsidRDefault="000F64C1" w:rsidP="000F64C1">
      <w:pPr>
        <w:autoSpaceDN w:val="0"/>
        <w:ind w:left="2835"/>
        <w:jc w:val="center"/>
        <w:textAlignment w:val="baseline"/>
        <w:rPr>
          <w:rFonts w:eastAsia="SimSun" w:cs="Calibri"/>
          <w:kern w:val="3"/>
          <w:sz w:val="20"/>
          <w:szCs w:val="20"/>
          <w:lang w:bidi="hi-IN"/>
        </w:rPr>
      </w:pPr>
    </w:p>
    <w:p w:rsidR="000F64C1" w:rsidRPr="00947F66" w:rsidRDefault="000F64C1" w:rsidP="000F64C1">
      <w:pPr>
        <w:autoSpaceDN w:val="0"/>
        <w:jc w:val="both"/>
        <w:textAlignment w:val="baseline"/>
        <w:rPr>
          <w:rFonts w:eastAsia="Arial" w:cs="Calibri"/>
          <w:i/>
          <w:iCs/>
          <w:color w:val="00B050"/>
          <w:sz w:val="20"/>
          <w:szCs w:val="20"/>
        </w:rPr>
      </w:pPr>
    </w:p>
    <w:p w:rsidR="000F64C1" w:rsidRPr="00947F66" w:rsidRDefault="000F64C1" w:rsidP="000F64C1">
      <w:pPr>
        <w:autoSpaceDN w:val="0"/>
        <w:textAlignment w:val="baseline"/>
        <w:rPr>
          <w:rFonts w:eastAsia="SimSun" w:cs="Calibri"/>
          <w:i/>
          <w:iCs/>
          <w:kern w:val="3"/>
          <w:sz w:val="24"/>
          <w:szCs w:val="24"/>
          <w:lang w:bidi="hi-IN"/>
        </w:rPr>
      </w:pPr>
      <w:r w:rsidRPr="00947F66">
        <w:rPr>
          <w:rFonts w:eastAsia="SimSun" w:cs="Calibri"/>
          <w:i/>
          <w:iCs/>
          <w:kern w:val="3"/>
          <w:sz w:val="24"/>
          <w:szCs w:val="24"/>
          <w:lang w:bidi="hi-IN"/>
        </w:rPr>
        <w:t>DOKUMENT NALEŻY OPATRZYĆ KWALIFIKOWANYM PODPISEM ELEKTRONICZNYM LUB PODPISEM ZAUFANYM LUB PODPISEM OSOBISTYM PRZEZ OSOBĘ LUB OSOBY UPRAWNIONE DO REPREZENTOWANIA WYKONAWCY</w:t>
      </w:r>
    </w:p>
    <w:p w:rsidR="000F64C1" w:rsidRPr="00947F66" w:rsidRDefault="000F64C1" w:rsidP="000F64C1">
      <w:pPr>
        <w:autoSpaceDN w:val="0"/>
        <w:textAlignment w:val="baseline"/>
        <w:rPr>
          <w:rFonts w:eastAsia="SimSun" w:cs="Calibri"/>
          <w:kern w:val="3"/>
          <w:sz w:val="24"/>
          <w:szCs w:val="24"/>
          <w:lang w:bidi="hi-IN"/>
        </w:rPr>
      </w:pPr>
    </w:p>
    <w:p w:rsidR="000F64C1" w:rsidRPr="00947F66" w:rsidRDefault="000F64C1" w:rsidP="000F64C1">
      <w:pPr>
        <w:autoSpaceDN w:val="0"/>
        <w:ind w:left="2835"/>
        <w:jc w:val="center"/>
        <w:textAlignment w:val="baseline"/>
        <w:rPr>
          <w:rFonts w:eastAsia="SimSun" w:cs="Calibri"/>
          <w:kern w:val="3"/>
          <w:sz w:val="24"/>
          <w:szCs w:val="24"/>
          <w:lang w:bidi="hi-IN"/>
        </w:rPr>
      </w:pPr>
    </w:p>
    <w:p w:rsidR="000F64C1" w:rsidRPr="00947F66" w:rsidRDefault="000F64C1" w:rsidP="000F64C1">
      <w:pPr>
        <w:suppressAutoHyphens w:val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947F66">
        <w:rPr>
          <w:rFonts w:eastAsia="MS Gothic" w:cs="Calibri"/>
          <w:color w:val="000000"/>
          <w:sz w:val="24"/>
          <w:szCs w:val="24"/>
          <w:lang w:eastAsia="pl-PL"/>
        </w:rPr>
        <w:t>*</w:t>
      </w:r>
      <w:r w:rsidRPr="00947F66">
        <w:rPr>
          <w:rFonts w:eastAsia="Times New Roman" w:cs="Calibri"/>
          <w:i/>
          <w:iCs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64C1" w:rsidRPr="00947F66" w:rsidRDefault="000F64C1" w:rsidP="000F64C1">
      <w:pPr>
        <w:suppressAutoHyphens w:val="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947F66">
        <w:rPr>
          <w:rFonts w:eastAsia="MS Gothic" w:cs="Calibri"/>
          <w:color w:val="000000"/>
          <w:sz w:val="24"/>
          <w:szCs w:val="24"/>
          <w:lang w:eastAsia="pl-PL"/>
        </w:rPr>
        <w:t>**</w:t>
      </w:r>
      <w:r w:rsidRPr="00947F66">
        <w:rPr>
          <w:rFonts w:eastAsia="Times New Roman" w:cs="Calibri"/>
          <w:i/>
          <w:iCs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64C1" w:rsidRPr="00947F66" w:rsidRDefault="000F64C1" w:rsidP="000F64C1">
      <w:pPr>
        <w:autoSpaceDN w:val="0"/>
        <w:spacing w:before="80"/>
        <w:ind w:right="432"/>
        <w:jc w:val="both"/>
        <w:textAlignment w:val="baseline"/>
        <w:rPr>
          <w:rFonts w:eastAsia="MS Gothic" w:cs="Calibri"/>
          <w:i/>
          <w:color w:val="000000"/>
          <w:kern w:val="3"/>
          <w:sz w:val="24"/>
          <w:szCs w:val="24"/>
          <w:lang w:eastAsia="pl-PL" w:bidi="hi-IN"/>
        </w:rPr>
      </w:pPr>
      <w:bookmarkStart w:id="2" w:name="_Hlk153822150"/>
      <w:r w:rsidRPr="00947F66">
        <w:rPr>
          <w:rFonts w:eastAsia="MS Gothic" w:cs="Calibri"/>
          <w:i/>
          <w:color w:val="000000"/>
          <w:kern w:val="3"/>
          <w:sz w:val="24"/>
          <w:szCs w:val="24"/>
          <w:lang w:eastAsia="pl-PL" w:bidi="hi-IN"/>
        </w:rPr>
        <w:t xml:space="preserve">*** </w:t>
      </w:r>
      <w:bookmarkEnd w:id="2"/>
      <w:r w:rsidRPr="00947F66">
        <w:rPr>
          <w:rFonts w:eastAsia="MS Gothic" w:cs="Calibri"/>
          <w:i/>
          <w:color w:val="000000"/>
          <w:kern w:val="3"/>
          <w:sz w:val="24"/>
          <w:szCs w:val="24"/>
          <w:lang w:eastAsia="pl-PL" w:bidi="hi-IN"/>
        </w:rPr>
        <w:t xml:space="preserve">Proszę zakreślić odpowiedni kwadrat </w:t>
      </w:r>
    </w:p>
    <w:p w:rsidR="00CA2368" w:rsidRDefault="00CA2368" w:rsidP="000F64C1">
      <w:pPr>
        <w:pStyle w:val="Default"/>
        <w:spacing w:after="18"/>
        <w:jc w:val="both"/>
      </w:pPr>
    </w:p>
    <w:sectPr w:rsidR="00CA2368" w:rsidSect="00F77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393" w:rsidRDefault="004E0393">
      <w:r>
        <w:separator/>
      </w:r>
    </w:p>
  </w:endnote>
  <w:endnote w:type="continuationSeparator" w:id="0">
    <w:p w:rsidR="004E0393" w:rsidRDefault="004E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charset w:val="EE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Linux Libertine G">
    <w:altName w:val="Times New Roman"/>
    <w:charset w:val="EE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F14E6F">
    <w:pPr>
      <w:pStyle w:val="Stopka"/>
      <w:jc w:val="right"/>
      <w:rPr>
        <w:rFonts w:ascii="Cambria" w:hAnsi="Cambria" w:cs="Cambria"/>
        <w:sz w:val="28"/>
        <w:szCs w:val="28"/>
      </w:rPr>
    </w:pPr>
  </w:p>
  <w:p w:rsidR="00F14E6F" w:rsidRDefault="00F14E6F">
    <w:pPr>
      <w:pStyle w:val="Stopka"/>
      <w:rPr>
        <w:rFonts w:ascii="Cambria" w:hAnsi="Cambria" w:cs="Cambria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393" w:rsidRDefault="004E0393">
      <w:r>
        <w:separator/>
      </w:r>
    </w:p>
  </w:footnote>
  <w:footnote w:type="continuationSeparator" w:id="0">
    <w:p w:rsidR="004E0393" w:rsidRDefault="004E0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B80FEB" w:rsidP="00EC3CD7">
    <w:pPr>
      <w:pStyle w:val="Nagwek"/>
      <w:pBdr>
        <w:top w:val="none" w:sz="0" w:space="0" w:color="000000"/>
        <w:left w:val="none" w:sz="0" w:space="0" w:color="000000"/>
        <w:bottom w:val="single" w:sz="4" w:space="21" w:color="000000"/>
        <w:right w:val="none" w:sz="0" w:space="0" w:color="000000"/>
      </w:pBdr>
      <w:spacing w:line="276" w:lineRule="auto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83.9pt;margin-top:11.55pt;width:449.15pt;height:37.9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F14E6F" w:rsidRDefault="00F14E6F">
    <w:pPr>
      <w:pStyle w:val="Nagwek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E5" w:rsidRDefault="003510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sz w:val="24"/>
        <w:szCs w:val="24"/>
        <w:lang w:eastAsia="pl-P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9E52FF"/>
    <w:multiLevelType w:val="multilevel"/>
    <w:tmpl w:val="0044AE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DE95CA2"/>
    <w:multiLevelType w:val="hybridMultilevel"/>
    <w:tmpl w:val="5C0C8D62"/>
    <w:lvl w:ilvl="0" w:tplc="DF8699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4456024"/>
    <w:multiLevelType w:val="hybridMultilevel"/>
    <w:tmpl w:val="BDC47D7E"/>
    <w:lvl w:ilvl="0" w:tplc="4B0C68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358CB"/>
    <w:multiLevelType w:val="hybridMultilevel"/>
    <w:tmpl w:val="5F800E2E"/>
    <w:lvl w:ilvl="0" w:tplc="8F5AEE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466BE"/>
    <w:multiLevelType w:val="hybridMultilevel"/>
    <w:tmpl w:val="D65AB650"/>
    <w:lvl w:ilvl="0" w:tplc="62445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86000"/>
    <w:multiLevelType w:val="hybridMultilevel"/>
    <w:tmpl w:val="428A00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75B4A"/>
    <w:multiLevelType w:val="hybridMultilevel"/>
    <w:tmpl w:val="FC7830E8"/>
    <w:lvl w:ilvl="0" w:tplc="15A4B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A382E"/>
    <w:multiLevelType w:val="hybridMultilevel"/>
    <w:tmpl w:val="D9D8E18A"/>
    <w:lvl w:ilvl="0" w:tplc="47363A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20153"/>
    <w:multiLevelType w:val="hybridMultilevel"/>
    <w:tmpl w:val="F2F2F2AA"/>
    <w:lvl w:ilvl="0" w:tplc="8A0671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7700D"/>
    <w:multiLevelType w:val="hybridMultilevel"/>
    <w:tmpl w:val="CBC6F8D2"/>
    <w:lvl w:ilvl="0" w:tplc="29840A7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93"/>
    <w:rsid w:val="00025C49"/>
    <w:rsid w:val="0005075D"/>
    <w:rsid w:val="000A38E7"/>
    <w:rsid w:val="000B17B9"/>
    <w:rsid w:val="000C0299"/>
    <w:rsid w:val="000D0B36"/>
    <w:rsid w:val="000F3C80"/>
    <w:rsid w:val="000F64C1"/>
    <w:rsid w:val="00122E84"/>
    <w:rsid w:val="0017019F"/>
    <w:rsid w:val="00187EDF"/>
    <w:rsid w:val="00212EB9"/>
    <w:rsid w:val="0023173A"/>
    <w:rsid w:val="00281A0D"/>
    <w:rsid w:val="00292069"/>
    <w:rsid w:val="002B4D5F"/>
    <w:rsid w:val="002B5CD7"/>
    <w:rsid w:val="002E6CED"/>
    <w:rsid w:val="003510E5"/>
    <w:rsid w:val="00357278"/>
    <w:rsid w:val="00361A7D"/>
    <w:rsid w:val="0036480F"/>
    <w:rsid w:val="0036761F"/>
    <w:rsid w:val="003D7DFC"/>
    <w:rsid w:val="00405CD4"/>
    <w:rsid w:val="00434E09"/>
    <w:rsid w:val="00435782"/>
    <w:rsid w:val="00440C5A"/>
    <w:rsid w:val="00467C63"/>
    <w:rsid w:val="00471693"/>
    <w:rsid w:val="00490792"/>
    <w:rsid w:val="004A745D"/>
    <w:rsid w:val="004C0DE1"/>
    <w:rsid w:val="004C1F77"/>
    <w:rsid w:val="004E0393"/>
    <w:rsid w:val="004F5BC6"/>
    <w:rsid w:val="00511937"/>
    <w:rsid w:val="00515BA6"/>
    <w:rsid w:val="00544F5F"/>
    <w:rsid w:val="005909C1"/>
    <w:rsid w:val="005B3BBF"/>
    <w:rsid w:val="0064421E"/>
    <w:rsid w:val="00667084"/>
    <w:rsid w:val="006A6BB8"/>
    <w:rsid w:val="00714DDC"/>
    <w:rsid w:val="007B38C1"/>
    <w:rsid w:val="007C5116"/>
    <w:rsid w:val="0080265C"/>
    <w:rsid w:val="008403D8"/>
    <w:rsid w:val="00863985"/>
    <w:rsid w:val="008D24AE"/>
    <w:rsid w:val="008E1CFA"/>
    <w:rsid w:val="008E47F7"/>
    <w:rsid w:val="009113C0"/>
    <w:rsid w:val="009273CD"/>
    <w:rsid w:val="00933C2C"/>
    <w:rsid w:val="0095320E"/>
    <w:rsid w:val="00957BF0"/>
    <w:rsid w:val="00995C64"/>
    <w:rsid w:val="009A01DF"/>
    <w:rsid w:val="009A55FB"/>
    <w:rsid w:val="00A2102F"/>
    <w:rsid w:val="00A76831"/>
    <w:rsid w:val="00AC2B45"/>
    <w:rsid w:val="00AC32D4"/>
    <w:rsid w:val="00AD09F9"/>
    <w:rsid w:val="00B77D84"/>
    <w:rsid w:val="00B80FEB"/>
    <w:rsid w:val="00B86873"/>
    <w:rsid w:val="00B96A36"/>
    <w:rsid w:val="00C01A40"/>
    <w:rsid w:val="00C10F08"/>
    <w:rsid w:val="00CA2368"/>
    <w:rsid w:val="00CA50B6"/>
    <w:rsid w:val="00CD1519"/>
    <w:rsid w:val="00CE2C94"/>
    <w:rsid w:val="00CF25FF"/>
    <w:rsid w:val="00CF4614"/>
    <w:rsid w:val="00D045BF"/>
    <w:rsid w:val="00D049DB"/>
    <w:rsid w:val="00D52E8B"/>
    <w:rsid w:val="00DB59C0"/>
    <w:rsid w:val="00E32795"/>
    <w:rsid w:val="00E35E86"/>
    <w:rsid w:val="00E5779B"/>
    <w:rsid w:val="00E838AB"/>
    <w:rsid w:val="00EC1EC9"/>
    <w:rsid w:val="00EC3CD7"/>
    <w:rsid w:val="00ED57B0"/>
    <w:rsid w:val="00F14E6F"/>
    <w:rsid w:val="00F5498D"/>
    <w:rsid w:val="00F77463"/>
    <w:rsid w:val="00F81B9D"/>
    <w:rsid w:val="00FF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7D"/>
    <w:pPr>
      <w:suppressAutoHyphens/>
      <w:ind w:left="284" w:hanging="284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1A7D"/>
    <w:rPr>
      <w:rFonts w:ascii="Symbol" w:eastAsia="Times New Roman" w:hAnsi="Symbol" w:cs="Calibri" w:hint="default"/>
    </w:rPr>
  </w:style>
  <w:style w:type="character" w:customStyle="1" w:styleId="WW8Num1z1">
    <w:name w:val="WW8Num1z1"/>
    <w:rsid w:val="00361A7D"/>
    <w:rPr>
      <w:rFonts w:ascii="Courier New" w:hAnsi="Courier New" w:cs="Courier New" w:hint="default"/>
    </w:rPr>
  </w:style>
  <w:style w:type="character" w:customStyle="1" w:styleId="WW8Num1z2">
    <w:name w:val="WW8Num1z2"/>
    <w:rsid w:val="00361A7D"/>
    <w:rPr>
      <w:rFonts w:ascii="Wingdings" w:hAnsi="Wingdings" w:cs="Wingdings" w:hint="default"/>
    </w:rPr>
  </w:style>
  <w:style w:type="character" w:customStyle="1" w:styleId="WW8Num1z3">
    <w:name w:val="WW8Num1z3"/>
    <w:rsid w:val="00361A7D"/>
    <w:rPr>
      <w:rFonts w:ascii="Symbol" w:hAnsi="Symbol" w:cs="Symbol" w:hint="default"/>
    </w:rPr>
  </w:style>
  <w:style w:type="character" w:customStyle="1" w:styleId="WW8Num2z0">
    <w:name w:val="WW8Num2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2z1">
    <w:name w:val="WW8Num2z1"/>
    <w:rsid w:val="00361A7D"/>
    <w:rPr>
      <w:rFonts w:ascii="Courier New" w:hAnsi="Courier New" w:cs="Courier New" w:hint="default"/>
    </w:rPr>
  </w:style>
  <w:style w:type="character" w:customStyle="1" w:styleId="WW8Num2z2">
    <w:name w:val="WW8Num2z2"/>
    <w:rsid w:val="00361A7D"/>
    <w:rPr>
      <w:rFonts w:ascii="Wingdings" w:hAnsi="Wingdings" w:cs="Wingdings" w:hint="default"/>
    </w:rPr>
  </w:style>
  <w:style w:type="character" w:customStyle="1" w:styleId="WW8Num3z0">
    <w:name w:val="WW8Num3z0"/>
    <w:rsid w:val="00361A7D"/>
    <w:rPr>
      <w:rFonts w:eastAsia="Times New Roman" w:cs="Calibri" w:hint="default"/>
      <w:sz w:val="24"/>
      <w:szCs w:val="24"/>
      <w:lang w:eastAsia="pl-PL"/>
    </w:rPr>
  </w:style>
  <w:style w:type="character" w:customStyle="1" w:styleId="WW8Num3z1">
    <w:name w:val="WW8Num3z1"/>
    <w:rsid w:val="00361A7D"/>
  </w:style>
  <w:style w:type="character" w:customStyle="1" w:styleId="WW8Num3z2">
    <w:name w:val="WW8Num3z2"/>
    <w:rsid w:val="00361A7D"/>
  </w:style>
  <w:style w:type="character" w:customStyle="1" w:styleId="WW8Num3z3">
    <w:name w:val="WW8Num3z3"/>
    <w:rsid w:val="00361A7D"/>
  </w:style>
  <w:style w:type="character" w:customStyle="1" w:styleId="WW8Num3z4">
    <w:name w:val="WW8Num3z4"/>
    <w:rsid w:val="00361A7D"/>
  </w:style>
  <w:style w:type="character" w:customStyle="1" w:styleId="WW8Num3z5">
    <w:name w:val="WW8Num3z5"/>
    <w:rsid w:val="00361A7D"/>
  </w:style>
  <w:style w:type="character" w:customStyle="1" w:styleId="WW8Num3z6">
    <w:name w:val="WW8Num3z6"/>
    <w:rsid w:val="00361A7D"/>
  </w:style>
  <w:style w:type="character" w:customStyle="1" w:styleId="WW8Num3z7">
    <w:name w:val="WW8Num3z7"/>
    <w:rsid w:val="00361A7D"/>
  </w:style>
  <w:style w:type="character" w:customStyle="1" w:styleId="WW8Num3z8">
    <w:name w:val="WW8Num3z8"/>
    <w:rsid w:val="00361A7D"/>
  </w:style>
  <w:style w:type="character" w:customStyle="1" w:styleId="WW8Num4z0">
    <w:name w:val="WW8Num4z0"/>
    <w:rsid w:val="00361A7D"/>
    <w:rPr>
      <w:rFonts w:ascii="Symbol" w:hAnsi="Symbol" w:cs="Symbol" w:hint="default"/>
    </w:rPr>
  </w:style>
  <w:style w:type="character" w:customStyle="1" w:styleId="WW8Num4z1">
    <w:name w:val="WW8Num4z1"/>
    <w:rsid w:val="00361A7D"/>
    <w:rPr>
      <w:rFonts w:ascii="Courier New" w:hAnsi="Courier New" w:cs="Courier New" w:hint="default"/>
    </w:rPr>
  </w:style>
  <w:style w:type="character" w:customStyle="1" w:styleId="WW8Num4z2">
    <w:name w:val="WW8Num4z2"/>
    <w:rsid w:val="00361A7D"/>
    <w:rPr>
      <w:rFonts w:ascii="Wingdings" w:hAnsi="Wingdings" w:cs="Wingdings" w:hint="default"/>
    </w:rPr>
  </w:style>
  <w:style w:type="character" w:customStyle="1" w:styleId="WW8Num5z0">
    <w:name w:val="WW8Num5z0"/>
    <w:rsid w:val="00361A7D"/>
    <w:rPr>
      <w:rFonts w:ascii="Symbol" w:eastAsia="Times New Roman" w:hAnsi="Symbol" w:cs="Calibri" w:hint="default"/>
    </w:rPr>
  </w:style>
  <w:style w:type="character" w:customStyle="1" w:styleId="WW8Num5z1">
    <w:name w:val="WW8Num5z1"/>
    <w:rsid w:val="00361A7D"/>
    <w:rPr>
      <w:rFonts w:ascii="Courier New" w:hAnsi="Courier New" w:cs="Courier New" w:hint="default"/>
    </w:rPr>
  </w:style>
  <w:style w:type="character" w:customStyle="1" w:styleId="WW8Num5z2">
    <w:name w:val="WW8Num5z2"/>
    <w:rsid w:val="00361A7D"/>
    <w:rPr>
      <w:rFonts w:ascii="Wingdings" w:hAnsi="Wingdings" w:cs="Wingdings" w:hint="default"/>
    </w:rPr>
  </w:style>
  <w:style w:type="character" w:customStyle="1" w:styleId="WW8Num5z3">
    <w:name w:val="WW8Num5z3"/>
    <w:rsid w:val="00361A7D"/>
    <w:rPr>
      <w:rFonts w:ascii="Symbol" w:hAnsi="Symbol" w:cs="Symbol" w:hint="default"/>
    </w:rPr>
  </w:style>
  <w:style w:type="character" w:customStyle="1" w:styleId="WW8Num6z0">
    <w:name w:val="WW8Num6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6z1">
    <w:name w:val="WW8Num6z1"/>
    <w:rsid w:val="00361A7D"/>
    <w:rPr>
      <w:rFonts w:ascii="Courier New" w:hAnsi="Courier New" w:cs="Courier New" w:hint="default"/>
    </w:rPr>
  </w:style>
  <w:style w:type="character" w:customStyle="1" w:styleId="WW8Num6z2">
    <w:name w:val="WW8Num6z2"/>
    <w:rsid w:val="00361A7D"/>
    <w:rPr>
      <w:rFonts w:ascii="Wingdings" w:hAnsi="Wingdings" w:cs="Wingdings" w:hint="default"/>
    </w:rPr>
  </w:style>
  <w:style w:type="character" w:customStyle="1" w:styleId="WW8Num7z0">
    <w:name w:val="WW8Num7z0"/>
    <w:rsid w:val="00361A7D"/>
    <w:rPr>
      <w:rFonts w:ascii="Symbol" w:hAnsi="Symbol" w:cs="Symbol" w:hint="default"/>
    </w:rPr>
  </w:style>
  <w:style w:type="character" w:customStyle="1" w:styleId="WW8Num7z1">
    <w:name w:val="WW8Num7z1"/>
    <w:rsid w:val="00361A7D"/>
    <w:rPr>
      <w:rFonts w:ascii="Courier New" w:hAnsi="Courier New" w:cs="Courier New" w:hint="default"/>
    </w:rPr>
  </w:style>
  <w:style w:type="character" w:customStyle="1" w:styleId="WW8Num7z2">
    <w:name w:val="WW8Num7z2"/>
    <w:rsid w:val="00361A7D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361A7D"/>
  </w:style>
  <w:style w:type="character" w:customStyle="1" w:styleId="NagwekZnak">
    <w:name w:val="Nagłówek Znak"/>
    <w:basedOn w:val="Domylnaczcionkaakapitu1"/>
    <w:rsid w:val="00361A7D"/>
  </w:style>
  <w:style w:type="character" w:customStyle="1" w:styleId="StopkaZnak">
    <w:name w:val="Stopka Znak"/>
    <w:basedOn w:val="Domylnaczcionkaakapitu1"/>
    <w:rsid w:val="00361A7D"/>
  </w:style>
  <w:style w:type="character" w:customStyle="1" w:styleId="TekstpodstawowywcityZnak">
    <w:name w:val="Tekst podstawowy wcięty Znak"/>
    <w:rsid w:val="00361A7D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rsid w:val="00361A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61A7D"/>
    <w:pPr>
      <w:spacing w:after="140" w:line="288" w:lineRule="auto"/>
    </w:pPr>
  </w:style>
  <w:style w:type="paragraph" w:styleId="Lista">
    <w:name w:val="List"/>
    <w:basedOn w:val="Tekstpodstawowy"/>
    <w:rsid w:val="00361A7D"/>
    <w:rPr>
      <w:rFonts w:cs="Lucida Sans"/>
    </w:rPr>
  </w:style>
  <w:style w:type="paragraph" w:styleId="Legenda">
    <w:name w:val="caption"/>
    <w:basedOn w:val="Normalny"/>
    <w:qFormat/>
    <w:rsid w:val="00361A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61A7D"/>
    <w:pPr>
      <w:suppressLineNumbers/>
    </w:pPr>
    <w:rPr>
      <w:rFonts w:cs="Lucida Sans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361A7D"/>
    <w:pPr>
      <w:ind w:left="720"/>
      <w:contextualSpacing/>
    </w:pPr>
  </w:style>
  <w:style w:type="paragraph" w:styleId="Nagwek">
    <w:name w:val="header"/>
    <w:basedOn w:val="Normalny"/>
    <w:rsid w:val="00361A7D"/>
  </w:style>
  <w:style w:type="paragraph" w:styleId="Stopka">
    <w:name w:val="footer"/>
    <w:basedOn w:val="Normalny"/>
    <w:rsid w:val="00361A7D"/>
  </w:style>
  <w:style w:type="paragraph" w:styleId="Tekstpodstawowywcity">
    <w:name w:val="Body Text Indent"/>
    <w:basedOn w:val="Normalny"/>
    <w:rsid w:val="00361A7D"/>
    <w:pPr>
      <w:spacing w:after="120"/>
      <w:ind w:left="283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361A7D"/>
    <w:pPr>
      <w:suppressLineNumbers/>
    </w:pPr>
  </w:style>
  <w:style w:type="paragraph" w:customStyle="1" w:styleId="Nagwektabeli">
    <w:name w:val="Nagłówek tabeli"/>
    <w:basedOn w:val="Zawartotabeli"/>
    <w:rsid w:val="00361A7D"/>
    <w:pPr>
      <w:jc w:val="center"/>
    </w:pPr>
    <w:rPr>
      <w:b/>
      <w:bCs/>
    </w:rPr>
  </w:style>
  <w:style w:type="paragraph" w:customStyle="1" w:styleId="Default">
    <w:name w:val="Default"/>
    <w:rsid w:val="0040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405CD4"/>
    <w:pPr>
      <w:ind w:left="0" w:firstLine="0"/>
    </w:pPr>
    <w:rPr>
      <w:rFonts w:ascii="Times New Roman" w:eastAsia="Times New Roman" w:hAnsi="Times New Roman" w:cs="Calibri"/>
      <w:sz w:val="20"/>
      <w:szCs w:val="20"/>
    </w:rPr>
  </w:style>
  <w:style w:type="table" w:styleId="Tabela-Siatka">
    <w:name w:val="Table Grid"/>
    <w:basedOn w:val="Standardowy"/>
    <w:uiPriority w:val="39"/>
    <w:rsid w:val="00CF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reci1">
    <w:name w:val="Tekst treści1"/>
    <w:basedOn w:val="Normalny"/>
    <w:rsid w:val="00CA2368"/>
    <w:pPr>
      <w:autoSpaceDN w:val="0"/>
      <w:spacing w:line="240" w:lineRule="atLeast"/>
      <w:ind w:left="0" w:hanging="580"/>
      <w:textAlignment w:val="baseline"/>
    </w:pPr>
    <w:rPr>
      <w:rFonts w:eastAsia="SimSun" w:cs="Calibri"/>
      <w:kern w:val="3"/>
      <w:lang w:bidi="hi-IN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5779B"/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F64C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Domylnie">
    <w:name w:val="Domyślnie"/>
    <w:rsid w:val="000F64C1"/>
    <w:pPr>
      <w:widowControl w:val="0"/>
      <w:suppressAutoHyphens/>
      <w:spacing w:after="160" w:line="259" w:lineRule="auto"/>
    </w:pPr>
    <w:rPr>
      <w:lang w:eastAsia="ar-SA"/>
    </w:rPr>
  </w:style>
  <w:style w:type="paragraph" w:customStyle="1" w:styleId="Standard">
    <w:name w:val="Standard"/>
    <w:rsid w:val="000F64C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F64C1"/>
    <w:pPr>
      <w:ind w:left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030F4-52BE-4F7A-8314-7E59F28C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DominikaM</cp:lastModifiedBy>
  <cp:revision>25</cp:revision>
  <cp:lastPrinted>2023-08-31T11:14:00Z</cp:lastPrinted>
  <dcterms:created xsi:type="dcterms:W3CDTF">2022-05-23T06:52:00Z</dcterms:created>
  <dcterms:modified xsi:type="dcterms:W3CDTF">2026-03-19T12:46:00Z</dcterms:modified>
</cp:coreProperties>
</file>