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60D91" w:rsidRDefault="0040049F" w:rsidP="0040049F">
      <w:pPr>
        <w:spacing w:after="0" w:line="240" w:lineRule="auto"/>
        <w:ind w:left="6372"/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       </w:t>
      </w:r>
      <w:r w:rsidR="00F52BB5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ZAŁĄCZNIK NR   </w:t>
      </w:r>
      <w:r w:rsidR="00A831BE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1</w:t>
      </w:r>
    </w:p>
    <w:p w:rsidR="00CB7D0D" w:rsidRPr="0054520F" w:rsidRDefault="004B726A" w:rsidP="00CB7D0D">
      <w:pPr>
        <w:pStyle w:val="Nagwek"/>
        <w:spacing w:after="0"/>
      </w:pPr>
      <w:r>
        <w:rPr>
          <w:b/>
          <w:iCs/>
        </w:rPr>
        <w:t>Nr postępowania ZP -9</w:t>
      </w:r>
      <w:r w:rsidR="00CB7D0D" w:rsidRPr="0054520F">
        <w:rPr>
          <w:b/>
          <w:iCs/>
        </w:rPr>
        <w:t>/2025</w:t>
      </w:r>
    </w:p>
    <w:p w:rsidR="00CB7D0D" w:rsidRDefault="004B726A" w:rsidP="00CB7D0D">
      <w:pPr>
        <w:pStyle w:val="Nagwek"/>
        <w:spacing w:after="0"/>
      </w:pPr>
      <w:r>
        <w:rPr>
          <w:b/>
          <w:iCs/>
        </w:rPr>
        <w:t>Nr sprawy: ROiSO.271.10</w:t>
      </w:r>
      <w:r w:rsidR="00CB7D0D" w:rsidRPr="0054520F">
        <w:rPr>
          <w:b/>
          <w:iCs/>
        </w:rPr>
        <w:t>.2025.DMA</w:t>
      </w:r>
      <w:bookmarkStart w:id="0" w:name="_GoBack"/>
      <w:bookmarkEnd w:id="0"/>
    </w:p>
    <w:p w:rsidR="00073618" w:rsidRDefault="00073618" w:rsidP="00073618">
      <w:pPr>
        <w:pStyle w:val="Tekstkomentarza2"/>
        <w:spacing w:line="240" w:lineRule="atLeast"/>
        <w:ind w:left="-567"/>
        <w:jc w:val="center"/>
        <w:rPr>
          <w:b/>
          <w:bCs/>
          <w:color w:val="00B050"/>
          <w:sz w:val="24"/>
          <w:szCs w:val="24"/>
          <w:lang w:eastAsia="pl-PL"/>
        </w:rPr>
      </w:pPr>
    </w:p>
    <w:p w:rsidR="0040049F" w:rsidRPr="00E355E0" w:rsidRDefault="00073618" w:rsidP="00073618">
      <w:pPr>
        <w:pStyle w:val="Tekstkomentarza2"/>
        <w:spacing w:line="240" w:lineRule="atLeast"/>
        <w:ind w:left="-567"/>
        <w:jc w:val="center"/>
        <w:rPr>
          <w:b/>
          <w:bCs/>
          <w:sz w:val="24"/>
          <w:szCs w:val="24"/>
          <w:lang w:eastAsia="pl-PL"/>
        </w:rPr>
      </w:pPr>
      <w:r w:rsidRPr="00E355E0">
        <w:rPr>
          <w:b/>
          <w:bCs/>
          <w:sz w:val="24"/>
          <w:szCs w:val="24"/>
          <w:lang w:eastAsia="pl-PL"/>
        </w:rPr>
        <w:t>FORMULARZ OFERTOWY</w:t>
      </w:r>
      <w:r w:rsidR="00B54A22" w:rsidRPr="00E355E0">
        <w:rPr>
          <w:b/>
          <w:bCs/>
          <w:sz w:val="24"/>
          <w:szCs w:val="24"/>
          <w:lang w:eastAsia="pl-PL"/>
        </w:rPr>
        <w:br/>
      </w:r>
    </w:p>
    <w:tbl>
      <w:tblPr>
        <w:tblW w:w="9719" w:type="dxa"/>
        <w:tblInd w:w="-7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750"/>
        <w:gridCol w:w="4969"/>
      </w:tblGrid>
      <w:tr w:rsidR="0040049F" w:rsidRPr="00E355E0" w:rsidTr="001D034B">
        <w:trPr>
          <w:trHeight w:val="1080"/>
        </w:trPr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0049F" w:rsidRPr="00E355E0" w:rsidRDefault="0040049F" w:rsidP="001B50F7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/>
                <w:b/>
                <w:bCs/>
                <w:iCs/>
                <w:kern w:val="3"/>
                <w:sz w:val="24"/>
                <w:szCs w:val="24"/>
                <w:lang w:bidi="hi-IN"/>
              </w:rPr>
            </w:pPr>
          </w:p>
          <w:p w:rsidR="001B50F7" w:rsidRPr="00E355E0" w:rsidRDefault="001B50F7" w:rsidP="0040049F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bCs/>
                <w:iCs/>
                <w:kern w:val="3"/>
                <w:sz w:val="24"/>
                <w:szCs w:val="24"/>
                <w:lang w:bidi="hi-IN"/>
              </w:rPr>
            </w:pPr>
          </w:p>
          <w:p w:rsidR="0040049F" w:rsidRPr="00E355E0" w:rsidRDefault="0040049F" w:rsidP="0040049F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bCs/>
                <w:iCs/>
                <w:kern w:val="3"/>
                <w:sz w:val="24"/>
                <w:szCs w:val="24"/>
                <w:lang w:bidi="hi-IN"/>
              </w:rPr>
            </w:pPr>
            <w:r w:rsidRPr="00E355E0">
              <w:rPr>
                <w:rFonts w:ascii="Times New Roman" w:eastAsia="SimSun" w:hAnsi="Times New Roman"/>
                <w:b/>
                <w:bCs/>
                <w:iCs/>
                <w:kern w:val="3"/>
                <w:sz w:val="24"/>
                <w:szCs w:val="24"/>
                <w:lang w:bidi="hi-IN"/>
              </w:rPr>
              <w:t>Nazwa zamówienia</w:t>
            </w: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B3CF6" w:rsidRPr="00E355E0" w:rsidRDefault="004B3CF6" w:rsidP="004B3CF6">
            <w:pPr>
              <w:pStyle w:val="Nagwek"/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FE7A83" w:rsidRPr="00E355E0" w:rsidRDefault="00B13B33" w:rsidP="00FE7A83">
            <w:pPr>
              <w:autoSpaceDE w:val="0"/>
              <w:spacing w:before="11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1" w:name="_Hlk84335601"/>
            <w:r>
              <w:rPr>
                <w:rFonts w:ascii="Times New Roman" w:hAnsi="Times New Roman"/>
                <w:b/>
                <w:sz w:val="24"/>
                <w:szCs w:val="24"/>
              </w:rPr>
              <w:t>Opracowanie P</w:t>
            </w:r>
            <w:r w:rsidR="00653506" w:rsidRPr="00E355E0">
              <w:rPr>
                <w:rFonts w:ascii="Times New Roman" w:hAnsi="Times New Roman"/>
                <w:b/>
                <w:sz w:val="24"/>
                <w:szCs w:val="24"/>
              </w:rPr>
              <w:t xml:space="preserve">lanu </w:t>
            </w:r>
            <w:r w:rsidR="005B56C2">
              <w:rPr>
                <w:rFonts w:ascii="Times New Roman" w:hAnsi="Times New Roman"/>
                <w:b/>
                <w:sz w:val="24"/>
                <w:szCs w:val="24"/>
              </w:rPr>
              <w:t xml:space="preserve">ogólnego </w:t>
            </w:r>
            <w:r w:rsidR="00A64324">
              <w:rPr>
                <w:rFonts w:ascii="Times New Roman" w:hAnsi="Times New Roman"/>
                <w:b/>
                <w:sz w:val="24"/>
                <w:szCs w:val="24"/>
              </w:rPr>
              <w:t>G</w:t>
            </w:r>
            <w:r w:rsidR="005B56C2">
              <w:rPr>
                <w:rFonts w:ascii="Times New Roman" w:hAnsi="Times New Roman"/>
                <w:b/>
                <w:sz w:val="24"/>
                <w:szCs w:val="24"/>
              </w:rPr>
              <w:t>miny Sośnicowice</w:t>
            </w:r>
          </w:p>
          <w:bookmarkEnd w:id="1"/>
          <w:p w:rsidR="0040049F" w:rsidRPr="00E355E0" w:rsidRDefault="0040049F" w:rsidP="0031352F">
            <w:pPr>
              <w:pStyle w:val="Nagwek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0049F" w:rsidRPr="0040049F" w:rsidTr="001D034B">
        <w:trPr>
          <w:trHeight w:val="841"/>
        </w:trPr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0049F" w:rsidRPr="001D034B" w:rsidRDefault="0040049F" w:rsidP="0040049F">
            <w:pPr>
              <w:autoSpaceDN w:val="0"/>
              <w:snapToGrid w:val="0"/>
              <w:spacing w:after="12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bCs/>
                <w:iCs/>
                <w:kern w:val="3"/>
                <w:sz w:val="24"/>
                <w:szCs w:val="24"/>
                <w:lang w:bidi="hi-IN"/>
              </w:rPr>
            </w:pPr>
          </w:p>
          <w:p w:rsidR="0040049F" w:rsidRPr="001D034B" w:rsidRDefault="0040049F" w:rsidP="0040049F">
            <w:pPr>
              <w:autoSpaceDN w:val="0"/>
              <w:spacing w:after="12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bCs/>
                <w:iCs/>
                <w:kern w:val="3"/>
                <w:sz w:val="24"/>
                <w:szCs w:val="24"/>
                <w:lang w:bidi="hi-IN"/>
              </w:rPr>
            </w:pPr>
            <w:r w:rsidRPr="001D034B">
              <w:rPr>
                <w:rFonts w:ascii="Times New Roman" w:eastAsia="SimSun" w:hAnsi="Times New Roman"/>
                <w:b/>
                <w:bCs/>
                <w:iCs/>
                <w:kern w:val="3"/>
                <w:sz w:val="24"/>
                <w:szCs w:val="24"/>
                <w:lang w:bidi="hi-IN"/>
              </w:rPr>
              <w:t>Nazwa Zamawiającego</w:t>
            </w: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0049F" w:rsidRPr="001D034B" w:rsidRDefault="0040049F" w:rsidP="0040049F">
            <w:pPr>
              <w:autoSpaceDN w:val="0"/>
              <w:snapToGrid w:val="0"/>
              <w:spacing w:after="120" w:line="240" w:lineRule="auto"/>
              <w:textAlignment w:val="baseline"/>
              <w:rPr>
                <w:rFonts w:ascii="Times New Roman" w:eastAsia="SimSun" w:hAnsi="Times New Roman"/>
                <w:b/>
                <w:bCs/>
                <w:iCs/>
                <w:kern w:val="3"/>
                <w:sz w:val="24"/>
                <w:szCs w:val="24"/>
                <w:lang w:bidi="hi-IN"/>
              </w:rPr>
            </w:pPr>
          </w:p>
          <w:p w:rsidR="0040049F" w:rsidRPr="001D034B" w:rsidRDefault="0040049F" w:rsidP="0040049F">
            <w:pPr>
              <w:autoSpaceDN w:val="0"/>
              <w:spacing w:after="12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  <w:lang w:bidi="hi-IN"/>
              </w:rPr>
            </w:pPr>
            <w:r w:rsidRPr="001D034B">
              <w:rPr>
                <w:rFonts w:ascii="Times New Roman" w:eastAsia="SimSun" w:hAnsi="Times New Roman"/>
                <w:b/>
                <w:kern w:val="3"/>
                <w:sz w:val="24"/>
                <w:szCs w:val="24"/>
                <w:lang w:bidi="hi-IN"/>
              </w:rPr>
              <w:t>Gmina Sośnicowice</w:t>
            </w:r>
          </w:p>
        </w:tc>
      </w:tr>
      <w:tr w:rsidR="0040049F" w:rsidRPr="0040049F" w:rsidTr="001D034B">
        <w:trPr>
          <w:trHeight w:val="839"/>
        </w:trPr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0049F" w:rsidRPr="001D034B" w:rsidRDefault="0040049F" w:rsidP="0040049F">
            <w:pPr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bCs/>
                <w:iCs/>
                <w:kern w:val="3"/>
                <w:sz w:val="24"/>
                <w:szCs w:val="24"/>
                <w:lang w:bidi="hi-IN"/>
              </w:rPr>
            </w:pPr>
          </w:p>
          <w:p w:rsidR="0040049F" w:rsidRPr="001D034B" w:rsidRDefault="0040049F" w:rsidP="0040049F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bCs/>
                <w:iCs/>
                <w:kern w:val="3"/>
                <w:sz w:val="24"/>
                <w:szCs w:val="24"/>
                <w:lang w:bidi="hi-IN"/>
              </w:rPr>
            </w:pPr>
            <w:r w:rsidRPr="001D034B">
              <w:rPr>
                <w:rFonts w:ascii="Times New Roman" w:eastAsia="SimSun" w:hAnsi="Times New Roman"/>
                <w:b/>
                <w:bCs/>
                <w:iCs/>
                <w:kern w:val="3"/>
                <w:sz w:val="24"/>
                <w:szCs w:val="24"/>
                <w:lang w:bidi="hi-IN"/>
              </w:rPr>
              <w:t>Siedziba Zamawiającego</w:t>
            </w:r>
          </w:p>
          <w:p w:rsidR="0040049F" w:rsidRPr="001D034B" w:rsidRDefault="0040049F" w:rsidP="0040049F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bCs/>
                <w:iCs/>
                <w:kern w:val="3"/>
                <w:sz w:val="24"/>
                <w:szCs w:val="24"/>
                <w:lang w:bidi="hi-IN"/>
              </w:rPr>
            </w:pPr>
          </w:p>
          <w:p w:rsidR="0040049F" w:rsidRPr="001D034B" w:rsidRDefault="0040049F" w:rsidP="0040049F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bCs/>
                <w:iCs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0049F" w:rsidRPr="001D034B" w:rsidRDefault="0040049F" w:rsidP="0040049F">
            <w:pPr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  <w:lang w:bidi="hi-IN"/>
              </w:rPr>
            </w:pPr>
          </w:p>
          <w:p w:rsidR="0040049F" w:rsidRPr="001D034B" w:rsidRDefault="0040049F" w:rsidP="0040049F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  <w:lang w:bidi="hi-IN"/>
              </w:rPr>
            </w:pPr>
            <w:r w:rsidRPr="001D034B">
              <w:rPr>
                <w:rFonts w:ascii="Times New Roman" w:eastAsia="SimSun" w:hAnsi="Times New Roman"/>
                <w:b/>
                <w:kern w:val="3"/>
                <w:sz w:val="24"/>
                <w:szCs w:val="24"/>
                <w:lang w:bidi="hi-IN"/>
              </w:rPr>
              <w:t>ul. Rynek 19</w:t>
            </w:r>
            <w:r w:rsidRPr="001D034B">
              <w:rPr>
                <w:rFonts w:ascii="Times New Roman" w:eastAsia="SimSun" w:hAnsi="Times New Roman"/>
                <w:b/>
                <w:kern w:val="3"/>
                <w:sz w:val="24"/>
                <w:szCs w:val="24"/>
                <w:lang w:bidi="hi-IN"/>
              </w:rPr>
              <w:br/>
              <w:t>44-153 Sośnicowice</w:t>
            </w:r>
          </w:p>
        </w:tc>
      </w:tr>
      <w:tr w:rsidR="0040049F" w:rsidRPr="0040049F" w:rsidTr="00C16481">
        <w:trPr>
          <w:trHeight w:val="766"/>
        </w:trPr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0049F" w:rsidRPr="001D034B" w:rsidRDefault="0040049F" w:rsidP="0040049F">
            <w:pPr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/>
                <w:b/>
                <w:bCs/>
                <w:kern w:val="3"/>
                <w:sz w:val="24"/>
                <w:szCs w:val="24"/>
                <w:lang w:bidi="hi-IN"/>
              </w:rPr>
            </w:pPr>
          </w:p>
          <w:p w:rsidR="0040049F" w:rsidRPr="001D034B" w:rsidRDefault="0040049F" w:rsidP="0040049F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bCs/>
                <w:kern w:val="3"/>
                <w:sz w:val="24"/>
                <w:szCs w:val="24"/>
                <w:lang w:bidi="hi-IN"/>
              </w:rPr>
            </w:pPr>
            <w:r w:rsidRPr="001D034B">
              <w:rPr>
                <w:rFonts w:ascii="Times New Roman" w:eastAsia="SimSun" w:hAnsi="Times New Roman"/>
                <w:b/>
                <w:bCs/>
                <w:kern w:val="3"/>
                <w:sz w:val="24"/>
                <w:szCs w:val="24"/>
                <w:lang w:bidi="hi-IN"/>
              </w:rPr>
              <w:t>Nazwa Wykonawcy</w:t>
            </w:r>
          </w:p>
          <w:p w:rsidR="0040049F" w:rsidRPr="001D034B" w:rsidRDefault="0040049F" w:rsidP="0040049F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bCs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0049F" w:rsidRPr="001D034B" w:rsidRDefault="0040049F" w:rsidP="0040049F">
            <w:pPr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/>
                <w:b/>
                <w:bCs/>
                <w:kern w:val="3"/>
                <w:sz w:val="24"/>
                <w:szCs w:val="24"/>
                <w:lang w:bidi="hi-IN"/>
              </w:rPr>
            </w:pPr>
          </w:p>
          <w:p w:rsidR="0040049F" w:rsidRPr="001D034B" w:rsidRDefault="0040049F" w:rsidP="0040049F">
            <w:pPr>
              <w:autoSpaceDN w:val="0"/>
              <w:spacing w:after="0" w:line="480" w:lineRule="auto"/>
              <w:textAlignment w:val="baseline"/>
              <w:rPr>
                <w:rFonts w:ascii="Times New Roman" w:eastAsia="SimSun" w:hAnsi="Times New Roman"/>
                <w:b/>
                <w:bCs/>
                <w:kern w:val="3"/>
                <w:sz w:val="24"/>
                <w:szCs w:val="24"/>
                <w:lang w:bidi="hi-IN"/>
              </w:rPr>
            </w:pPr>
          </w:p>
        </w:tc>
      </w:tr>
      <w:tr w:rsidR="0040049F" w:rsidRPr="0040049F" w:rsidTr="001D034B">
        <w:trPr>
          <w:trHeight w:val="1063"/>
        </w:trPr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0049F" w:rsidRPr="001D034B" w:rsidRDefault="0040049F" w:rsidP="0040049F">
            <w:pPr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bCs/>
                <w:iCs/>
                <w:kern w:val="3"/>
                <w:sz w:val="24"/>
                <w:szCs w:val="24"/>
                <w:lang w:bidi="hi-IN"/>
              </w:rPr>
            </w:pPr>
          </w:p>
          <w:p w:rsidR="0040049F" w:rsidRPr="001D034B" w:rsidRDefault="0040049F" w:rsidP="0040049F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bidi="hi-IN"/>
              </w:rPr>
            </w:pPr>
            <w:r w:rsidRPr="001D034B">
              <w:rPr>
                <w:rFonts w:ascii="Times New Roman" w:eastAsia="SimSun" w:hAnsi="Times New Roman"/>
                <w:b/>
                <w:bCs/>
                <w:iCs/>
                <w:kern w:val="3"/>
                <w:sz w:val="24"/>
                <w:szCs w:val="24"/>
                <w:lang w:bidi="hi-IN"/>
              </w:rPr>
              <w:t>Adres</w:t>
            </w:r>
            <w:r w:rsidRPr="001D034B">
              <w:rPr>
                <w:rFonts w:ascii="Times New Roman" w:eastAsia="SimSun" w:hAnsi="Times New Roman"/>
                <w:b/>
                <w:bCs/>
                <w:kern w:val="3"/>
                <w:sz w:val="24"/>
                <w:szCs w:val="24"/>
                <w:lang w:bidi="hi-IN"/>
              </w:rPr>
              <w:t xml:space="preserve"> Wykonawcy</w:t>
            </w:r>
          </w:p>
          <w:p w:rsidR="0040049F" w:rsidRPr="001D034B" w:rsidRDefault="0040049F" w:rsidP="0040049F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/>
                <w:b/>
                <w:bCs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0049F" w:rsidRPr="001D034B" w:rsidRDefault="0040049F" w:rsidP="0040049F">
            <w:pPr>
              <w:autoSpaceDN w:val="0"/>
              <w:snapToGrid w:val="0"/>
              <w:spacing w:after="0" w:line="480" w:lineRule="auto"/>
              <w:textAlignment w:val="baseline"/>
              <w:rPr>
                <w:rFonts w:ascii="Times New Roman" w:eastAsia="SimSun" w:hAnsi="Times New Roman"/>
                <w:b/>
                <w:bCs/>
                <w:kern w:val="3"/>
                <w:sz w:val="24"/>
                <w:szCs w:val="24"/>
                <w:lang w:bidi="hi-IN"/>
              </w:rPr>
            </w:pPr>
          </w:p>
          <w:p w:rsidR="0040049F" w:rsidRPr="001D034B" w:rsidRDefault="0040049F" w:rsidP="0040049F">
            <w:pPr>
              <w:autoSpaceDN w:val="0"/>
              <w:spacing w:after="0" w:line="480" w:lineRule="auto"/>
              <w:textAlignment w:val="baseline"/>
              <w:rPr>
                <w:rFonts w:ascii="Times New Roman" w:eastAsia="SimSun" w:hAnsi="Times New Roman"/>
                <w:b/>
                <w:bCs/>
                <w:kern w:val="3"/>
                <w:sz w:val="24"/>
                <w:szCs w:val="24"/>
                <w:lang w:bidi="hi-IN"/>
              </w:rPr>
            </w:pPr>
          </w:p>
        </w:tc>
      </w:tr>
      <w:tr w:rsidR="0040049F" w:rsidRPr="0040049F" w:rsidTr="0040049F">
        <w:trPr>
          <w:trHeight w:val="762"/>
        </w:trPr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0049F" w:rsidRPr="001D034B" w:rsidRDefault="0040049F" w:rsidP="0040049F">
            <w:pPr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bCs/>
                <w:iCs/>
                <w:kern w:val="3"/>
                <w:sz w:val="24"/>
                <w:szCs w:val="24"/>
                <w:lang w:bidi="hi-IN"/>
              </w:rPr>
            </w:pPr>
          </w:p>
          <w:p w:rsidR="0040049F" w:rsidRPr="001D034B" w:rsidRDefault="0040049F" w:rsidP="0040049F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bCs/>
                <w:iCs/>
                <w:kern w:val="3"/>
                <w:sz w:val="24"/>
                <w:szCs w:val="24"/>
                <w:lang w:bidi="hi-IN"/>
              </w:rPr>
            </w:pPr>
            <w:r w:rsidRPr="001D034B">
              <w:rPr>
                <w:rFonts w:ascii="Times New Roman" w:eastAsia="SimSun" w:hAnsi="Times New Roman"/>
                <w:b/>
                <w:bCs/>
                <w:iCs/>
                <w:kern w:val="3"/>
                <w:sz w:val="24"/>
                <w:szCs w:val="24"/>
                <w:lang w:bidi="hi-IN"/>
              </w:rPr>
              <w:t>Telefon</w:t>
            </w:r>
          </w:p>
          <w:p w:rsidR="0040049F" w:rsidRPr="001D034B" w:rsidRDefault="0040049F" w:rsidP="0040049F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bCs/>
                <w:iCs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0049F" w:rsidRPr="001D034B" w:rsidRDefault="0040049F" w:rsidP="0040049F">
            <w:pPr>
              <w:autoSpaceDN w:val="0"/>
              <w:spacing w:after="0" w:line="480" w:lineRule="auto"/>
              <w:textAlignment w:val="baseline"/>
              <w:rPr>
                <w:rFonts w:ascii="Times New Roman" w:eastAsia="SimSun" w:hAnsi="Times New Roman"/>
                <w:b/>
                <w:bCs/>
                <w:kern w:val="3"/>
                <w:sz w:val="24"/>
                <w:szCs w:val="24"/>
                <w:lang w:bidi="hi-IN"/>
              </w:rPr>
            </w:pPr>
          </w:p>
        </w:tc>
      </w:tr>
      <w:tr w:rsidR="0040049F" w:rsidRPr="0040049F" w:rsidTr="00C16481"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0049F" w:rsidRPr="001D034B" w:rsidRDefault="0040049F" w:rsidP="0040049F">
            <w:pPr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bCs/>
                <w:iCs/>
                <w:kern w:val="3"/>
                <w:sz w:val="24"/>
                <w:szCs w:val="24"/>
                <w:lang w:bidi="hi-IN"/>
              </w:rPr>
            </w:pPr>
          </w:p>
          <w:p w:rsidR="0040049F" w:rsidRPr="001D034B" w:rsidRDefault="0040049F" w:rsidP="0040049F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bCs/>
                <w:iCs/>
                <w:kern w:val="3"/>
                <w:sz w:val="24"/>
                <w:szCs w:val="24"/>
                <w:lang w:bidi="hi-IN"/>
              </w:rPr>
            </w:pPr>
            <w:r w:rsidRPr="001D034B">
              <w:rPr>
                <w:rFonts w:ascii="Times New Roman" w:eastAsia="SimSun" w:hAnsi="Times New Roman"/>
                <w:b/>
                <w:bCs/>
                <w:iCs/>
                <w:kern w:val="3"/>
                <w:sz w:val="24"/>
                <w:szCs w:val="24"/>
                <w:lang w:bidi="hi-IN"/>
              </w:rPr>
              <w:t>e-mail:</w:t>
            </w:r>
          </w:p>
          <w:p w:rsidR="0040049F" w:rsidRPr="001D034B" w:rsidRDefault="0040049F" w:rsidP="000256AF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/>
                <w:b/>
                <w:bCs/>
                <w:iCs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0049F" w:rsidRPr="001D034B" w:rsidRDefault="0040049F" w:rsidP="0040049F">
            <w:pPr>
              <w:autoSpaceDN w:val="0"/>
              <w:spacing w:after="0" w:line="480" w:lineRule="auto"/>
              <w:textAlignment w:val="baseline"/>
              <w:rPr>
                <w:rFonts w:ascii="Times New Roman" w:eastAsia="SimSun" w:hAnsi="Times New Roman"/>
                <w:b/>
                <w:bCs/>
                <w:kern w:val="3"/>
                <w:sz w:val="24"/>
                <w:szCs w:val="24"/>
                <w:lang w:bidi="hi-IN"/>
              </w:rPr>
            </w:pPr>
          </w:p>
        </w:tc>
      </w:tr>
      <w:tr w:rsidR="0040049F" w:rsidRPr="0040049F" w:rsidTr="0040049F">
        <w:trPr>
          <w:trHeight w:val="666"/>
        </w:trPr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0049F" w:rsidRPr="001D034B" w:rsidRDefault="0040049F" w:rsidP="0040049F">
            <w:pPr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bCs/>
                <w:iCs/>
                <w:kern w:val="3"/>
                <w:sz w:val="24"/>
                <w:szCs w:val="24"/>
                <w:lang w:bidi="hi-IN"/>
              </w:rPr>
            </w:pPr>
          </w:p>
          <w:p w:rsidR="0040049F" w:rsidRPr="001D034B" w:rsidRDefault="0040049F" w:rsidP="0040049F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bCs/>
                <w:iCs/>
                <w:kern w:val="3"/>
                <w:sz w:val="24"/>
                <w:szCs w:val="24"/>
                <w:lang w:bidi="hi-IN"/>
              </w:rPr>
            </w:pPr>
            <w:r w:rsidRPr="001D034B">
              <w:rPr>
                <w:rFonts w:ascii="Times New Roman" w:eastAsia="SimSun" w:hAnsi="Times New Roman"/>
                <w:b/>
                <w:bCs/>
                <w:iCs/>
                <w:kern w:val="3"/>
                <w:sz w:val="24"/>
                <w:szCs w:val="24"/>
                <w:lang w:bidi="hi-IN"/>
              </w:rPr>
              <w:t xml:space="preserve">NIP/ REGON </w:t>
            </w:r>
          </w:p>
          <w:p w:rsidR="0040049F" w:rsidRPr="001D034B" w:rsidRDefault="0040049F" w:rsidP="0040049F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bCs/>
                <w:iCs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0049F" w:rsidRPr="001D034B" w:rsidRDefault="0040049F" w:rsidP="0040049F">
            <w:pPr>
              <w:autoSpaceDN w:val="0"/>
              <w:spacing w:after="0" w:line="480" w:lineRule="auto"/>
              <w:textAlignment w:val="baseline"/>
              <w:rPr>
                <w:rFonts w:ascii="Times New Roman" w:eastAsia="SimSun" w:hAnsi="Times New Roman"/>
                <w:b/>
                <w:bCs/>
                <w:kern w:val="3"/>
                <w:sz w:val="24"/>
                <w:szCs w:val="24"/>
                <w:lang w:bidi="hi-IN"/>
              </w:rPr>
            </w:pPr>
          </w:p>
        </w:tc>
      </w:tr>
      <w:tr w:rsidR="0040049F" w:rsidRPr="0040049F" w:rsidTr="001D034B">
        <w:trPr>
          <w:trHeight w:val="1505"/>
        </w:trPr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256AF" w:rsidRPr="001D034B" w:rsidRDefault="000256AF" w:rsidP="0040049F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bCs/>
                <w:kern w:val="3"/>
                <w:sz w:val="24"/>
                <w:szCs w:val="24"/>
                <w:lang w:bidi="hi-IN"/>
              </w:rPr>
            </w:pPr>
          </w:p>
          <w:p w:rsidR="0040049F" w:rsidRPr="001D034B" w:rsidRDefault="0040049F" w:rsidP="0040049F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bCs/>
                <w:kern w:val="3"/>
                <w:sz w:val="24"/>
                <w:szCs w:val="24"/>
                <w:lang w:bidi="hi-IN"/>
              </w:rPr>
            </w:pPr>
            <w:r w:rsidRPr="001D034B">
              <w:rPr>
                <w:rFonts w:ascii="Times New Roman" w:eastAsia="SimSun" w:hAnsi="Times New Roman"/>
                <w:b/>
                <w:bCs/>
                <w:kern w:val="3"/>
                <w:sz w:val="24"/>
                <w:szCs w:val="24"/>
                <w:lang w:bidi="hi-IN"/>
              </w:rPr>
              <w:t>Czy Wykonawca polega na zdolności innych podmiotów w celu spełnienia warunków udziału w postępowaniu? (wpisać nazwy tych podmiotów)</w:t>
            </w: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0049F" w:rsidRPr="001D034B" w:rsidRDefault="0040049F" w:rsidP="0040049F">
            <w:pPr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/>
                <w:b/>
                <w:bCs/>
                <w:kern w:val="3"/>
                <w:sz w:val="24"/>
                <w:szCs w:val="24"/>
                <w:lang w:bidi="hi-IN"/>
              </w:rPr>
            </w:pPr>
          </w:p>
        </w:tc>
      </w:tr>
      <w:tr w:rsidR="0040049F" w:rsidRPr="0040049F" w:rsidTr="001D034B">
        <w:trPr>
          <w:trHeight w:val="845"/>
        </w:trPr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256AF" w:rsidRPr="001D034B" w:rsidRDefault="000256AF" w:rsidP="00C16481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bCs/>
                <w:kern w:val="3"/>
                <w:sz w:val="24"/>
                <w:szCs w:val="24"/>
                <w:lang w:bidi="hi-IN"/>
              </w:rPr>
            </w:pPr>
          </w:p>
          <w:p w:rsidR="0040049F" w:rsidRPr="001D034B" w:rsidRDefault="0040049F" w:rsidP="00C16481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bCs/>
                <w:kern w:val="3"/>
                <w:sz w:val="24"/>
                <w:szCs w:val="24"/>
                <w:lang w:bidi="hi-IN"/>
              </w:rPr>
            </w:pPr>
            <w:r w:rsidRPr="001D034B">
              <w:rPr>
                <w:rFonts w:ascii="Times New Roman" w:eastAsia="SimSun" w:hAnsi="Times New Roman"/>
                <w:b/>
                <w:bCs/>
                <w:kern w:val="3"/>
                <w:sz w:val="24"/>
                <w:szCs w:val="24"/>
                <w:lang w:bidi="hi-IN"/>
              </w:rPr>
              <w:t>Nr konta Wykonawcy</w:t>
            </w: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0049F" w:rsidRPr="001D034B" w:rsidRDefault="0040049F" w:rsidP="00C16481">
            <w:pPr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/>
                <w:b/>
                <w:bCs/>
                <w:kern w:val="3"/>
                <w:sz w:val="24"/>
                <w:szCs w:val="24"/>
                <w:lang w:bidi="hi-IN"/>
              </w:rPr>
            </w:pPr>
          </w:p>
        </w:tc>
      </w:tr>
    </w:tbl>
    <w:p w:rsidR="00D4746F" w:rsidRDefault="00D4746F" w:rsidP="00D4746F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1D034B" w:rsidRDefault="001D034B" w:rsidP="00D4746F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1D034B" w:rsidRDefault="001D034B" w:rsidP="00D4746F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1D034B" w:rsidRDefault="001D034B" w:rsidP="00D4746F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1D034B" w:rsidRDefault="001D034B" w:rsidP="00D4746F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1D034B" w:rsidRDefault="001D034B" w:rsidP="00D4746F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FE7A83" w:rsidRDefault="00FE7A83" w:rsidP="00D4746F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653506" w:rsidRDefault="00653506" w:rsidP="00D4746F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653506" w:rsidRDefault="00653506" w:rsidP="00D4746F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653506" w:rsidRDefault="00653506" w:rsidP="00D4746F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4B3CF6" w:rsidRPr="004B3CF6" w:rsidRDefault="004B3CF6" w:rsidP="00D95AD9">
      <w:pPr>
        <w:spacing w:after="0" w:line="240" w:lineRule="auto"/>
      </w:pPr>
    </w:p>
    <w:p w:rsidR="00A720C2" w:rsidRPr="00A720C2" w:rsidRDefault="00A720C2" w:rsidP="00A720C2">
      <w:pPr>
        <w:numPr>
          <w:ilvl w:val="0"/>
          <w:numId w:val="12"/>
        </w:numPr>
        <w:spacing w:after="0" w:line="240" w:lineRule="auto"/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Deklarujemy wykonanie zamówienia za cenę:</w:t>
      </w:r>
    </w:p>
    <w:p w:rsidR="00A720C2" w:rsidRDefault="00A720C2" w:rsidP="00A720C2">
      <w:pPr>
        <w:spacing w:after="0" w:line="240" w:lineRule="auto"/>
        <w:ind w:left="720"/>
      </w:pPr>
    </w:p>
    <w:p w:rsidR="006074E0" w:rsidRDefault="006074E0" w:rsidP="006074E0">
      <w:pPr>
        <w:spacing w:after="0" w:line="240" w:lineRule="auto"/>
      </w:pPr>
    </w:p>
    <w:tbl>
      <w:tblPr>
        <w:tblW w:w="9236" w:type="dxa"/>
        <w:tblInd w:w="3" w:type="dxa"/>
        <w:tblLayout w:type="fixed"/>
        <w:tblCellMar>
          <w:left w:w="0" w:type="dxa"/>
          <w:right w:w="0" w:type="dxa"/>
        </w:tblCellMar>
        <w:tblLook w:val="0000"/>
      </w:tblPr>
      <w:tblGrid>
        <w:gridCol w:w="1620"/>
        <w:gridCol w:w="2310"/>
        <w:gridCol w:w="2648"/>
        <w:gridCol w:w="2658"/>
      </w:tblGrid>
      <w:tr w:rsidR="006074E0" w:rsidTr="001B50F7">
        <w:trPr>
          <w:trHeight w:val="750"/>
        </w:trPr>
        <w:tc>
          <w:tcPr>
            <w:tcW w:w="162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BFBFBF"/>
            <w:vAlign w:val="center"/>
          </w:tcPr>
          <w:p w:rsidR="006074E0" w:rsidRDefault="006074E0" w:rsidP="00D112F2">
            <w:pPr>
              <w:snapToGrid w:val="0"/>
              <w:spacing w:after="0" w:line="240" w:lineRule="auto"/>
            </w:pPr>
          </w:p>
          <w:p w:rsidR="006074E0" w:rsidRDefault="006074E0" w:rsidP="00D112F2">
            <w:pPr>
              <w:spacing w:before="280" w:after="0" w:line="240" w:lineRule="auto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31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BFBFBF"/>
            <w:vAlign w:val="center"/>
          </w:tcPr>
          <w:p w:rsidR="006074E0" w:rsidRDefault="006074E0" w:rsidP="00D112F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CENA NETTO</w:t>
            </w:r>
          </w:p>
        </w:tc>
        <w:tc>
          <w:tcPr>
            <w:tcW w:w="2648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BFBFBF"/>
            <w:vAlign w:val="center"/>
          </w:tcPr>
          <w:p w:rsidR="006074E0" w:rsidRDefault="006074E0" w:rsidP="00D112F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WARTOŚĆ VAT</w:t>
            </w:r>
          </w:p>
        </w:tc>
        <w:tc>
          <w:tcPr>
            <w:tcW w:w="2658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BFBFBF"/>
            <w:vAlign w:val="center"/>
          </w:tcPr>
          <w:p w:rsidR="006074E0" w:rsidRDefault="006074E0" w:rsidP="00D112F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CENA BRUTTO</w:t>
            </w:r>
          </w:p>
        </w:tc>
      </w:tr>
      <w:tr w:rsidR="006074E0" w:rsidTr="001B50F7">
        <w:trPr>
          <w:trHeight w:val="900"/>
        </w:trPr>
        <w:tc>
          <w:tcPr>
            <w:tcW w:w="162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EEEEEE"/>
            <w:vAlign w:val="center"/>
          </w:tcPr>
          <w:p w:rsidR="006074E0" w:rsidRDefault="006074E0" w:rsidP="00D112F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ŁĄCZNIE</w:t>
            </w:r>
          </w:p>
        </w:tc>
        <w:tc>
          <w:tcPr>
            <w:tcW w:w="231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6074E0" w:rsidRDefault="006074E0" w:rsidP="00D112F2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48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6074E0" w:rsidRDefault="006074E0" w:rsidP="00D112F2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58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  <w:vAlign w:val="center"/>
          </w:tcPr>
          <w:p w:rsidR="006074E0" w:rsidRDefault="006074E0" w:rsidP="00D112F2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</w:tbl>
    <w:p w:rsidR="00D4746F" w:rsidRDefault="00D4746F" w:rsidP="00D4746F">
      <w:pPr>
        <w:pStyle w:val="Bezodstpw"/>
        <w:rPr>
          <w:rFonts w:ascii="Times New Roman" w:hAnsi="Times New Roman"/>
          <w:sz w:val="24"/>
          <w:szCs w:val="24"/>
          <w:lang w:eastAsia="pl-PL"/>
        </w:rPr>
      </w:pPr>
    </w:p>
    <w:p w:rsidR="00C73E73" w:rsidRDefault="00C73E73">
      <w:pPr>
        <w:pStyle w:val="Bezodstpw"/>
        <w:rPr>
          <w:rFonts w:ascii="Times New Roman" w:hAnsi="Times New Roman"/>
          <w:sz w:val="24"/>
          <w:szCs w:val="24"/>
          <w:lang w:eastAsia="pl-PL"/>
        </w:rPr>
      </w:pPr>
    </w:p>
    <w:p w:rsidR="00C73E73" w:rsidRDefault="00B54A22" w:rsidP="00045369">
      <w:pPr>
        <w:pStyle w:val="Bezodstpw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hAnsi="Times New Roman"/>
          <w:sz w:val="24"/>
          <w:szCs w:val="24"/>
          <w:lang w:eastAsia="pl-PL"/>
        </w:rPr>
        <w:t>(cena brutto słowni</w:t>
      </w:r>
      <w:r w:rsidR="00C73E73">
        <w:rPr>
          <w:rFonts w:ascii="Times New Roman" w:hAnsi="Times New Roman"/>
          <w:sz w:val="24"/>
          <w:szCs w:val="24"/>
          <w:lang w:eastAsia="pl-PL"/>
        </w:rPr>
        <w:t xml:space="preserve">e: </w:t>
      </w:r>
      <w:r>
        <w:rPr>
          <w:rFonts w:ascii="Times New Roman" w:hAnsi="Times New Roman"/>
          <w:sz w:val="24"/>
          <w:szCs w:val="24"/>
          <w:lang w:eastAsia="pl-PL"/>
        </w:rPr>
        <w:t>....................................................................................</w:t>
      </w:r>
      <w:r w:rsidR="00C73E73">
        <w:rPr>
          <w:rFonts w:ascii="Times New Roman" w:hAnsi="Times New Roman"/>
          <w:sz w:val="24"/>
          <w:szCs w:val="24"/>
          <w:lang w:eastAsia="pl-PL"/>
        </w:rPr>
        <w:t>.............................</w:t>
      </w:r>
    </w:p>
    <w:p w:rsidR="00C73E73" w:rsidRDefault="00C73E73" w:rsidP="00045369">
      <w:pPr>
        <w:pStyle w:val="Bezodstpw"/>
        <w:rPr>
          <w:rFonts w:ascii="Times New Roman" w:hAnsi="Times New Roman"/>
          <w:sz w:val="24"/>
          <w:szCs w:val="24"/>
          <w:lang w:eastAsia="pl-PL"/>
        </w:rPr>
      </w:pPr>
    </w:p>
    <w:p w:rsidR="00C73E73" w:rsidRDefault="00C73E73" w:rsidP="00045369">
      <w:pPr>
        <w:pStyle w:val="Bezodstpw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  ……………………………………………………………………………………….</w:t>
      </w:r>
      <w:r w:rsidR="00B54A22">
        <w:rPr>
          <w:rFonts w:ascii="Times New Roman" w:hAnsi="Times New Roman"/>
          <w:sz w:val="24"/>
          <w:szCs w:val="24"/>
          <w:lang w:eastAsia="pl-PL"/>
        </w:rPr>
        <w:t>).</w:t>
      </w:r>
    </w:p>
    <w:p w:rsidR="00D4746F" w:rsidRDefault="00D4746F" w:rsidP="00045369">
      <w:pPr>
        <w:pStyle w:val="Bezodstpw"/>
        <w:rPr>
          <w:rFonts w:ascii="Times New Roman" w:hAnsi="Times New Roman"/>
          <w:sz w:val="24"/>
          <w:szCs w:val="24"/>
          <w:lang w:eastAsia="pl-PL"/>
        </w:rPr>
      </w:pPr>
    </w:p>
    <w:p w:rsidR="009D7EBF" w:rsidRPr="00045369" w:rsidRDefault="009D7EBF" w:rsidP="00045369">
      <w:pPr>
        <w:pStyle w:val="Bezodstpw"/>
        <w:rPr>
          <w:rFonts w:ascii="Times New Roman" w:hAnsi="Times New Roman"/>
          <w:sz w:val="24"/>
          <w:szCs w:val="24"/>
          <w:lang w:eastAsia="pl-PL"/>
        </w:rPr>
      </w:pPr>
    </w:p>
    <w:p w:rsidR="00751594" w:rsidRPr="00751594" w:rsidRDefault="00751594" w:rsidP="00751594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51594">
        <w:rPr>
          <w:rFonts w:ascii="Times New Roman" w:hAnsi="Times New Roman"/>
          <w:sz w:val="24"/>
          <w:szCs w:val="24"/>
        </w:rPr>
        <w:t>Oświadczamy, że zobowiązujemy się do wykonania zamówienia w terminie określonym w SWZ.</w:t>
      </w:r>
    </w:p>
    <w:p w:rsidR="00E55900" w:rsidRPr="00E55900" w:rsidRDefault="00E55900" w:rsidP="00E55900">
      <w:pPr>
        <w:pStyle w:val="Tekstkomentarza2"/>
        <w:numPr>
          <w:ilvl w:val="0"/>
          <w:numId w:val="8"/>
        </w:numPr>
        <w:spacing w:line="240" w:lineRule="atLeast"/>
        <w:ind w:left="284" w:hanging="284"/>
        <w:jc w:val="both"/>
        <w:outlineLvl w:val="0"/>
        <w:rPr>
          <w:rFonts w:cs="Times New Roman"/>
          <w:sz w:val="24"/>
          <w:szCs w:val="24"/>
        </w:rPr>
      </w:pPr>
      <w:r w:rsidRPr="00E55900">
        <w:rPr>
          <w:rFonts w:cs="Times New Roman"/>
          <w:sz w:val="24"/>
          <w:szCs w:val="24"/>
        </w:rPr>
        <w:t>Oferuję/-my na wykonanie przedmiotu zamówienia gwarancję na okres</w:t>
      </w:r>
      <w:r w:rsidRPr="00E55900">
        <w:rPr>
          <w:rFonts w:eastAsia="MS Gothic" w:cs="Times New Roman"/>
          <w:i/>
          <w:kern w:val="3"/>
          <w:sz w:val="24"/>
          <w:szCs w:val="24"/>
          <w:lang w:eastAsia="pl-PL" w:bidi="hi-IN"/>
        </w:rPr>
        <w:t>***</w:t>
      </w:r>
      <w:r w:rsidRPr="00E55900">
        <w:rPr>
          <w:rFonts w:cs="Times New Roman"/>
          <w:sz w:val="24"/>
          <w:szCs w:val="24"/>
        </w:rPr>
        <w:t>:</w:t>
      </w:r>
    </w:p>
    <w:p w:rsidR="00E55900" w:rsidRPr="00A831BE" w:rsidRDefault="00E55900" w:rsidP="00E55900">
      <w:pPr>
        <w:pStyle w:val="Bezodstpw"/>
        <w:rPr>
          <w:rFonts w:ascii="Times New Roman" w:eastAsia="Times New Roman" w:hAnsi="Times New Roman"/>
          <w:sz w:val="24"/>
          <w:szCs w:val="24"/>
        </w:rPr>
      </w:pPr>
    </w:p>
    <w:p w:rsidR="00E55900" w:rsidRPr="00E55900" w:rsidRDefault="00E55900" w:rsidP="00E55900">
      <w:pPr>
        <w:pStyle w:val="Bezodstpw"/>
        <w:rPr>
          <w:rFonts w:ascii="Times New Roman" w:hAnsi="Times New Roman"/>
          <w:sz w:val="24"/>
          <w:szCs w:val="24"/>
          <w:lang w:eastAsia="pl-PL"/>
        </w:rPr>
      </w:pPr>
      <w:bookmarkStart w:id="2" w:name="_Hlk195193596"/>
      <w:r w:rsidRPr="00E55900">
        <w:rPr>
          <w:rFonts w:ascii="Times New Roman" w:eastAsia="Arial" w:hAnsi="Times New Roman"/>
          <w:sz w:val="24"/>
          <w:szCs w:val="24"/>
        </w:rPr>
        <w:t xml:space="preserve">     </w:t>
      </w:r>
      <w:r w:rsidRPr="00E55900">
        <w:rPr>
          <w:rFonts w:ascii="Times New Roman" w:eastAsia="MS Gothic" w:hAnsi="Segoe UI Symbol"/>
          <w:sz w:val="24"/>
          <w:szCs w:val="24"/>
          <w:lang w:eastAsia="pl-PL"/>
        </w:rPr>
        <w:t>☐</w:t>
      </w:r>
      <w:r w:rsidRPr="00E55900">
        <w:rPr>
          <w:rFonts w:ascii="Times New Roman" w:eastAsia="MS Gothic" w:hAnsi="Times New Roman"/>
          <w:sz w:val="24"/>
          <w:szCs w:val="24"/>
          <w:lang w:eastAsia="pl-PL"/>
        </w:rPr>
        <w:t xml:space="preserve">   </w:t>
      </w:r>
      <w:r w:rsidRPr="00E55900">
        <w:rPr>
          <w:rFonts w:ascii="Times New Roman" w:hAnsi="Times New Roman"/>
          <w:sz w:val="24"/>
          <w:szCs w:val="24"/>
          <w:lang w:eastAsia="pl-PL"/>
        </w:rPr>
        <w:t xml:space="preserve">36 miesięcy,  </w:t>
      </w:r>
    </w:p>
    <w:p w:rsidR="00E55900" w:rsidRPr="00E55900" w:rsidRDefault="00E55900" w:rsidP="00E55900">
      <w:pPr>
        <w:pStyle w:val="Bezodstpw"/>
        <w:rPr>
          <w:rFonts w:ascii="Times New Roman" w:hAnsi="Times New Roman"/>
          <w:sz w:val="24"/>
          <w:szCs w:val="24"/>
          <w:lang w:eastAsia="pl-PL"/>
        </w:rPr>
      </w:pPr>
      <w:r w:rsidRPr="00E55900">
        <w:rPr>
          <w:rFonts w:ascii="Times New Roman" w:eastAsia="Arial" w:hAnsi="Times New Roman"/>
          <w:sz w:val="24"/>
          <w:szCs w:val="24"/>
        </w:rPr>
        <w:t xml:space="preserve">     </w:t>
      </w:r>
      <w:r w:rsidRPr="00E55900">
        <w:rPr>
          <w:rFonts w:ascii="Times New Roman" w:eastAsia="MS Gothic" w:hAnsi="Segoe UI Symbol"/>
          <w:sz w:val="24"/>
          <w:szCs w:val="24"/>
          <w:lang w:eastAsia="pl-PL"/>
        </w:rPr>
        <w:t>☐</w:t>
      </w:r>
      <w:r w:rsidRPr="00E55900">
        <w:rPr>
          <w:rFonts w:ascii="Times New Roman" w:eastAsia="MS Gothic" w:hAnsi="Times New Roman"/>
          <w:sz w:val="24"/>
          <w:szCs w:val="24"/>
          <w:lang w:eastAsia="pl-PL"/>
        </w:rPr>
        <w:t xml:space="preserve">   </w:t>
      </w:r>
      <w:r w:rsidRPr="00E55900">
        <w:rPr>
          <w:rFonts w:ascii="Times New Roman" w:hAnsi="Times New Roman"/>
          <w:sz w:val="24"/>
          <w:szCs w:val="24"/>
          <w:lang w:eastAsia="pl-PL"/>
        </w:rPr>
        <w:t xml:space="preserve">48 miesięcy, </w:t>
      </w:r>
    </w:p>
    <w:p w:rsidR="00E55900" w:rsidRPr="00E55900" w:rsidRDefault="00E55900" w:rsidP="00E55900">
      <w:pPr>
        <w:pStyle w:val="Bezodstpw"/>
        <w:rPr>
          <w:rFonts w:ascii="Times New Roman" w:hAnsi="Times New Roman"/>
          <w:sz w:val="24"/>
          <w:szCs w:val="24"/>
          <w:lang w:eastAsia="pl-PL"/>
        </w:rPr>
      </w:pPr>
      <w:r w:rsidRPr="00E55900">
        <w:rPr>
          <w:rFonts w:ascii="Times New Roman" w:eastAsia="Arial" w:hAnsi="Times New Roman"/>
          <w:sz w:val="24"/>
          <w:szCs w:val="24"/>
        </w:rPr>
        <w:t xml:space="preserve">     </w:t>
      </w:r>
      <w:r w:rsidRPr="00E55900">
        <w:rPr>
          <w:rFonts w:ascii="Times New Roman" w:eastAsia="MS Gothic" w:hAnsi="Segoe UI Symbol"/>
          <w:sz w:val="24"/>
          <w:szCs w:val="24"/>
          <w:lang w:eastAsia="pl-PL"/>
        </w:rPr>
        <w:t>☐</w:t>
      </w:r>
      <w:r w:rsidRPr="00E55900">
        <w:rPr>
          <w:rFonts w:ascii="Times New Roman" w:eastAsia="MS Gothic" w:hAnsi="Times New Roman"/>
          <w:sz w:val="24"/>
          <w:szCs w:val="24"/>
          <w:lang w:eastAsia="pl-PL"/>
        </w:rPr>
        <w:t xml:space="preserve">   </w:t>
      </w:r>
      <w:r w:rsidRPr="00E55900">
        <w:rPr>
          <w:rFonts w:ascii="Times New Roman" w:hAnsi="Times New Roman"/>
          <w:sz w:val="24"/>
          <w:szCs w:val="24"/>
          <w:lang w:eastAsia="pl-PL"/>
        </w:rPr>
        <w:t>60 miesięcy,</w:t>
      </w:r>
    </w:p>
    <w:bookmarkEnd w:id="2"/>
    <w:p w:rsidR="00E55900" w:rsidRPr="00E55900" w:rsidRDefault="00E55900" w:rsidP="00E55900">
      <w:pPr>
        <w:pStyle w:val="Bezodstpw"/>
        <w:rPr>
          <w:rFonts w:ascii="Times New Roman" w:hAnsi="Times New Roman"/>
          <w:sz w:val="24"/>
          <w:szCs w:val="24"/>
          <w:lang w:eastAsia="pl-PL"/>
        </w:rPr>
      </w:pPr>
    </w:p>
    <w:p w:rsidR="00E55900" w:rsidRPr="00E55900" w:rsidRDefault="00E55900" w:rsidP="00E55900">
      <w:pPr>
        <w:pStyle w:val="Bezodstpw"/>
        <w:rPr>
          <w:rFonts w:ascii="Times New Roman" w:hAnsi="Times New Roman"/>
          <w:sz w:val="24"/>
          <w:szCs w:val="24"/>
          <w:lang w:eastAsia="pl-PL"/>
        </w:rPr>
      </w:pPr>
      <w:r w:rsidRPr="00E55900">
        <w:rPr>
          <w:rFonts w:ascii="Times New Roman" w:hAnsi="Times New Roman"/>
          <w:sz w:val="24"/>
          <w:szCs w:val="24"/>
          <w:lang w:eastAsia="pl-PL"/>
        </w:rPr>
        <w:t>licząc od dnia podpisania  protokołu końcowego odbioru robót.</w:t>
      </w:r>
    </w:p>
    <w:p w:rsidR="00AD55D8" w:rsidRPr="000E468C" w:rsidRDefault="00AD55D8" w:rsidP="00AD55D8">
      <w:pPr>
        <w:pStyle w:val="Bezodstpw"/>
        <w:rPr>
          <w:rFonts w:ascii="Times New Roman" w:hAnsi="Times New Roman"/>
          <w:sz w:val="20"/>
          <w:szCs w:val="20"/>
          <w:lang w:eastAsia="pl-PL"/>
        </w:rPr>
      </w:pPr>
    </w:p>
    <w:p w:rsidR="00F1232D" w:rsidRPr="000E468C" w:rsidRDefault="00F1232D" w:rsidP="00AD55D8">
      <w:pPr>
        <w:pStyle w:val="Bezodstpw"/>
        <w:rPr>
          <w:rFonts w:ascii="Times New Roman" w:hAnsi="Times New Roman"/>
          <w:sz w:val="20"/>
          <w:szCs w:val="20"/>
          <w:lang w:eastAsia="pl-PL"/>
        </w:rPr>
      </w:pPr>
    </w:p>
    <w:p w:rsidR="00733648" w:rsidRDefault="00067C74" w:rsidP="00875E3D">
      <w:pPr>
        <w:pStyle w:val="Bezodstpw"/>
        <w:numPr>
          <w:ilvl w:val="0"/>
          <w:numId w:val="8"/>
        </w:numPr>
        <w:ind w:right="-426"/>
        <w:jc w:val="both"/>
        <w:rPr>
          <w:rFonts w:ascii="Times New Roman" w:hAnsi="Times New Roman"/>
          <w:sz w:val="24"/>
          <w:szCs w:val="24"/>
          <w:lang w:eastAsia="pl-PL"/>
        </w:rPr>
      </w:pPr>
      <w:r w:rsidRPr="00047C3F">
        <w:rPr>
          <w:rFonts w:ascii="Times New Roman" w:hAnsi="Times New Roman"/>
          <w:sz w:val="24"/>
          <w:szCs w:val="24"/>
          <w:lang w:eastAsia="pl-PL"/>
        </w:rPr>
        <w:t>Oświadczam, że osoba,</w:t>
      </w:r>
      <w:r w:rsidR="00875E3D" w:rsidRPr="00047C3F">
        <w:t xml:space="preserve"> </w:t>
      </w:r>
      <w:r w:rsidR="00875E3D" w:rsidRPr="00047C3F">
        <w:rPr>
          <w:rFonts w:ascii="Times New Roman" w:hAnsi="Times New Roman"/>
          <w:sz w:val="24"/>
          <w:szCs w:val="24"/>
          <w:lang w:eastAsia="pl-PL"/>
        </w:rPr>
        <w:t>spełniająca co najmniej jeden z warunków określonych w art. 5 ustawy z dnia 27 marca 2003 r. o planowaniu i zagospodarowaniu przestrzennym</w:t>
      </w:r>
      <w:r w:rsidRPr="00047C3F">
        <w:rPr>
          <w:rFonts w:ascii="Times New Roman" w:hAnsi="Times New Roman"/>
          <w:sz w:val="24"/>
          <w:szCs w:val="24"/>
          <w:lang w:eastAsia="pl-PL"/>
        </w:rPr>
        <w:t>, która będzie pełnić funkcj</w:t>
      </w:r>
      <w:r w:rsidR="00875E3D" w:rsidRPr="00047C3F">
        <w:rPr>
          <w:rFonts w:ascii="Times New Roman" w:hAnsi="Times New Roman"/>
          <w:sz w:val="24"/>
          <w:szCs w:val="24"/>
          <w:lang w:eastAsia="pl-PL"/>
        </w:rPr>
        <w:t>ę</w:t>
      </w:r>
      <w:r w:rsidRPr="00047C3F">
        <w:rPr>
          <w:rFonts w:ascii="Times New Roman" w:hAnsi="Times New Roman"/>
          <w:sz w:val="24"/>
          <w:szCs w:val="24"/>
          <w:lang w:eastAsia="pl-PL"/>
        </w:rPr>
        <w:t xml:space="preserve"> głównego projektanta opracowującego plan ogólny</w:t>
      </w:r>
      <w:r w:rsidR="00F1232D" w:rsidRPr="00047C3F">
        <w:rPr>
          <w:rFonts w:ascii="Times New Roman" w:hAnsi="Times New Roman"/>
          <w:sz w:val="24"/>
          <w:szCs w:val="24"/>
          <w:lang w:eastAsia="pl-PL"/>
        </w:rPr>
        <w:t>, tj. Pan</w:t>
      </w:r>
      <w:r w:rsidRPr="00047C3F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F1232D" w:rsidRPr="00047C3F">
        <w:rPr>
          <w:rFonts w:ascii="Times New Roman" w:hAnsi="Times New Roman"/>
          <w:sz w:val="24"/>
          <w:szCs w:val="24"/>
          <w:lang w:eastAsia="pl-PL"/>
        </w:rPr>
        <w:t>(</w:t>
      </w:r>
      <w:r w:rsidRPr="00047C3F">
        <w:rPr>
          <w:rFonts w:ascii="Times New Roman" w:hAnsi="Times New Roman"/>
          <w:sz w:val="24"/>
          <w:szCs w:val="24"/>
          <w:lang w:eastAsia="pl-PL"/>
        </w:rPr>
        <w:t>i</w:t>
      </w:r>
      <w:r w:rsidR="00F1232D" w:rsidRPr="00047C3F">
        <w:rPr>
          <w:rFonts w:ascii="Times New Roman" w:hAnsi="Times New Roman"/>
          <w:sz w:val="24"/>
          <w:szCs w:val="24"/>
          <w:lang w:eastAsia="pl-PL"/>
        </w:rPr>
        <w:t xml:space="preserve">): </w:t>
      </w:r>
      <w:r w:rsidRPr="00047C3F">
        <w:rPr>
          <w:rFonts w:ascii="Times New Roman" w:hAnsi="Times New Roman"/>
          <w:sz w:val="24"/>
          <w:szCs w:val="24"/>
          <w:lang w:eastAsia="pl-PL"/>
        </w:rPr>
        <w:t>.</w:t>
      </w:r>
      <w:r w:rsidR="00F1232D" w:rsidRPr="00047C3F">
        <w:rPr>
          <w:rFonts w:ascii="Times New Roman" w:hAnsi="Times New Roman"/>
          <w:sz w:val="24"/>
          <w:szCs w:val="24"/>
          <w:lang w:eastAsia="pl-PL"/>
        </w:rPr>
        <w:t>………………………………………..,</w:t>
      </w:r>
      <w:r w:rsidRPr="00047C3F">
        <w:rPr>
          <w:rFonts w:ascii="Times New Roman" w:hAnsi="Times New Roman"/>
          <w:sz w:val="24"/>
          <w:szCs w:val="24"/>
          <w:lang w:eastAsia="pl-PL"/>
        </w:rPr>
        <w:t xml:space="preserve"> posiada wskazane niżej doświadczenie</w:t>
      </w:r>
      <w:r>
        <w:rPr>
          <w:rFonts w:ascii="Times New Roman" w:hAnsi="Times New Roman"/>
          <w:sz w:val="24"/>
          <w:szCs w:val="24"/>
          <w:lang w:eastAsia="pl-PL"/>
        </w:rPr>
        <w:t>:</w:t>
      </w:r>
    </w:p>
    <w:p w:rsidR="00C63A1B" w:rsidRDefault="00C63A1B" w:rsidP="00F1232D">
      <w:pPr>
        <w:pStyle w:val="Bezodstpw"/>
        <w:ind w:left="360"/>
        <w:rPr>
          <w:rFonts w:ascii="Times New Roman" w:hAnsi="Times New Roman"/>
          <w:sz w:val="24"/>
          <w:szCs w:val="24"/>
          <w:lang w:eastAsia="pl-PL"/>
        </w:rPr>
      </w:pPr>
    </w:p>
    <w:p w:rsidR="00C63A1B" w:rsidRPr="00E355E0" w:rsidRDefault="00C63A1B" w:rsidP="00F1232D">
      <w:pPr>
        <w:pStyle w:val="Bezodstpw"/>
        <w:ind w:left="360"/>
        <w:rPr>
          <w:rFonts w:ascii="Times New Roman" w:hAnsi="Times New Roman"/>
          <w:i/>
          <w:sz w:val="24"/>
          <w:szCs w:val="24"/>
          <w:lang w:eastAsia="pl-PL"/>
        </w:rPr>
      </w:pPr>
      <w:r w:rsidRPr="00D5530B">
        <w:rPr>
          <w:rFonts w:ascii="Times New Roman" w:hAnsi="Times New Roman"/>
          <w:i/>
          <w:sz w:val="24"/>
          <w:szCs w:val="24"/>
          <w:lang w:eastAsia="pl-PL"/>
        </w:rPr>
        <w:t xml:space="preserve">Należy </w:t>
      </w:r>
      <w:r w:rsidR="004C35B6">
        <w:rPr>
          <w:rFonts w:ascii="Times New Roman" w:hAnsi="Times New Roman"/>
          <w:i/>
          <w:sz w:val="24"/>
          <w:szCs w:val="24"/>
          <w:lang w:eastAsia="pl-PL"/>
        </w:rPr>
        <w:t>uzupełnić poniższą tabelkę</w:t>
      </w:r>
      <w:r w:rsidR="00E355E0">
        <w:rPr>
          <w:rFonts w:ascii="Times New Roman" w:hAnsi="Times New Roman"/>
          <w:i/>
          <w:sz w:val="24"/>
          <w:szCs w:val="24"/>
          <w:lang w:eastAsia="pl-PL"/>
        </w:rPr>
        <w:t>.</w:t>
      </w:r>
      <w:r w:rsidR="004C35B6">
        <w:rPr>
          <w:rFonts w:ascii="Times New Roman" w:hAnsi="Times New Roman"/>
          <w:i/>
          <w:sz w:val="24"/>
          <w:szCs w:val="24"/>
          <w:lang w:eastAsia="pl-PL"/>
        </w:rPr>
        <w:t xml:space="preserve"> </w:t>
      </w:r>
    </w:p>
    <w:p w:rsidR="00125F14" w:rsidRPr="00E355E0" w:rsidRDefault="00125F14" w:rsidP="00F1232D">
      <w:pPr>
        <w:pStyle w:val="Bezodstpw"/>
        <w:ind w:left="360"/>
        <w:rPr>
          <w:rFonts w:ascii="Times New Roman" w:hAnsi="Times New Roman"/>
          <w:sz w:val="24"/>
          <w:szCs w:val="24"/>
          <w:lang w:eastAsia="pl-PL"/>
        </w:rPr>
      </w:pP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034"/>
        <w:gridCol w:w="1219"/>
        <w:gridCol w:w="2977"/>
        <w:gridCol w:w="1559"/>
        <w:gridCol w:w="1559"/>
      </w:tblGrid>
      <w:tr w:rsidR="001F0B79" w:rsidRPr="00E355E0" w:rsidTr="001F0B79">
        <w:trPr>
          <w:trHeight w:val="1578"/>
        </w:trPr>
        <w:tc>
          <w:tcPr>
            <w:tcW w:w="3034" w:type="dxa"/>
          </w:tcPr>
          <w:p w:rsidR="00125F14" w:rsidRPr="00E355E0" w:rsidRDefault="00125F14" w:rsidP="00070529">
            <w:pPr>
              <w:pStyle w:val="Akapitzlist"/>
              <w:numPr>
                <w:ilvl w:val="0"/>
                <w:numId w:val="15"/>
              </w:numPr>
              <w:ind w:right="39"/>
              <w:jc w:val="center"/>
              <w:rPr>
                <w:rFonts w:ascii="Times New Roman" w:hAnsi="Times New Roman" w:cs="Times New Roman"/>
                <w:b/>
                <w:bCs/>
                <w:position w:val="-30"/>
                <w:sz w:val="21"/>
                <w:szCs w:val="21"/>
              </w:rPr>
            </w:pPr>
            <w:r w:rsidRPr="00E355E0">
              <w:rPr>
                <w:rFonts w:ascii="Times New Roman" w:hAnsi="Times New Roman" w:cs="Times New Roman"/>
                <w:b/>
                <w:bCs/>
                <w:position w:val="-30"/>
                <w:sz w:val="21"/>
                <w:szCs w:val="21"/>
              </w:rPr>
              <w:t>Doświadczenie</w:t>
            </w:r>
          </w:p>
        </w:tc>
        <w:tc>
          <w:tcPr>
            <w:tcW w:w="1219" w:type="dxa"/>
          </w:tcPr>
          <w:p w:rsidR="00125F14" w:rsidRPr="00E355E0" w:rsidRDefault="00125F14" w:rsidP="00B378E9">
            <w:pPr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E355E0">
              <w:rPr>
                <w:rFonts w:ascii="Times New Roman" w:hAnsi="Times New Roman"/>
                <w:b/>
                <w:bCs/>
                <w:sz w:val="21"/>
                <w:szCs w:val="21"/>
              </w:rPr>
              <w:t>2. Należy zaznaczyć „X” w odpowiednim wierszu</w:t>
            </w:r>
          </w:p>
        </w:tc>
        <w:tc>
          <w:tcPr>
            <w:tcW w:w="2977" w:type="dxa"/>
          </w:tcPr>
          <w:p w:rsidR="00125F14" w:rsidRPr="00E355E0" w:rsidRDefault="00125F14" w:rsidP="00B378E9">
            <w:pPr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E355E0">
              <w:rPr>
                <w:rFonts w:ascii="Times New Roman" w:hAnsi="Times New Roman"/>
                <w:b/>
                <w:bCs/>
                <w:sz w:val="21"/>
                <w:szCs w:val="21"/>
              </w:rPr>
              <w:t>3. Przedmiot zamówienia, nazwa zadania</w:t>
            </w:r>
          </w:p>
        </w:tc>
        <w:tc>
          <w:tcPr>
            <w:tcW w:w="1559" w:type="dxa"/>
          </w:tcPr>
          <w:p w:rsidR="00125F14" w:rsidRPr="00E355E0" w:rsidRDefault="00125F14" w:rsidP="00B378E9">
            <w:pPr>
              <w:rPr>
                <w:rFonts w:ascii="Times New Roman" w:hAnsi="Times New Roman"/>
                <w:b/>
                <w:bCs/>
              </w:rPr>
            </w:pPr>
            <w:r w:rsidRPr="00E355E0">
              <w:rPr>
                <w:rFonts w:ascii="Times New Roman" w:hAnsi="Times New Roman"/>
                <w:b/>
                <w:bCs/>
              </w:rPr>
              <w:t xml:space="preserve">4. Podmiot, na rzecz którego usługi zostały wykonane 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25F14" w:rsidRPr="00E355E0" w:rsidRDefault="00125F14" w:rsidP="00B378E9">
            <w:pPr>
              <w:rPr>
                <w:rFonts w:ascii="Times New Roman" w:hAnsi="Times New Roman"/>
                <w:b/>
                <w:bCs/>
              </w:rPr>
            </w:pPr>
            <w:r w:rsidRPr="00E355E0">
              <w:rPr>
                <w:rFonts w:ascii="Times New Roman" w:hAnsi="Times New Roman"/>
                <w:b/>
                <w:bCs/>
              </w:rPr>
              <w:t>5. Terminy realizacji zamówień</w:t>
            </w:r>
          </w:p>
        </w:tc>
      </w:tr>
      <w:tr w:rsidR="001F0B79" w:rsidRPr="00E355E0" w:rsidTr="001F0B79">
        <w:tc>
          <w:tcPr>
            <w:tcW w:w="3034" w:type="dxa"/>
          </w:tcPr>
          <w:p w:rsidR="00125F14" w:rsidRPr="00E355E0" w:rsidRDefault="003D1135" w:rsidP="00691C3B">
            <w:pPr>
              <w:pStyle w:val="Akapitzlist"/>
              <w:ind w:left="131" w:right="39" w:firstLine="0"/>
              <w:rPr>
                <w:rFonts w:ascii="Times New Roman" w:hAnsi="Times New Roman" w:cs="Times New Roman"/>
                <w:bCs/>
                <w:position w:val="-3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Wykonanie </w:t>
            </w:r>
            <w:r w:rsidR="00691C3B" w:rsidRPr="00691C3B">
              <w:rPr>
                <w:rFonts w:ascii="Times New Roman" w:hAnsi="Times New Roman" w:cs="Times New Roman"/>
                <w:sz w:val="21"/>
                <w:szCs w:val="21"/>
                <w:u w:val="single"/>
              </w:rPr>
              <w:t>jednej</w:t>
            </w:r>
            <w:r w:rsidR="00125F14" w:rsidRPr="00E355E0">
              <w:rPr>
                <w:rFonts w:ascii="Times New Roman" w:hAnsi="Times New Roman" w:cs="Times New Roman"/>
                <w:sz w:val="21"/>
                <w:szCs w:val="21"/>
              </w:rPr>
              <w:t xml:space="preserve"> usług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i</w:t>
            </w:r>
            <w:r w:rsidR="00125F14" w:rsidRPr="00E355E0">
              <w:rPr>
                <w:rFonts w:ascii="Times New Roman" w:hAnsi="Times New Roman" w:cs="Times New Roman"/>
                <w:sz w:val="21"/>
                <w:szCs w:val="21"/>
              </w:rPr>
              <w:t xml:space="preserve"> w zakresie opracowania </w:t>
            </w:r>
            <w:r w:rsidR="00125F14" w:rsidRPr="00E355E0">
              <w:rPr>
                <w:rFonts w:ascii="Times New Roman" w:hAnsi="Times New Roman" w:cs="Times New Roman"/>
                <w:bCs/>
                <w:spacing w:val="1"/>
                <w:sz w:val="21"/>
                <w:szCs w:val="21"/>
              </w:rPr>
              <w:t xml:space="preserve">uchwalonego </w:t>
            </w:r>
            <w:r w:rsidR="00125F14" w:rsidRPr="00E355E0">
              <w:rPr>
                <w:rFonts w:ascii="Times New Roman" w:hAnsi="Times New Roman" w:cs="Times New Roman"/>
                <w:sz w:val="21"/>
                <w:szCs w:val="21"/>
                <w:lang w:eastAsia="pl-PL"/>
              </w:rPr>
              <w:t xml:space="preserve">i opublikowanego miejscowego planu zagospodarowania przestrzennego </w:t>
            </w:r>
            <w:r w:rsidR="00EF2DC7">
              <w:rPr>
                <w:rFonts w:ascii="Times New Roman" w:hAnsi="Times New Roman" w:cs="Times New Roman"/>
                <w:sz w:val="21"/>
                <w:szCs w:val="21"/>
                <w:lang w:eastAsia="pl-PL"/>
              </w:rPr>
              <w:t xml:space="preserve">lub studium </w:t>
            </w:r>
            <w:r w:rsidR="00125F14" w:rsidRPr="00E355E0">
              <w:rPr>
                <w:rFonts w:ascii="Times New Roman" w:hAnsi="Times New Roman" w:cs="Times New Roman"/>
                <w:sz w:val="21"/>
                <w:szCs w:val="21"/>
                <w:lang w:eastAsia="pl-PL"/>
              </w:rPr>
              <w:t xml:space="preserve">dla obszaru gminy o łącznej powierzchni nie mniejszej niż </w:t>
            </w:r>
            <w:r w:rsidR="00691C3B">
              <w:rPr>
                <w:rFonts w:ascii="Times New Roman" w:hAnsi="Times New Roman" w:cs="Times New Roman"/>
                <w:sz w:val="21"/>
                <w:szCs w:val="21"/>
                <w:lang w:eastAsia="pl-PL"/>
              </w:rPr>
              <w:t>5000</w:t>
            </w:r>
            <w:r w:rsidR="00125F14" w:rsidRPr="00E355E0">
              <w:rPr>
                <w:rFonts w:ascii="Times New Roman" w:hAnsi="Times New Roman" w:cs="Times New Roman"/>
                <w:sz w:val="21"/>
                <w:szCs w:val="21"/>
                <w:lang w:eastAsia="pl-PL"/>
              </w:rPr>
              <w:t xml:space="preserve"> ha </w:t>
            </w:r>
          </w:p>
        </w:tc>
        <w:tc>
          <w:tcPr>
            <w:tcW w:w="1219" w:type="dxa"/>
          </w:tcPr>
          <w:p w:rsidR="00125F14" w:rsidRPr="00E355E0" w:rsidRDefault="00125F14" w:rsidP="00213C30">
            <w:pPr>
              <w:pStyle w:val="Akapitzlist"/>
              <w:ind w:right="39"/>
              <w:jc w:val="center"/>
              <w:rPr>
                <w:bCs/>
                <w:position w:val="-30"/>
                <w:sz w:val="21"/>
                <w:szCs w:val="21"/>
              </w:rPr>
            </w:pPr>
          </w:p>
        </w:tc>
        <w:tc>
          <w:tcPr>
            <w:tcW w:w="2977" w:type="dxa"/>
          </w:tcPr>
          <w:p w:rsidR="00125F14" w:rsidRPr="00E355E0" w:rsidRDefault="00125F14" w:rsidP="00125F14">
            <w:pPr>
              <w:pStyle w:val="Akapitzlist"/>
              <w:ind w:right="39"/>
              <w:rPr>
                <w:rFonts w:ascii="Times New Roman" w:hAnsi="Times New Roman" w:cs="Times New Roman"/>
                <w:bCs/>
                <w:position w:val="-30"/>
                <w:sz w:val="21"/>
                <w:szCs w:val="21"/>
              </w:rPr>
            </w:pPr>
            <w:r w:rsidRPr="00E355E0">
              <w:rPr>
                <w:rFonts w:ascii="Times New Roman" w:hAnsi="Times New Roman" w:cs="Times New Roman"/>
                <w:bCs/>
                <w:position w:val="-30"/>
                <w:sz w:val="21"/>
                <w:szCs w:val="21"/>
              </w:rPr>
              <w:t>1….</w:t>
            </w:r>
          </w:p>
          <w:p w:rsidR="00125F14" w:rsidRPr="00E355E0" w:rsidRDefault="00125F14" w:rsidP="003D1135">
            <w:pPr>
              <w:pStyle w:val="Akapitzlist"/>
              <w:ind w:right="39"/>
              <w:rPr>
                <w:rFonts w:ascii="Times New Roman" w:hAnsi="Times New Roman" w:cs="Times New Roman"/>
                <w:bCs/>
                <w:position w:val="-30"/>
                <w:sz w:val="21"/>
                <w:szCs w:val="21"/>
              </w:rPr>
            </w:pPr>
          </w:p>
        </w:tc>
        <w:tc>
          <w:tcPr>
            <w:tcW w:w="1559" w:type="dxa"/>
          </w:tcPr>
          <w:p w:rsidR="00125F14" w:rsidRPr="00E355E0" w:rsidRDefault="00125F14" w:rsidP="00213C30">
            <w:pPr>
              <w:pStyle w:val="Akapitzlist"/>
              <w:ind w:right="39"/>
              <w:jc w:val="center"/>
              <w:rPr>
                <w:bCs/>
                <w:position w:val="-30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125F14" w:rsidRPr="00E355E0" w:rsidRDefault="00125F14" w:rsidP="00213C30">
            <w:pPr>
              <w:pStyle w:val="Akapitzlist"/>
              <w:ind w:right="39"/>
              <w:jc w:val="center"/>
              <w:rPr>
                <w:bCs/>
                <w:position w:val="-30"/>
              </w:rPr>
            </w:pPr>
          </w:p>
        </w:tc>
      </w:tr>
      <w:tr w:rsidR="001F0B79" w:rsidRPr="005922AD" w:rsidTr="001F0B79">
        <w:tc>
          <w:tcPr>
            <w:tcW w:w="3034" w:type="dxa"/>
          </w:tcPr>
          <w:p w:rsidR="00125F14" w:rsidRPr="00125F14" w:rsidRDefault="003D1135" w:rsidP="00691C3B">
            <w:pPr>
              <w:pStyle w:val="Akapitzlist"/>
              <w:ind w:left="131" w:right="39" w:firstLine="0"/>
              <w:rPr>
                <w:rFonts w:ascii="Times New Roman" w:hAnsi="Times New Roman" w:cs="Times New Roman"/>
                <w:b/>
                <w:bCs/>
                <w:position w:val="-3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Wykonanie </w:t>
            </w:r>
            <w:r w:rsidR="00691C3B" w:rsidRPr="00691C3B">
              <w:rPr>
                <w:rFonts w:ascii="Times New Roman" w:hAnsi="Times New Roman" w:cs="Times New Roman"/>
                <w:sz w:val="21"/>
                <w:szCs w:val="21"/>
                <w:u w:val="single"/>
              </w:rPr>
              <w:t>drugiej</w:t>
            </w:r>
            <w:r w:rsidR="00125F14" w:rsidRPr="00125F14">
              <w:rPr>
                <w:rFonts w:ascii="Times New Roman" w:hAnsi="Times New Roman" w:cs="Times New Roman"/>
                <w:sz w:val="21"/>
                <w:szCs w:val="21"/>
              </w:rPr>
              <w:t xml:space="preserve"> usług</w:t>
            </w:r>
            <w:r w:rsidR="00691C3B">
              <w:rPr>
                <w:rFonts w:ascii="Times New Roman" w:hAnsi="Times New Roman" w:cs="Times New Roman"/>
                <w:sz w:val="21"/>
                <w:szCs w:val="21"/>
              </w:rPr>
              <w:t>i</w:t>
            </w:r>
            <w:r w:rsidR="00125F14" w:rsidRPr="00125F14">
              <w:rPr>
                <w:rFonts w:ascii="Times New Roman" w:hAnsi="Times New Roman" w:cs="Times New Roman"/>
                <w:sz w:val="21"/>
                <w:szCs w:val="21"/>
              </w:rPr>
              <w:t xml:space="preserve"> w </w:t>
            </w:r>
            <w:r w:rsidR="00125F14" w:rsidRPr="00125F14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 xml:space="preserve">zakresie opracowania </w:t>
            </w:r>
            <w:r w:rsidR="00125F14" w:rsidRPr="00125F14">
              <w:rPr>
                <w:rFonts w:ascii="Times New Roman" w:hAnsi="Times New Roman" w:cs="Times New Roman"/>
                <w:bCs/>
                <w:spacing w:val="1"/>
                <w:sz w:val="21"/>
                <w:szCs w:val="21"/>
              </w:rPr>
              <w:t xml:space="preserve">uchwalonego </w:t>
            </w:r>
            <w:r w:rsidR="00125F14" w:rsidRPr="00125F14">
              <w:rPr>
                <w:rFonts w:ascii="Times New Roman" w:hAnsi="Times New Roman" w:cs="Times New Roman"/>
                <w:color w:val="000000"/>
                <w:sz w:val="21"/>
                <w:szCs w:val="21"/>
                <w:lang w:eastAsia="pl-PL"/>
              </w:rPr>
              <w:t xml:space="preserve">i opublikowanego miejscowego planu zagospodarowania przestrzennego </w:t>
            </w:r>
            <w:r w:rsidR="00EF2DC7">
              <w:rPr>
                <w:rFonts w:ascii="Times New Roman" w:hAnsi="Times New Roman" w:cs="Times New Roman"/>
                <w:color w:val="000000"/>
                <w:sz w:val="21"/>
                <w:szCs w:val="21"/>
                <w:lang w:eastAsia="pl-PL"/>
              </w:rPr>
              <w:t xml:space="preserve">lub studium </w:t>
            </w:r>
            <w:r w:rsidR="00125F14" w:rsidRPr="00125F14">
              <w:rPr>
                <w:rFonts w:ascii="Times New Roman" w:hAnsi="Times New Roman" w:cs="Times New Roman"/>
                <w:color w:val="000000"/>
                <w:sz w:val="21"/>
                <w:szCs w:val="21"/>
                <w:lang w:eastAsia="pl-PL"/>
              </w:rPr>
              <w:t xml:space="preserve">dla obszaru gminy o łącznej powierzchni nie mniejszej niż </w:t>
            </w:r>
            <w:r w:rsidR="00691C3B">
              <w:rPr>
                <w:rFonts w:ascii="Times New Roman" w:hAnsi="Times New Roman" w:cs="Times New Roman"/>
                <w:color w:val="000000"/>
                <w:sz w:val="21"/>
                <w:szCs w:val="21"/>
                <w:lang w:eastAsia="pl-PL"/>
              </w:rPr>
              <w:t>5000</w:t>
            </w:r>
            <w:r w:rsidR="00125F14" w:rsidRPr="00125F14">
              <w:rPr>
                <w:rFonts w:ascii="Times New Roman" w:hAnsi="Times New Roman" w:cs="Times New Roman"/>
                <w:color w:val="000000"/>
                <w:sz w:val="21"/>
                <w:szCs w:val="21"/>
                <w:lang w:eastAsia="pl-PL"/>
              </w:rPr>
              <w:t xml:space="preserve"> ha </w:t>
            </w:r>
          </w:p>
        </w:tc>
        <w:tc>
          <w:tcPr>
            <w:tcW w:w="1219" w:type="dxa"/>
          </w:tcPr>
          <w:p w:rsidR="00125F14" w:rsidRPr="00125F14" w:rsidRDefault="00125F14" w:rsidP="00213C30">
            <w:pPr>
              <w:pStyle w:val="Akapitzlist"/>
              <w:ind w:right="39"/>
              <w:jc w:val="center"/>
              <w:rPr>
                <w:b/>
                <w:bCs/>
                <w:position w:val="-30"/>
                <w:sz w:val="21"/>
                <w:szCs w:val="21"/>
              </w:rPr>
            </w:pPr>
          </w:p>
        </w:tc>
        <w:tc>
          <w:tcPr>
            <w:tcW w:w="2977" w:type="dxa"/>
          </w:tcPr>
          <w:p w:rsidR="00125F14" w:rsidRPr="00125F14" w:rsidRDefault="00125F14" w:rsidP="00125F14">
            <w:pPr>
              <w:pStyle w:val="Akapitzlist"/>
              <w:ind w:right="39"/>
              <w:rPr>
                <w:rFonts w:ascii="Times New Roman" w:hAnsi="Times New Roman" w:cs="Times New Roman"/>
                <w:bCs/>
                <w:position w:val="-30"/>
                <w:sz w:val="21"/>
                <w:szCs w:val="21"/>
              </w:rPr>
            </w:pPr>
            <w:r w:rsidRPr="00125F14">
              <w:rPr>
                <w:rFonts w:ascii="Times New Roman" w:hAnsi="Times New Roman" w:cs="Times New Roman"/>
                <w:bCs/>
                <w:position w:val="-30"/>
                <w:sz w:val="21"/>
                <w:szCs w:val="21"/>
              </w:rPr>
              <w:t>1….</w:t>
            </w:r>
          </w:p>
          <w:p w:rsidR="00125F14" w:rsidRPr="00125F14" w:rsidRDefault="00125F14" w:rsidP="00691C3B">
            <w:pPr>
              <w:pStyle w:val="Akapitzlist"/>
              <w:ind w:right="39"/>
              <w:rPr>
                <w:rFonts w:ascii="Times New Roman" w:hAnsi="Times New Roman" w:cs="Times New Roman"/>
                <w:b/>
                <w:bCs/>
                <w:position w:val="-30"/>
                <w:sz w:val="21"/>
                <w:szCs w:val="21"/>
              </w:rPr>
            </w:pPr>
          </w:p>
        </w:tc>
        <w:tc>
          <w:tcPr>
            <w:tcW w:w="1559" w:type="dxa"/>
          </w:tcPr>
          <w:p w:rsidR="00125F14" w:rsidRPr="005922AD" w:rsidRDefault="00125F14" w:rsidP="00213C30">
            <w:pPr>
              <w:pStyle w:val="Akapitzlist"/>
              <w:ind w:right="39"/>
              <w:jc w:val="center"/>
              <w:rPr>
                <w:b/>
                <w:bCs/>
                <w:position w:val="-30"/>
              </w:rPr>
            </w:pPr>
          </w:p>
        </w:tc>
        <w:tc>
          <w:tcPr>
            <w:tcW w:w="1559" w:type="dxa"/>
          </w:tcPr>
          <w:p w:rsidR="00125F14" w:rsidRDefault="00125F14" w:rsidP="00213C30">
            <w:pPr>
              <w:pStyle w:val="Akapitzlist"/>
              <w:ind w:right="39"/>
              <w:jc w:val="center"/>
              <w:rPr>
                <w:b/>
                <w:bCs/>
                <w:position w:val="-30"/>
              </w:rPr>
            </w:pPr>
          </w:p>
          <w:p w:rsidR="00125F14" w:rsidRPr="00125F14" w:rsidRDefault="00125F14" w:rsidP="00125F14"/>
          <w:p w:rsidR="00125F14" w:rsidRDefault="00125F14" w:rsidP="00125F14">
            <w:pPr>
              <w:rPr>
                <w:rFonts w:ascii="Arial" w:eastAsia="Times New Roman" w:hAnsi="Arial" w:cs="Arial"/>
                <w:b/>
                <w:bCs/>
                <w:position w:val="-30"/>
              </w:rPr>
            </w:pPr>
          </w:p>
          <w:p w:rsidR="00125F14" w:rsidRPr="00125F14" w:rsidRDefault="00125F14" w:rsidP="00125F14">
            <w:pPr>
              <w:tabs>
                <w:tab w:val="left" w:pos="2235"/>
              </w:tabs>
            </w:pPr>
            <w:r>
              <w:tab/>
            </w:r>
          </w:p>
        </w:tc>
      </w:tr>
      <w:tr w:rsidR="00EF2DC7" w:rsidRPr="005922AD" w:rsidTr="001F0B79">
        <w:tc>
          <w:tcPr>
            <w:tcW w:w="3034" w:type="dxa"/>
          </w:tcPr>
          <w:p w:rsidR="00EF2DC7" w:rsidRDefault="00EF2DC7" w:rsidP="00EF2DC7">
            <w:pPr>
              <w:pStyle w:val="Akapitzlist"/>
              <w:ind w:left="131" w:right="39" w:firstLine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 xml:space="preserve">Wykonanie </w:t>
            </w:r>
            <w:r w:rsidRPr="00EF2DC7">
              <w:rPr>
                <w:rFonts w:ascii="Times New Roman" w:hAnsi="Times New Roman" w:cs="Times New Roman"/>
                <w:sz w:val="21"/>
                <w:szCs w:val="21"/>
                <w:u w:val="single"/>
              </w:rPr>
              <w:t>trzeciej</w:t>
            </w:r>
            <w:r w:rsidRPr="00E355E0">
              <w:rPr>
                <w:rFonts w:ascii="Times New Roman" w:hAnsi="Times New Roman" w:cs="Times New Roman"/>
                <w:sz w:val="21"/>
                <w:szCs w:val="21"/>
              </w:rPr>
              <w:t xml:space="preserve"> usług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i</w:t>
            </w:r>
            <w:r w:rsidRPr="00E355E0">
              <w:rPr>
                <w:rFonts w:ascii="Times New Roman" w:hAnsi="Times New Roman" w:cs="Times New Roman"/>
                <w:sz w:val="21"/>
                <w:szCs w:val="21"/>
              </w:rPr>
              <w:t xml:space="preserve"> w zakresie opracowania </w:t>
            </w:r>
            <w:r w:rsidRPr="00E355E0">
              <w:rPr>
                <w:rFonts w:ascii="Times New Roman" w:hAnsi="Times New Roman" w:cs="Times New Roman"/>
                <w:bCs/>
                <w:spacing w:val="1"/>
                <w:sz w:val="21"/>
                <w:szCs w:val="21"/>
              </w:rPr>
              <w:t xml:space="preserve">uchwalonego </w:t>
            </w:r>
            <w:r w:rsidRPr="00E355E0">
              <w:rPr>
                <w:rFonts w:ascii="Times New Roman" w:hAnsi="Times New Roman" w:cs="Times New Roman"/>
                <w:sz w:val="21"/>
                <w:szCs w:val="21"/>
                <w:lang w:eastAsia="pl-PL"/>
              </w:rPr>
              <w:t xml:space="preserve">i opublikowanego miejscowego planu zagospodarowania przestrzennego </w:t>
            </w:r>
            <w:r>
              <w:rPr>
                <w:rFonts w:ascii="Times New Roman" w:hAnsi="Times New Roman" w:cs="Times New Roman"/>
                <w:sz w:val="21"/>
                <w:szCs w:val="21"/>
                <w:lang w:eastAsia="pl-PL"/>
              </w:rPr>
              <w:t xml:space="preserve">lub studium </w:t>
            </w:r>
            <w:r w:rsidRPr="00E355E0">
              <w:rPr>
                <w:rFonts w:ascii="Times New Roman" w:hAnsi="Times New Roman" w:cs="Times New Roman"/>
                <w:sz w:val="21"/>
                <w:szCs w:val="21"/>
                <w:lang w:eastAsia="pl-PL"/>
              </w:rPr>
              <w:t xml:space="preserve">dla obszaru gminy o łącznej powierzchni nie mniejszej niż </w:t>
            </w:r>
            <w:r>
              <w:rPr>
                <w:rFonts w:ascii="Times New Roman" w:hAnsi="Times New Roman" w:cs="Times New Roman"/>
                <w:sz w:val="21"/>
                <w:szCs w:val="21"/>
                <w:lang w:eastAsia="pl-PL"/>
              </w:rPr>
              <w:t>5000</w:t>
            </w:r>
            <w:r w:rsidRPr="00E355E0">
              <w:rPr>
                <w:rFonts w:ascii="Times New Roman" w:hAnsi="Times New Roman" w:cs="Times New Roman"/>
                <w:sz w:val="21"/>
                <w:szCs w:val="21"/>
                <w:lang w:eastAsia="pl-PL"/>
              </w:rPr>
              <w:t xml:space="preserve"> ha</w:t>
            </w:r>
          </w:p>
        </w:tc>
        <w:tc>
          <w:tcPr>
            <w:tcW w:w="1219" w:type="dxa"/>
          </w:tcPr>
          <w:p w:rsidR="00EF2DC7" w:rsidRPr="00125F14" w:rsidRDefault="00EF2DC7" w:rsidP="00213C30">
            <w:pPr>
              <w:pStyle w:val="Akapitzlist"/>
              <w:ind w:right="39"/>
              <w:jc w:val="center"/>
              <w:rPr>
                <w:b/>
                <w:bCs/>
                <w:position w:val="-30"/>
                <w:sz w:val="21"/>
                <w:szCs w:val="21"/>
              </w:rPr>
            </w:pPr>
          </w:p>
        </w:tc>
        <w:tc>
          <w:tcPr>
            <w:tcW w:w="2977" w:type="dxa"/>
          </w:tcPr>
          <w:p w:rsidR="00EF2DC7" w:rsidRPr="00125F14" w:rsidRDefault="00EF2DC7" w:rsidP="00EF2DC7">
            <w:pPr>
              <w:pStyle w:val="Akapitzlist"/>
              <w:ind w:right="39"/>
              <w:rPr>
                <w:rFonts w:ascii="Times New Roman" w:hAnsi="Times New Roman" w:cs="Times New Roman"/>
                <w:bCs/>
                <w:position w:val="-30"/>
                <w:sz w:val="21"/>
                <w:szCs w:val="21"/>
              </w:rPr>
            </w:pPr>
            <w:r w:rsidRPr="00125F14">
              <w:rPr>
                <w:rFonts w:ascii="Times New Roman" w:hAnsi="Times New Roman" w:cs="Times New Roman"/>
                <w:bCs/>
                <w:position w:val="-30"/>
                <w:sz w:val="21"/>
                <w:szCs w:val="21"/>
              </w:rPr>
              <w:t>1….</w:t>
            </w:r>
          </w:p>
          <w:p w:rsidR="00EF2DC7" w:rsidRPr="00125F14" w:rsidRDefault="00EF2DC7" w:rsidP="00125F14">
            <w:pPr>
              <w:pStyle w:val="Akapitzlist"/>
              <w:ind w:right="39"/>
              <w:rPr>
                <w:rFonts w:ascii="Times New Roman" w:hAnsi="Times New Roman" w:cs="Times New Roman"/>
                <w:bCs/>
                <w:position w:val="-30"/>
                <w:sz w:val="21"/>
                <w:szCs w:val="21"/>
              </w:rPr>
            </w:pPr>
          </w:p>
        </w:tc>
        <w:tc>
          <w:tcPr>
            <w:tcW w:w="1559" w:type="dxa"/>
          </w:tcPr>
          <w:p w:rsidR="00EF2DC7" w:rsidRPr="005922AD" w:rsidRDefault="00EF2DC7" w:rsidP="00213C30">
            <w:pPr>
              <w:pStyle w:val="Akapitzlist"/>
              <w:ind w:right="39"/>
              <w:jc w:val="center"/>
              <w:rPr>
                <w:b/>
                <w:bCs/>
                <w:position w:val="-30"/>
              </w:rPr>
            </w:pPr>
          </w:p>
        </w:tc>
        <w:tc>
          <w:tcPr>
            <w:tcW w:w="1559" w:type="dxa"/>
          </w:tcPr>
          <w:p w:rsidR="00EF2DC7" w:rsidRDefault="00EF2DC7" w:rsidP="00213C30">
            <w:pPr>
              <w:pStyle w:val="Akapitzlist"/>
              <w:ind w:right="39"/>
              <w:jc w:val="center"/>
              <w:rPr>
                <w:b/>
                <w:bCs/>
                <w:position w:val="-30"/>
              </w:rPr>
            </w:pPr>
          </w:p>
        </w:tc>
      </w:tr>
    </w:tbl>
    <w:p w:rsidR="00315B17" w:rsidRDefault="00315B17" w:rsidP="00315B17">
      <w:pPr>
        <w:pStyle w:val="Bezodstpw"/>
        <w:rPr>
          <w:rFonts w:ascii="Times New Roman" w:hAnsi="Times New Roman"/>
          <w:sz w:val="24"/>
          <w:szCs w:val="24"/>
          <w:lang w:eastAsia="pl-PL"/>
        </w:rPr>
      </w:pPr>
    </w:p>
    <w:p w:rsidR="00733648" w:rsidRPr="00733648" w:rsidRDefault="00733648" w:rsidP="00733648">
      <w:pPr>
        <w:pStyle w:val="Textbodyindent"/>
        <w:numPr>
          <w:ilvl w:val="0"/>
          <w:numId w:val="8"/>
        </w:numPr>
        <w:spacing w:before="80" w:line="276" w:lineRule="auto"/>
        <w:ind w:right="432"/>
        <w:jc w:val="both"/>
        <w:rPr>
          <w:rFonts w:ascii="Times New Roman" w:hAnsi="Times New Roman" w:cs="Times New Roman"/>
          <w:b/>
          <w:color w:val="000000"/>
        </w:rPr>
      </w:pPr>
      <w:r w:rsidRPr="00733648">
        <w:rPr>
          <w:rFonts w:ascii="Times New Roman" w:hAnsi="Times New Roman" w:cs="Times New Roman"/>
          <w:b/>
          <w:color w:val="000000"/>
        </w:rPr>
        <w:t>Oświadczam, że</w:t>
      </w:r>
      <w:r w:rsidRPr="00733648">
        <w:rPr>
          <w:rFonts w:ascii="Times New Roman" w:hAnsi="Times New Roman" w:cs="Times New Roman"/>
          <w:b/>
        </w:rPr>
        <w:t xml:space="preserve"> </w:t>
      </w:r>
      <w:r w:rsidRPr="00733648">
        <w:rPr>
          <w:rFonts w:ascii="Times New Roman" w:eastAsia="MS Gothic" w:hAnsi="Times New Roman" w:cs="Times New Roman"/>
          <w:b/>
          <w:color w:val="000000"/>
        </w:rPr>
        <w:t>***</w:t>
      </w:r>
      <w:r w:rsidRPr="00733648">
        <w:rPr>
          <w:rFonts w:ascii="Times New Roman" w:hAnsi="Times New Roman" w:cs="Times New Roman"/>
          <w:b/>
          <w:color w:val="000000"/>
        </w:rPr>
        <w:t>:</w:t>
      </w:r>
    </w:p>
    <w:p w:rsidR="00733648" w:rsidRPr="00733648" w:rsidRDefault="00733648" w:rsidP="00733648">
      <w:pPr>
        <w:pStyle w:val="Standard"/>
        <w:spacing w:before="60" w:after="120"/>
        <w:ind w:left="284" w:hanging="284"/>
        <w:jc w:val="both"/>
        <w:rPr>
          <w:rFonts w:ascii="Times New Roman" w:hAnsi="Times New Roman" w:cs="Times New Roman"/>
        </w:rPr>
      </w:pPr>
      <w:r w:rsidRPr="00733648">
        <w:rPr>
          <w:rFonts w:ascii="Times New Roman" w:eastAsia="Arial" w:hAnsi="Times New Roman" w:cs="Times New Roman"/>
        </w:rPr>
        <w:t xml:space="preserve">     </w:t>
      </w:r>
      <w:r w:rsidRPr="00733648">
        <w:rPr>
          <w:rFonts w:ascii="Segoe UI Symbol" w:eastAsia="MS Gothic" w:hAnsi="Segoe UI Symbol" w:cs="Segoe UI Symbol"/>
          <w:lang w:eastAsia="pl-PL"/>
        </w:rPr>
        <w:t>☐</w:t>
      </w:r>
      <w:r w:rsidRPr="00733648">
        <w:rPr>
          <w:rFonts w:ascii="Times New Roman" w:hAnsi="Times New Roman" w:cs="Times New Roman"/>
        </w:rPr>
        <w:t xml:space="preserve"> wykonam zadanie siłami własnymi</w:t>
      </w:r>
    </w:p>
    <w:p w:rsidR="00733648" w:rsidRPr="00733648" w:rsidRDefault="00733648" w:rsidP="00733648">
      <w:pPr>
        <w:pStyle w:val="Standard"/>
        <w:spacing w:before="60" w:after="120"/>
        <w:ind w:left="284" w:hanging="284"/>
        <w:jc w:val="both"/>
        <w:rPr>
          <w:rFonts w:ascii="Times New Roman" w:hAnsi="Times New Roman" w:cs="Times New Roman"/>
          <w:b/>
          <w:bCs/>
        </w:rPr>
      </w:pPr>
      <w:r w:rsidRPr="00733648">
        <w:rPr>
          <w:rFonts w:ascii="Times New Roman" w:eastAsia="Arial" w:hAnsi="Times New Roman" w:cs="Times New Roman"/>
        </w:rPr>
        <w:t xml:space="preserve">     </w:t>
      </w:r>
      <w:r w:rsidRPr="00733648">
        <w:rPr>
          <w:rFonts w:ascii="Segoe UI Symbol" w:eastAsia="MS Gothic" w:hAnsi="Segoe UI Symbol" w:cs="Segoe UI Symbol"/>
          <w:lang w:eastAsia="pl-PL"/>
        </w:rPr>
        <w:t>☐</w:t>
      </w:r>
      <w:r w:rsidRPr="00733648">
        <w:rPr>
          <w:rFonts w:ascii="Times New Roman" w:hAnsi="Times New Roman" w:cs="Times New Roman"/>
        </w:rPr>
        <w:t xml:space="preserve"> przewiduję wykonanie zadania przy pomocy podwykonawcy (ów)</w:t>
      </w:r>
      <w:r w:rsidRPr="00733648">
        <w:rPr>
          <w:rFonts w:ascii="Times New Roman" w:hAnsi="Times New Roman" w:cs="Times New Roman"/>
          <w:b/>
          <w:bCs/>
        </w:rPr>
        <w:t xml:space="preserve"> </w:t>
      </w:r>
    </w:p>
    <w:p w:rsidR="00C33918" w:rsidRPr="00733648" w:rsidRDefault="00C33918" w:rsidP="0002393B">
      <w:pPr>
        <w:pStyle w:val="Standard"/>
        <w:spacing w:before="60" w:after="120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7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4A0"/>
      </w:tblPr>
      <w:tblGrid>
        <w:gridCol w:w="4102"/>
        <w:gridCol w:w="4356"/>
      </w:tblGrid>
      <w:tr w:rsidR="00733648" w:rsidTr="00733648">
        <w:tc>
          <w:tcPr>
            <w:tcW w:w="41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33648" w:rsidRDefault="00733648" w:rsidP="003E18F7">
            <w:pPr>
              <w:pStyle w:val="Domylnie"/>
              <w:spacing w:line="360" w:lineRule="auto"/>
              <w:jc w:val="center"/>
            </w:pPr>
            <w:r>
              <w:rPr>
                <w:sz w:val="24"/>
                <w:szCs w:val="24"/>
              </w:rPr>
              <w:t>Zakres zlecany Podwykonawcy</w:t>
            </w:r>
          </w:p>
        </w:tc>
        <w:tc>
          <w:tcPr>
            <w:tcW w:w="43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33648" w:rsidRDefault="00733648" w:rsidP="003E18F7">
            <w:pPr>
              <w:pStyle w:val="Domylnie"/>
              <w:spacing w:line="360" w:lineRule="auto"/>
              <w:jc w:val="center"/>
            </w:pPr>
            <w:r>
              <w:rPr>
                <w:sz w:val="24"/>
                <w:szCs w:val="24"/>
              </w:rPr>
              <w:t>Nazwa Podwykonawcy</w:t>
            </w:r>
          </w:p>
        </w:tc>
      </w:tr>
      <w:tr w:rsidR="00733648" w:rsidTr="00733648">
        <w:tc>
          <w:tcPr>
            <w:tcW w:w="41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33648" w:rsidRDefault="00733648" w:rsidP="003E18F7">
            <w:pPr>
              <w:pStyle w:val="Domylnie"/>
              <w:spacing w:line="360" w:lineRule="auto"/>
            </w:pPr>
          </w:p>
        </w:tc>
        <w:tc>
          <w:tcPr>
            <w:tcW w:w="43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33648" w:rsidRDefault="00733648" w:rsidP="003E18F7">
            <w:pPr>
              <w:pStyle w:val="Domylnie"/>
              <w:spacing w:line="360" w:lineRule="auto"/>
            </w:pPr>
          </w:p>
        </w:tc>
      </w:tr>
      <w:tr w:rsidR="00733648" w:rsidTr="00733648">
        <w:tc>
          <w:tcPr>
            <w:tcW w:w="41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33648" w:rsidRDefault="00733648" w:rsidP="003E18F7">
            <w:pPr>
              <w:pStyle w:val="Domylnie"/>
              <w:spacing w:line="360" w:lineRule="auto"/>
            </w:pPr>
          </w:p>
        </w:tc>
        <w:tc>
          <w:tcPr>
            <w:tcW w:w="43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33648" w:rsidRDefault="00733648" w:rsidP="003E18F7">
            <w:pPr>
              <w:pStyle w:val="Domylnie"/>
              <w:spacing w:line="360" w:lineRule="auto"/>
            </w:pPr>
          </w:p>
        </w:tc>
      </w:tr>
    </w:tbl>
    <w:p w:rsidR="002833B3" w:rsidRPr="00E355E0" w:rsidRDefault="002833B3" w:rsidP="002833B3">
      <w:pPr>
        <w:jc w:val="both"/>
        <w:rPr>
          <w:rFonts w:ascii="Times New Roman" w:hAnsi="Times New Roman"/>
          <w:bCs/>
          <w:sz w:val="24"/>
          <w:szCs w:val="24"/>
        </w:rPr>
      </w:pPr>
    </w:p>
    <w:p w:rsidR="002833B3" w:rsidRPr="00E355E0" w:rsidRDefault="002833B3" w:rsidP="002833B3">
      <w:pPr>
        <w:numPr>
          <w:ilvl w:val="0"/>
          <w:numId w:val="8"/>
        </w:numPr>
        <w:jc w:val="both"/>
        <w:rPr>
          <w:rFonts w:ascii="Times New Roman" w:hAnsi="Times New Roman"/>
          <w:bCs/>
          <w:sz w:val="24"/>
          <w:szCs w:val="24"/>
        </w:rPr>
      </w:pPr>
      <w:r w:rsidRPr="00E355E0">
        <w:rPr>
          <w:rFonts w:ascii="Times New Roman" w:hAnsi="Times New Roman"/>
          <w:bCs/>
          <w:sz w:val="24"/>
          <w:szCs w:val="24"/>
        </w:rPr>
        <w:t>Oświadczam(y), że w celu wykazania spełniania warunków udziału w postępowaniu, określonych przez Zamawiającego w specyfikacji warunków zamówienia polegam(y) na zasobach innego podmiotu:</w:t>
      </w:r>
    </w:p>
    <w:p w:rsidR="001E3386" w:rsidRPr="00E355E0" w:rsidRDefault="001E3386" w:rsidP="001E3386">
      <w:pPr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E355E0">
        <w:rPr>
          <w:rFonts w:ascii="Times New Roman" w:hAnsi="Times New Roman"/>
          <w:bCs/>
          <w:sz w:val="24"/>
          <w:szCs w:val="24"/>
        </w:rPr>
        <w:t>□ nie***</w:t>
      </w:r>
    </w:p>
    <w:p w:rsidR="002833B3" w:rsidRPr="00E355E0" w:rsidRDefault="002833B3" w:rsidP="002833B3">
      <w:pPr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E355E0">
        <w:rPr>
          <w:rFonts w:ascii="Times New Roman" w:hAnsi="Times New Roman"/>
          <w:bCs/>
          <w:sz w:val="24"/>
          <w:szCs w:val="24"/>
        </w:rPr>
        <w:t>□ tak***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/>
      </w:tblPr>
      <w:tblGrid>
        <w:gridCol w:w="3530"/>
        <w:gridCol w:w="1634"/>
        <w:gridCol w:w="3968"/>
      </w:tblGrid>
      <w:tr w:rsidR="002833B3" w:rsidRPr="00E355E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33B3" w:rsidRPr="00E355E0" w:rsidRDefault="002833B3" w:rsidP="002833B3">
            <w:pPr>
              <w:suppressAutoHyphens w:val="0"/>
              <w:spacing w:after="0" w:line="240" w:lineRule="auto"/>
              <w:ind w:left="284" w:hanging="284"/>
              <w:jc w:val="center"/>
              <w:rPr>
                <w:rFonts w:ascii="Times New Roman" w:hAnsi="Times New Roman"/>
                <w:lang w:eastAsia="en-US"/>
              </w:rPr>
            </w:pPr>
            <w:r w:rsidRPr="00E355E0">
              <w:rPr>
                <w:rFonts w:ascii="Times New Roman" w:hAnsi="Times New Roman"/>
                <w:lang w:eastAsia="en-US"/>
              </w:rPr>
              <w:t>Imię i nazwisko lub nazwa/firma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33B3" w:rsidRPr="00E355E0" w:rsidRDefault="002833B3" w:rsidP="002833B3">
            <w:pPr>
              <w:suppressAutoHyphens w:val="0"/>
              <w:spacing w:after="0" w:line="240" w:lineRule="auto"/>
              <w:ind w:left="284" w:hanging="284"/>
              <w:jc w:val="center"/>
              <w:rPr>
                <w:rFonts w:ascii="Times New Roman" w:hAnsi="Times New Roman"/>
                <w:lang w:eastAsia="en-US"/>
              </w:rPr>
            </w:pPr>
            <w:r w:rsidRPr="00E355E0">
              <w:rPr>
                <w:rFonts w:ascii="Times New Roman" w:hAnsi="Times New Roman"/>
                <w:lang w:eastAsia="en-US"/>
              </w:rPr>
              <w:t>Adres/siedziba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33B3" w:rsidRPr="00E355E0" w:rsidRDefault="002833B3" w:rsidP="002833B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E355E0">
              <w:rPr>
                <w:rFonts w:ascii="Times New Roman" w:eastAsia="Times New Roman" w:hAnsi="Times New Roman"/>
                <w:lang w:eastAsia="pl-PL"/>
              </w:rPr>
              <w:t>Zakres, w jakim wykonawca</w:t>
            </w:r>
          </w:p>
          <w:p w:rsidR="002833B3" w:rsidRPr="00E355E0" w:rsidRDefault="002833B3" w:rsidP="002833B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E355E0">
              <w:rPr>
                <w:rFonts w:ascii="Times New Roman" w:eastAsia="Times New Roman" w:hAnsi="Times New Roman"/>
                <w:lang w:eastAsia="pl-PL"/>
              </w:rPr>
              <w:t>polega na zasobach innego podmiotu</w:t>
            </w:r>
          </w:p>
        </w:tc>
      </w:tr>
      <w:tr w:rsidR="002833B3" w:rsidRPr="00E355E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33B3" w:rsidRPr="00E355E0" w:rsidRDefault="002833B3" w:rsidP="002833B3">
            <w:pPr>
              <w:suppressAutoHyphens w:val="0"/>
              <w:spacing w:before="100" w:beforeAutospacing="1" w:after="100" w:afterAutospacing="1" w:line="240" w:lineRule="auto"/>
              <w:rPr>
                <w:rFonts w:eastAsia="Times New Roman" w:cs="Calibri"/>
                <w:strike/>
                <w:lang w:eastAsia="pl-PL"/>
              </w:rPr>
            </w:pPr>
            <w:r w:rsidRPr="00E355E0">
              <w:rPr>
                <w:rFonts w:eastAsia="Times New Roman" w:cs="Calibri"/>
                <w:strike/>
                <w:lang w:eastAsia="pl-PL"/>
              </w:rPr>
              <w:t> </w:t>
            </w:r>
          </w:p>
          <w:p w:rsidR="002833B3" w:rsidRPr="00E355E0" w:rsidRDefault="002833B3" w:rsidP="002833B3">
            <w:pPr>
              <w:suppressAutoHyphens w:val="0"/>
              <w:spacing w:before="100" w:beforeAutospacing="1" w:after="100" w:afterAutospacing="1" w:line="240" w:lineRule="auto"/>
              <w:rPr>
                <w:rFonts w:eastAsia="Times New Roman" w:cs="Calibri"/>
                <w:strike/>
                <w:lang w:eastAsia="pl-PL"/>
              </w:rPr>
            </w:pPr>
            <w:r w:rsidRPr="00E355E0">
              <w:rPr>
                <w:rFonts w:eastAsia="Times New Roman" w:cs="Calibri"/>
                <w:strike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33B3" w:rsidRPr="00E355E0" w:rsidRDefault="002833B3" w:rsidP="002833B3">
            <w:pPr>
              <w:suppressAutoHyphens w:val="0"/>
              <w:spacing w:after="0" w:line="240" w:lineRule="auto"/>
              <w:ind w:left="284" w:hanging="284"/>
              <w:rPr>
                <w:rFonts w:cs="Calibri"/>
                <w:strike/>
                <w:lang w:eastAsia="en-US"/>
              </w:rPr>
            </w:pPr>
            <w:r w:rsidRPr="00E355E0">
              <w:rPr>
                <w:rFonts w:cs="Calibri"/>
                <w:strike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33B3" w:rsidRPr="00E355E0" w:rsidRDefault="002833B3" w:rsidP="002833B3">
            <w:pPr>
              <w:suppressAutoHyphens w:val="0"/>
              <w:spacing w:after="0" w:line="240" w:lineRule="auto"/>
              <w:ind w:left="284" w:hanging="284"/>
              <w:rPr>
                <w:rFonts w:cs="Calibri"/>
                <w:strike/>
                <w:lang w:eastAsia="en-US"/>
              </w:rPr>
            </w:pPr>
            <w:r w:rsidRPr="00E355E0">
              <w:rPr>
                <w:rFonts w:cs="Calibri"/>
                <w:strike/>
                <w:lang w:eastAsia="en-US"/>
              </w:rPr>
              <w:t> </w:t>
            </w:r>
          </w:p>
        </w:tc>
      </w:tr>
    </w:tbl>
    <w:p w:rsidR="00B53D32" w:rsidRPr="00E355E0" w:rsidRDefault="00B53D32" w:rsidP="00B53D32">
      <w:pPr>
        <w:spacing w:line="360" w:lineRule="auto"/>
        <w:jc w:val="both"/>
        <w:rPr>
          <w:rFonts w:ascii="Times New Roman" w:eastAsia="Arial" w:hAnsi="Times New Roman"/>
        </w:rPr>
      </w:pPr>
    </w:p>
    <w:p w:rsidR="00B53D32" w:rsidRPr="00E355E0" w:rsidRDefault="00B53D32" w:rsidP="00B53D32">
      <w:pPr>
        <w:numPr>
          <w:ilvl w:val="0"/>
          <w:numId w:val="8"/>
        </w:numPr>
        <w:jc w:val="both"/>
        <w:rPr>
          <w:rFonts w:ascii="Times New Roman" w:eastAsia="Arial" w:hAnsi="Times New Roman"/>
          <w:sz w:val="24"/>
          <w:szCs w:val="24"/>
          <w:lang w:eastAsia="hi-IN"/>
        </w:rPr>
      </w:pPr>
      <w:r w:rsidRPr="00E355E0">
        <w:rPr>
          <w:rFonts w:ascii="Times New Roman" w:eastAsia="Arial" w:hAnsi="Times New Roman"/>
          <w:sz w:val="24"/>
          <w:szCs w:val="24"/>
        </w:rPr>
        <w:t xml:space="preserve">Oświadczam/y na podstawie art. 18 ust. 3 ustawy </w:t>
      </w:r>
      <w:proofErr w:type="spellStart"/>
      <w:r w:rsidRPr="00E355E0">
        <w:rPr>
          <w:rFonts w:ascii="Times New Roman" w:eastAsia="Arial" w:hAnsi="Times New Roman"/>
          <w:sz w:val="24"/>
          <w:szCs w:val="24"/>
        </w:rPr>
        <w:t>Pzp</w:t>
      </w:r>
      <w:proofErr w:type="spellEnd"/>
      <w:r w:rsidRPr="00E355E0">
        <w:rPr>
          <w:rFonts w:ascii="Times New Roman" w:eastAsia="Arial" w:hAnsi="Times New Roman"/>
          <w:sz w:val="24"/>
          <w:szCs w:val="24"/>
        </w:rPr>
        <w:t>, że wskazane poniżej informacje zawarte w ofercie stanowią tajemnicę przedsiębiorstwa w rozumieniu przepisów o zwalczaniu nieuczciwej konkurencji</w:t>
      </w:r>
      <w:r w:rsidR="0002393B" w:rsidRPr="00E355E0">
        <w:t xml:space="preserve"> </w:t>
      </w:r>
      <w:r w:rsidR="0002393B" w:rsidRPr="00E355E0">
        <w:rPr>
          <w:rFonts w:ascii="Times New Roman" w:eastAsia="Arial" w:hAnsi="Times New Roman"/>
          <w:sz w:val="24"/>
          <w:szCs w:val="24"/>
        </w:rPr>
        <w:t>(wypełnić o ile dotyczy)</w:t>
      </w:r>
      <w:r w:rsidRPr="00E355E0">
        <w:rPr>
          <w:rFonts w:ascii="Times New Roman" w:eastAsia="Arial" w:hAnsi="Times New Roman"/>
          <w:sz w:val="24"/>
          <w:szCs w:val="24"/>
        </w:rPr>
        <w:t>:</w:t>
      </w:r>
    </w:p>
    <w:tbl>
      <w:tblPr>
        <w:tblW w:w="0" w:type="auto"/>
        <w:tblLayout w:type="fixed"/>
        <w:tblLook w:val="04A0"/>
      </w:tblPr>
      <w:tblGrid>
        <w:gridCol w:w="584"/>
        <w:gridCol w:w="4530"/>
        <w:gridCol w:w="4539"/>
      </w:tblGrid>
      <w:tr w:rsidR="00B53D32" w:rsidRPr="00E355E0" w:rsidTr="00B53D32"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53D32" w:rsidRPr="00E355E0" w:rsidRDefault="00B53D32">
            <w:pPr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  <w:r w:rsidRPr="00E355E0">
              <w:rPr>
                <w:rFonts w:ascii="Times New Roman" w:eastAsia="Arial" w:hAnsi="Times New Roman"/>
                <w:sz w:val="20"/>
                <w:szCs w:val="20"/>
              </w:rPr>
              <w:lastRenderedPageBreak/>
              <w:t>Lp.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53D32" w:rsidRPr="00E355E0" w:rsidRDefault="00B53D32">
            <w:pPr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  <w:r w:rsidRPr="00E355E0">
              <w:rPr>
                <w:rFonts w:ascii="Times New Roman" w:eastAsia="Arial" w:hAnsi="Times New Roman"/>
                <w:sz w:val="20"/>
                <w:szCs w:val="20"/>
              </w:rPr>
              <w:t xml:space="preserve">Oznaczenie rodzaju (nazwy) informacji </w:t>
            </w: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53D32" w:rsidRPr="00E355E0" w:rsidRDefault="00B53D32">
            <w:pPr>
              <w:jc w:val="center"/>
              <w:rPr>
                <w:rFonts w:ascii="Times New Roman" w:eastAsia="Linux Libertine G" w:hAnsi="Times New Roman"/>
                <w:sz w:val="20"/>
                <w:szCs w:val="20"/>
              </w:rPr>
            </w:pPr>
            <w:r w:rsidRPr="00E355E0">
              <w:rPr>
                <w:rFonts w:ascii="Times New Roman" w:eastAsia="Arial" w:hAnsi="Times New Roman"/>
                <w:sz w:val="20"/>
                <w:szCs w:val="20"/>
              </w:rPr>
              <w:t xml:space="preserve">Nazwa pliku </w:t>
            </w:r>
          </w:p>
        </w:tc>
      </w:tr>
      <w:tr w:rsidR="00B53D32" w:rsidRPr="00E355E0" w:rsidTr="00B53D32">
        <w:tc>
          <w:tcPr>
            <w:tcW w:w="5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53D32" w:rsidRPr="00E355E0" w:rsidRDefault="00B53D32">
            <w:pPr>
              <w:jc w:val="both"/>
              <w:rPr>
                <w:rFonts w:ascii="Times New Roman" w:eastAsia="Arial" w:hAnsi="Times New Roman"/>
              </w:rPr>
            </w:pPr>
          </w:p>
        </w:tc>
        <w:tc>
          <w:tcPr>
            <w:tcW w:w="45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53D32" w:rsidRPr="00E355E0" w:rsidRDefault="00B53D32">
            <w:pPr>
              <w:jc w:val="both"/>
              <w:rPr>
                <w:rFonts w:ascii="Times New Roman" w:eastAsia="Arial" w:hAnsi="Times New Roman"/>
              </w:rPr>
            </w:pPr>
          </w:p>
        </w:tc>
        <w:tc>
          <w:tcPr>
            <w:tcW w:w="4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3D32" w:rsidRPr="00E355E0" w:rsidRDefault="00B53D32">
            <w:pPr>
              <w:jc w:val="both"/>
              <w:rPr>
                <w:rFonts w:ascii="Times New Roman" w:eastAsia="Arial" w:hAnsi="Times New Roman"/>
              </w:rPr>
            </w:pPr>
          </w:p>
        </w:tc>
      </w:tr>
      <w:tr w:rsidR="00B53D32" w:rsidRPr="00B53D32" w:rsidTr="00B53D32">
        <w:tc>
          <w:tcPr>
            <w:tcW w:w="5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53D32" w:rsidRPr="00B53D32" w:rsidRDefault="00B53D32">
            <w:pPr>
              <w:jc w:val="both"/>
              <w:rPr>
                <w:rFonts w:ascii="Times New Roman" w:eastAsia="Arial" w:hAnsi="Times New Roman"/>
                <w:color w:val="00B050"/>
              </w:rPr>
            </w:pPr>
          </w:p>
        </w:tc>
        <w:tc>
          <w:tcPr>
            <w:tcW w:w="45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53D32" w:rsidRPr="00B53D32" w:rsidRDefault="00B53D32">
            <w:pPr>
              <w:jc w:val="both"/>
              <w:rPr>
                <w:rFonts w:ascii="Times New Roman" w:eastAsia="Arial" w:hAnsi="Times New Roman"/>
                <w:color w:val="00B050"/>
              </w:rPr>
            </w:pPr>
          </w:p>
        </w:tc>
        <w:tc>
          <w:tcPr>
            <w:tcW w:w="4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3D32" w:rsidRPr="00B53D32" w:rsidRDefault="00B53D32">
            <w:pPr>
              <w:jc w:val="both"/>
              <w:rPr>
                <w:rFonts w:ascii="Times New Roman" w:eastAsia="Arial" w:hAnsi="Times New Roman"/>
                <w:color w:val="00B050"/>
              </w:rPr>
            </w:pPr>
          </w:p>
        </w:tc>
      </w:tr>
      <w:tr w:rsidR="00B53D32" w:rsidRPr="00B53D32" w:rsidTr="00B53D32">
        <w:tc>
          <w:tcPr>
            <w:tcW w:w="5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53D32" w:rsidRPr="00B53D32" w:rsidRDefault="00B53D32">
            <w:pPr>
              <w:jc w:val="both"/>
              <w:rPr>
                <w:rFonts w:ascii="Times New Roman" w:eastAsia="Arial" w:hAnsi="Times New Roman"/>
                <w:color w:val="00B050"/>
              </w:rPr>
            </w:pPr>
          </w:p>
        </w:tc>
        <w:tc>
          <w:tcPr>
            <w:tcW w:w="45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53D32" w:rsidRPr="00B53D32" w:rsidRDefault="00B53D32">
            <w:pPr>
              <w:jc w:val="both"/>
              <w:rPr>
                <w:rFonts w:ascii="Times New Roman" w:eastAsia="Arial" w:hAnsi="Times New Roman"/>
                <w:color w:val="00B050"/>
              </w:rPr>
            </w:pPr>
          </w:p>
        </w:tc>
        <w:tc>
          <w:tcPr>
            <w:tcW w:w="4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3D32" w:rsidRPr="00B53D32" w:rsidRDefault="00B53D32">
            <w:pPr>
              <w:jc w:val="both"/>
              <w:rPr>
                <w:rFonts w:ascii="Times New Roman" w:eastAsia="Arial" w:hAnsi="Times New Roman"/>
                <w:color w:val="00B050"/>
              </w:rPr>
            </w:pPr>
          </w:p>
        </w:tc>
      </w:tr>
    </w:tbl>
    <w:p w:rsidR="00B53D32" w:rsidRPr="00E355E0" w:rsidRDefault="00B53D32" w:rsidP="00B53D32">
      <w:pPr>
        <w:spacing w:before="240" w:line="360" w:lineRule="auto"/>
        <w:ind w:right="51"/>
        <w:rPr>
          <w:rFonts w:ascii="Times New Roman" w:eastAsia="Arial" w:hAnsi="Times New Roman"/>
          <w:i/>
          <w:kern w:val="2"/>
          <w:position w:val="-13"/>
          <w:lang w:eastAsia="hi-IN" w:bidi="hi-IN"/>
        </w:rPr>
      </w:pPr>
      <w:r w:rsidRPr="00E355E0">
        <w:rPr>
          <w:rFonts w:ascii="Times New Roman" w:eastAsia="Arial" w:hAnsi="Times New Roman"/>
        </w:rPr>
        <w:t>Wykazanie, że zastrzeżone informacje stanowią tajemnicę przedsiębiorstwa: 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</w:t>
      </w:r>
    </w:p>
    <w:p w:rsidR="00B53D32" w:rsidRPr="00E355E0" w:rsidRDefault="00B53D32" w:rsidP="00B53D32">
      <w:pPr>
        <w:numPr>
          <w:ilvl w:val="0"/>
          <w:numId w:val="8"/>
        </w:numPr>
        <w:jc w:val="both"/>
        <w:rPr>
          <w:rFonts w:ascii="Times New Roman" w:hAnsi="Times New Roman"/>
          <w:bCs/>
          <w:sz w:val="24"/>
          <w:szCs w:val="24"/>
        </w:rPr>
      </w:pPr>
      <w:r w:rsidRPr="00E355E0">
        <w:rPr>
          <w:rFonts w:ascii="Times New Roman" w:hAnsi="Times New Roman"/>
          <w:bCs/>
          <w:sz w:val="24"/>
          <w:szCs w:val="24"/>
        </w:rPr>
        <w:t>Oświadczam(y), że wybór mojej/naszej oferty nie będzie prowadzić do powstania u Zamawiającego obowiązku podatkowego w zakresie podatku VAT.</w:t>
      </w:r>
    </w:p>
    <w:p w:rsidR="002E3DB7" w:rsidRPr="00733648" w:rsidRDefault="006747ED" w:rsidP="002E3DB7">
      <w:pPr>
        <w:numPr>
          <w:ilvl w:val="0"/>
          <w:numId w:val="8"/>
        </w:numPr>
        <w:jc w:val="both"/>
        <w:rPr>
          <w:rFonts w:ascii="Times New Roman" w:hAnsi="Times New Roman"/>
          <w:b/>
          <w:sz w:val="24"/>
          <w:szCs w:val="24"/>
        </w:rPr>
      </w:pPr>
      <w:r w:rsidRPr="00733648">
        <w:rPr>
          <w:rFonts w:ascii="Times New Roman" w:hAnsi="Times New Roman"/>
          <w:b/>
          <w:sz w:val="24"/>
          <w:szCs w:val="24"/>
        </w:rPr>
        <w:t>Oświadczam, ż</w:t>
      </w:r>
      <w:r w:rsidR="002E3DB7" w:rsidRPr="00733648">
        <w:rPr>
          <w:rFonts w:ascii="Times New Roman" w:hAnsi="Times New Roman"/>
          <w:b/>
          <w:sz w:val="24"/>
          <w:szCs w:val="24"/>
        </w:rPr>
        <w:t>e:</w:t>
      </w:r>
    </w:p>
    <w:p w:rsidR="002E3DB7" w:rsidRPr="002E3DB7" w:rsidRDefault="002E3DB7" w:rsidP="002E3DB7">
      <w:pPr>
        <w:numPr>
          <w:ilvl w:val="0"/>
          <w:numId w:val="11"/>
        </w:numPr>
        <w:tabs>
          <w:tab w:val="clear" w:pos="720"/>
          <w:tab w:val="num" w:pos="284"/>
        </w:tabs>
        <w:suppressAutoHyphens w:val="0"/>
        <w:spacing w:after="0" w:line="240" w:lineRule="auto"/>
        <w:ind w:left="284" w:hanging="284"/>
        <w:rPr>
          <w:rFonts w:ascii="Times New Roman" w:eastAsia="Times New Roman" w:hAnsi="Times New Roman"/>
          <w:sz w:val="24"/>
          <w:szCs w:val="24"/>
          <w:lang w:eastAsia="pl-PL"/>
        </w:rPr>
      </w:pPr>
      <w:r w:rsidRPr="002E3DB7">
        <w:rPr>
          <w:rFonts w:ascii="Times New Roman" w:eastAsia="Times New Roman" w:hAnsi="Times New Roman"/>
          <w:sz w:val="24"/>
          <w:szCs w:val="24"/>
          <w:lang w:eastAsia="pl-PL"/>
        </w:rPr>
        <w:t>jestem(</w:t>
      </w:r>
      <w:proofErr w:type="spellStart"/>
      <w:r w:rsidRPr="002E3DB7">
        <w:rPr>
          <w:rFonts w:ascii="Times New Roman" w:eastAsia="Times New Roman" w:hAnsi="Times New Roman"/>
          <w:sz w:val="24"/>
          <w:szCs w:val="24"/>
          <w:lang w:eastAsia="pl-PL"/>
        </w:rPr>
        <w:t>śmy</w:t>
      </w:r>
      <w:proofErr w:type="spellEnd"/>
      <w:r w:rsidRPr="002E3DB7">
        <w:rPr>
          <w:rFonts w:ascii="Times New Roman" w:eastAsia="Times New Roman" w:hAnsi="Times New Roman"/>
          <w:sz w:val="24"/>
          <w:szCs w:val="24"/>
          <w:lang w:eastAsia="pl-PL"/>
        </w:rPr>
        <w:t xml:space="preserve">) </w:t>
      </w:r>
      <w:bookmarkStart w:id="3" w:name="_Hlk116429775"/>
      <w:r w:rsidRPr="002E3DB7">
        <w:rPr>
          <w:rFonts w:ascii="Times New Roman" w:eastAsia="MS Gothic" w:hAnsi="Times New Roman"/>
          <w:color w:val="000000"/>
          <w:sz w:val="24"/>
          <w:szCs w:val="24"/>
          <w:lang w:eastAsia="pl-PL"/>
        </w:rPr>
        <w:t>***</w:t>
      </w:r>
      <w:bookmarkEnd w:id="3"/>
    </w:p>
    <w:p w:rsidR="002E3DB7" w:rsidRPr="002E3DB7" w:rsidRDefault="002E3DB7" w:rsidP="002E3DB7">
      <w:pPr>
        <w:tabs>
          <w:tab w:val="num" w:pos="284"/>
        </w:tabs>
        <w:suppressAutoHyphens w:val="0"/>
        <w:spacing w:before="120" w:after="0"/>
        <w:ind w:left="284" w:hanging="284"/>
        <w:rPr>
          <w:rFonts w:ascii="Times New Roman" w:eastAsia="Times New Roman" w:hAnsi="Times New Roman"/>
          <w:sz w:val="24"/>
          <w:szCs w:val="24"/>
          <w:lang w:eastAsia="pl-PL"/>
        </w:rPr>
      </w:pPr>
      <w:r w:rsidRPr="002E3DB7">
        <w:rPr>
          <w:rFonts w:ascii="Times New Roman" w:eastAsia="Times New Roman" w:hAnsi="Times New Roman"/>
          <w:sz w:val="24"/>
          <w:szCs w:val="24"/>
          <w:lang w:eastAsia="pl-PL"/>
        </w:rPr>
        <w:sym w:font="Wingdings" w:char="F06F"/>
      </w:r>
      <w:r w:rsidRPr="002E3DB7">
        <w:rPr>
          <w:rFonts w:ascii="Times New Roman" w:eastAsia="Times New Roman" w:hAnsi="Times New Roman"/>
          <w:sz w:val="24"/>
          <w:szCs w:val="24"/>
          <w:lang w:eastAsia="pl-PL"/>
        </w:rPr>
        <w:tab/>
        <w:t>mikro przedsiębiorcą,</w:t>
      </w:r>
    </w:p>
    <w:p w:rsidR="002E3DB7" w:rsidRPr="002E3DB7" w:rsidRDefault="002E3DB7" w:rsidP="002E3DB7">
      <w:pPr>
        <w:tabs>
          <w:tab w:val="num" w:pos="284"/>
        </w:tabs>
        <w:suppressAutoHyphens w:val="0"/>
        <w:spacing w:before="120" w:after="0"/>
        <w:ind w:left="284" w:hanging="284"/>
        <w:rPr>
          <w:rFonts w:ascii="Times New Roman" w:eastAsia="Times New Roman" w:hAnsi="Times New Roman"/>
          <w:sz w:val="24"/>
          <w:szCs w:val="24"/>
          <w:lang w:eastAsia="pl-PL"/>
        </w:rPr>
      </w:pPr>
      <w:r w:rsidRPr="002E3DB7">
        <w:rPr>
          <w:rFonts w:ascii="Times New Roman" w:eastAsia="Times New Roman" w:hAnsi="Times New Roman"/>
          <w:sz w:val="24"/>
          <w:szCs w:val="24"/>
          <w:lang w:eastAsia="pl-PL"/>
        </w:rPr>
        <w:sym w:font="Wingdings" w:char="F06F"/>
      </w:r>
      <w:r w:rsidRPr="002E3DB7">
        <w:rPr>
          <w:rFonts w:ascii="Times New Roman" w:eastAsia="Times New Roman" w:hAnsi="Times New Roman"/>
          <w:sz w:val="24"/>
          <w:szCs w:val="24"/>
          <w:lang w:eastAsia="pl-PL"/>
        </w:rPr>
        <w:tab/>
        <w:t>małym przedsiębiorcą</w:t>
      </w:r>
    </w:p>
    <w:p w:rsidR="002E3DB7" w:rsidRPr="002E3DB7" w:rsidRDefault="002E3DB7" w:rsidP="002E3DB7">
      <w:pPr>
        <w:tabs>
          <w:tab w:val="num" w:pos="284"/>
        </w:tabs>
        <w:suppressAutoHyphens w:val="0"/>
        <w:spacing w:before="120" w:after="0"/>
        <w:ind w:left="284" w:hanging="284"/>
        <w:rPr>
          <w:rFonts w:ascii="Times New Roman" w:eastAsia="Times New Roman" w:hAnsi="Times New Roman"/>
          <w:sz w:val="24"/>
          <w:szCs w:val="24"/>
          <w:lang w:eastAsia="pl-PL"/>
        </w:rPr>
      </w:pPr>
      <w:r w:rsidRPr="002E3DB7">
        <w:rPr>
          <w:rFonts w:ascii="Times New Roman" w:eastAsia="Times New Roman" w:hAnsi="Times New Roman"/>
          <w:sz w:val="24"/>
          <w:szCs w:val="24"/>
          <w:lang w:eastAsia="pl-PL"/>
        </w:rPr>
        <w:sym w:font="Wingdings" w:char="F06F"/>
      </w:r>
      <w:r w:rsidRPr="002E3DB7">
        <w:rPr>
          <w:rFonts w:ascii="Times New Roman" w:eastAsia="Times New Roman" w:hAnsi="Times New Roman"/>
          <w:sz w:val="24"/>
          <w:szCs w:val="24"/>
          <w:lang w:eastAsia="pl-PL"/>
        </w:rPr>
        <w:tab/>
        <w:t xml:space="preserve">średnim przedsiębiorcą </w:t>
      </w:r>
    </w:p>
    <w:p w:rsidR="002E3DB7" w:rsidRPr="002E3DB7" w:rsidRDefault="002E3DB7" w:rsidP="002E3DB7">
      <w:pPr>
        <w:suppressAutoHyphens w:val="0"/>
        <w:spacing w:before="120" w:after="120"/>
        <w:jc w:val="both"/>
        <w:rPr>
          <w:rFonts w:eastAsia="Times New Roman" w:cs="Calibri"/>
          <w:sz w:val="18"/>
          <w:szCs w:val="18"/>
          <w:lang w:eastAsia="pl-PL"/>
        </w:rPr>
      </w:pPr>
      <w:r w:rsidRPr="002E3DB7">
        <w:rPr>
          <w:rFonts w:eastAsia="Times New Roman" w:cs="Calibri"/>
          <w:i/>
          <w:sz w:val="18"/>
          <w:szCs w:val="18"/>
          <w:lang w:eastAsia="pl-PL"/>
        </w:rPr>
        <w:t xml:space="preserve">(zaznaczyć, jeżeli </w:t>
      </w:r>
      <w:r w:rsidRPr="00E355E0">
        <w:rPr>
          <w:rFonts w:eastAsia="Times New Roman" w:cs="Calibri"/>
          <w:i/>
          <w:sz w:val="18"/>
          <w:szCs w:val="18"/>
          <w:lang w:eastAsia="pl-PL"/>
        </w:rPr>
        <w:t xml:space="preserve">wykonawca jest mikro-, małym lub średnim przedsiębiorcą w rozumieniu ustawy z dnia 6 marca 2018 r. Prawo przedsiębiorców </w:t>
      </w:r>
      <w:r w:rsidR="00070529" w:rsidRPr="00E355E0">
        <w:rPr>
          <w:rFonts w:eastAsia="Times New Roman" w:cs="Calibri"/>
          <w:i/>
          <w:sz w:val="18"/>
          <w:szCs w:val="18"/>
          <w:lang w:eastAsia="pl-PL"/>
        </w:rPr>
        <w:t>(</w:t>
      </w:r>
      <w:proofErr w:type="spellStart"/>
      <w:r w:rsidR="00070529" w:rsidRPr="00E355E0">
        <w:rPr>
          <w:rFonts w:eastAsia="Times New Roman" w:cs="Calibri"/>
          <w:i/>
          <w:sz w:val="18"/>
          <w:szCs w:val="18"/>
          <w:lang w:eastAsia="pl-PL"/>
        </w:rPr>
        <w:t>t.j</w:t>
      </w:r>
      <w:proofErr w:type="spellEnd"/>
      <w:r w:rsidR="00070529" w:rsidRPr="00E355E0">
        <w:rPr>
          <w:rFonts w:eastAsia="Times New Roman" w:cs="Calibri"/>
          <w:i/>
          <w:sz w:val="18"/>
          <w:szCs w:val="18"/>
          <w:lang w:eastAsia="pl-PL"/>
        </w:rPr>
        <w:t>. Dz.U. z 2021 r. poz. 162 ze zm.)</w:t>
      </w:r>
    </w:p>
    <w:p w:rsidR="00733648" w:rsidRPr="00733648" w:rsidRDefault="002E3DB7" w:rsidP="00733648">
      <w:pPr>
        <w:numPr>
          <w:ilvl w:val="0"/>
          <w:numId w:val="11"/>
        </w:numPr>
        <w:tabs>
          <w:tab w:val="clear" w:pos="720"/>
          <w:tab w:val="num" w:pos="284"/>
          <w:tab w:val="num" w:pos="2345"/>
        </w:tabs>
        <w:suppressAutoHyphens w:val="0"/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E3DB7">
        <w:rPr>
          <w:rFonts w:ascii="Times New Roman" w:eastAsia="Times New Roman" w:hAnsi="Times New Roman"/>
          <w:sz w:val="24"/>
          <w:szCs w:val="24"/>
          <w:lang w:eastAsia="pl-PL"/>
        </w:rPr>
        <w:t>załączony do specyfikacji warunków zamówieni</w:t>
      </w:r>
      <w:r w:rsidRPr="00733648">
        <w:rPr>
          <w:rFonts w:ascii="Times New Roman" w:eastAsia="Times New Roman" w:hAnsi="Times New Roman"/>
          <w:sz w:val="24"/>
          <w:szCs w:val="24"/>
          <w:lang w:eastAsia="pl-PL"/>
        </w:rPr>
        <w:t xml:space="preserve">a projekt umowy - </w:t>
      </w:r>
      <w:r w:rsidR="000E19E3" w:rsidRPr="003D1135">
        <w:rPr>
          <w:rFonts w:ascii="Times New Roman" w:eastAsia="Times New Roman" w:hAnsi="Times New Roman"/>
          <w:sz w:val="24"/>
          <w:szCs w:val="24"/>
          <w:lang w:eastAsia="pl-PL"/>
        </w:rPr>
        <w:t xml:space="preserve">ZAŁĄCZNIK NR </w:t>
      </w:r>
      <w:r w:rsidR="00070529" w:rsidRPr="003D1135">
        <w:rPr>
          <w:rFonts w:ascii="Times New Roman" w:eastAsia="Times New Roman" w:hAnsi="Times New Roman"/>
          <w:sz w:val="24"/>
          <w:szCs w:val="24"/>
          <w:lang w:eastAsia="pl-PL"/>
        </w:rPr>
        <w:t>7</w:t>
      </w:r>
      <w:r w:rsidRPr="003D1135">
        <w:rPr>
          <w:rFonts w:ascii="Times New Roman" w:eastAsia="Times New Roman" w:hAnsi="Times New Roman"/>
          <w:sz w:val="24"/>
          <w:szCs w:val="24"/>
          <w:lang w:eastAsia="pl-PL"/>
        </w:rPr>
        <w:t>, został przeze mnie (przez nas) zaakceptowany i zobowiązuję</w:t>
      </w:r>
      <w:proofErr w:type="spellStart"/>
      <w:r w:rsidRPr="003D1135">
        <w:rPr>
          <w:rFonts w:ascii="Times New Roman" w:eastAsia="Times New Roman" w:hAnsi="Times New Roman"/>
          <w:sz w:val="24"/>
          <w:szCs w:val="24"/>
          <w:lang w:eastAsia="pl-PL"/>
        </w:rPr>
        <w:t>(em</w:t>
      </w:r>
      <w:proofErr w:type="spellEnd"/>
      <w:r w:rsidRPr="003D1135">
        <w:rPr>
          <w:rFonts w:ascii="Times New Roman" w:eastAsia="Times New Roman" w:hAnsi="Times New Roman"/>
          <w:sz w:val="24"/>
          <w:szCs w:val="24"/>
          <w:lang w:eastAsia="pl-PL"/>
        </w:rPr>
        <w:t>y) się w przypadku</w:t>
      </w:r>
      <w:r w:rsidRPr="002E3DB7">
        <w:rPr>
          <w:rFonts w:ascii="Times New Roman" w:eastAsia="Times New Roman" w:hAnsi="Times New Roman"/>
          <w:sz w:val="24"/>
          <w:szCs w:val="24"/>
          <w:lang w:eastAsia="pl-PL"/>
        </w:rPr>
        <w:t xml:space="preserve"> wyboru mojej (naszej) oferty do zawarcia umowy na określonych w nim warunkach w miejscu i terminie wyznaczonym przez Zamawiającego;</w:t>
      </w:r>
    </w:p>
    <w:p w:rsidR="00733648" w:rsidRPr="00733648" w:rsidRDefault="002E3DB7" w:rsidP="00733648">
      <w:pPr>
        <w:numPr>
          <w:ilvl w:val="0"/>
          <w:numId w:val="11"/>
        </w:numPr>
        <w:tabs>
          <w:tab w:val="clear" w:pos="720"/>
          <w:tab w:val="num" w:pos="284"/>
          <w:tab w:val="num" w:pos="2345"/>
        </w:tabs>
        <w:suppressAutoHyphens w:val="0"/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33648">
        <w:rPr>
          <w:rFonts w:ascii="Times New Roman" w:eastAsia="Times New Roman" w:hAnsi="Times New Roman"/>
          <w:sz w:val="24"/>
          <w:szCs w:val="24"/>
          <w:lang w:eastAsia="pl-PL"/>
        </w:rPr>
        <w:t>uważam(y) się za związanych niniejszą ofertą przez okres wskazany w SWZ</w:t>
      </w:r>
      <w:r w:rsidR="00070529">
        <w:rPr>
          <w:rFonts w:ascii="Times New Roman" w:eastAsia="Times New Roman" w:hAnsi="Times New Roman"/>
          <w:sz w:val="24"/>
          <w:szCs w:val="24"/>
          <w:lang w:eastAsia="pl-PL"/>
        </w:rPr>
        <w:t>;</w:t>
      </w:r>
    </w:p>
    <w:p w:rsidR="00733648" w:rsidRPr="00733648" w:rsidRDefault="00733648" w:rsidP="00733648">
      <w:pPr>
        <w:pStyle w:val="Teksttreci1"/>
        <w:numPr>
          <w:ilvl w:val="0"/>
          <w:numId w:val="11"/>
        </w:numPr>
        <w:tabs>
          <w:tab w:val="clear" w:pos="720"/>
          <w:tab w:val="num" w:pos="284"/>
        </w:tabs>
        <w:spacing w:before="8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33648">
        <w:rPr>
          <w:rFonts w:ascii="Times New Roman" w:hAnsi="Times New Roman" w:cs="Times New Roman"/>
          <w:sz w:val="24"/>
          <w:szCs w:val="24"/>
        </w:rPr>
        <w:t>Oświadczam, że wypełniłem/</w:t>
      </w:r>
      <w:proofErr w:type="spellStart"/>
      <w:r w:rsidRPr="00733648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Pr="00733648">
        <w:rPr>
          <w:rFonts w:ascii="Times New Roman" w:hAnsi="Times New Roman" w:cs="Times New Roman"/>
          <w:sz w:val="24"/>
          <w:szCs w:val="24"/>
        </w:rPr>
        <w:t xml:space="preserve"> obowiązki informacyjne przewidziane w art. 13 lub art. 14 RODO</w:t>
      </w:r>
      <w:r w:rsidRPr="00733648">
        <w:rPr>
          <w:rFonts w:ascii="Times New Roman" w:hAnsi="Times New Roman" w:cs="Times New Roman"/>
          <w:sz w:val="24"/>
          <w:szCs w:val="24"/>
          <w:vertAlign w:val="superscript"/>
        </w:rPr>
        <w:t xml:space="preserve">* </w:t>
      </w:r>
      <w:r w:rsidRPr="00733648">
        <w:rPr>
          <w:rFonts w:ascii="Times New Roman" w:hAnsi="Times New Roman" w:cs="Times New Roman"/>
          <w:sz w:val="24"/>
          <w:szCs w:val="24"/>
        </w:rPr>
        <w:t>wobec osób fizycznych, od których dane osobowe bezpośrednio lub pośrednio pozyskałem w celu ubiegania się o udzielenie zamówienia publicznego w niniejszym postępowaniu</w:t>
      </w:r>
      <w:r w:rsidRPr="00733648">
        <w:rPr>
          <w:rFonts w:ascii="Times New Roman" w:hAnsi="Times New Roman" w:cs="Times New Roman"/>
          <w:sz w:val="24"/>
          <w:szCs w:val="24"/>
          <w:vertAlign w:val="superscript"/>
        </w:rPr>
        <w:t>**</w:t>
      </w:r>
      <w:r w:rsidRPr="00733648">
        <w:rPr>
          <w:rFonts w:ascii="Times New Roman" w:hAnsi="Times New Roman" w:cs="Times New Roman"/>
          <w:sz w:val="24"/>
          <w:szCs w:val="24"/>
        </w:rPr>
        <w:t>.</w:t>
      </w:r>
    </w:p>
    <w:p w:rsidR="00733648" w:rsidRDefault="00733648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470CD2" w:rsidRDefault="00470CD2">
      <w:pPr>
        <w:spacing w:after="0" w:line="240" w:lineRule="auto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11"/>
        <w:gridCol w:w="3360"/>
        <w:gridCol w:w="2901"/>
      </w:tblGrid>
      <w:tr w:rsidR="00B54A22">
        <w:tc>
          <w:tcPr>
            <w:tcW w:w="2811" w:type="dxa"/>
            <w:shd w:val="clear" w:color="auto" w:fill="auto"/>
          </w:tcPr>
          <w:p w:rsidR="00B54A22" w:rsidRDefault="00B54A2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_______________________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</w:r>
            <w:r>
              <w:rPr>
                <w:rFonts w:ascii="Times New Roman" w:eastAsia="Times New Roman" w:hAnsi="Times New Roman"/>
                <w:sz w:val="15"/>
                <w:szCs w:val="15"/>
                <w:lang w:eastAsia="pl-PL"/>
              </w:rPr>
              <w:t>miejscowość, data</w:t>
            </w:r>
          </w:p>
        </w:tc>
        <w:tc>
          <w:tcPr>
            <w:tcW w:w="3360" w:type="dxa"/>
            <w:shd w:val="clear" w:color="auto" w:fill="auto"/>
          </w:tcPr>
          <w:p w:rsidR="00B54A22" w:rsidRDefault="00B54A2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____________________________</w:t>
            </w:r>
          </w:p>
          <w:p w:rsidR="00B54A22" w:rsidRDefault="00B54A2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15"/>
                <w:szCs w:val="15"/>
                <w:lang w:eastAsia="pl-PL"/>
              </w:rPr>
              <w:t xml:space="preserve">imię i nazwisko   </w:t>
            </w:r>
          </w:p>
        </w:tc>
        <w:tc>
          <w:tcPr>
            <w:tcW w:w="2901" w:type="dxa"/>
            <w:shd w:val="clear" w:color="auto" w:fill="auto"/>
          </w:tcPr>
          <w:p w:rsidR="00B54A22" w:rsidRDefault="00B54A2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________________________</w:t>
            </w:r>
          </w:p>
          <w:p w:rsidR="00B54A22" w:rsidRDefault="00B54A2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15"/>
                <w:szCs w:val="15"/>
                <w:lang w:eastAsia="pl-PL"/>
              </w:rPr>
              <w:t>podpis Wykonawcy lub osoby upoważnionej</w:t>
            </w:r>
          </w:p>
        </w:tc>
      </w:tr>
    </w:tbl>
    <w:p w:rsidR="0040049F" w:rsidRDefault="0040049F" w:rsidP="0040049F">
      <w:pPr>
        <w:autoSpaceDN w:val="0"/>
        <w:spacing w:after="0" w:line="240" w:lineRule="auto"/>
        <w:ind w:left="2835"/>
        <w:jc w:val="center"/>
        <w:textAlignment w:val="baseline"/>
        <w:rPr>
          <w:rFonts w:eastAsia="SimSun" w:cs="Calibri"/>
          <w:kern w:val="3"/>
          <w:sz w:val="20"/>
          <w:szCs w:val="20"/>
          <w:lang w:bidi="hi-IN"/>
        </w:rPr>
      </w:pPr>
    </w:p>
    <w:p w:rsidR="00C230EE" w:rsidRDefault="00C230EE" w:rsidP="00C230EE">
      <w:pPr>
        <w:autoSpaceDN w:val="0"/>
        <w:spacing w:after="0" w:line="240" w:lineRule="auto"/>
        <w:jc w:val="both"/>
        <w:textAlignment w:val="baseline"/>
        <w:rPr>
          <w:rFonts w:ascii="Arial" w:eastAsia="Arial" w:hAnsi="Arial" w:cs="Arial"/>
          <w:i/>
          <w:iCs/>
          <w:color w:val="00B050"/>
          <w:sz w:val="20"/>
          <w:szCs w:val="20"/>
        </w:rPr>
      </w:pPr>
    </w:p>
    <w:p w:rsidR="00120A93" w:rsidRPr="00E355E0" w:rsidRDefault="00120A93" w:rsidP="00120A93">
      <w:pPr>
        <w:autoSpaceDN w:val="0"/>
        <w:spacing w:after="0" w:line="240" w:lineRule="auto"/>
        <w:textAlignment w:val="baseline"/>
        <w:rPr>
          <w:rFonts w:eastAsia="SimSun" w:cs="Calibri"/>
          <w:i/>
          <w:iCs/>
          <w:kern w:val="3"/>
          <w:sz w:val="20"/>
          <w:szCs w:val="20"/>
          <w:lang w:bidi="hi-IN"/>
        </w:rPr>
      </w:pPr>
      <w:r w:rsidRPr="00E355E0">
        <w:rPr>
          <w:rFonts w:eastAsia="SimSun" w:cs="Calibri"/>
          <w:i/>
          <w:iCs/>
          <w:kern w:val="3"/>
          <w:sz w:val="20"/>
          <w:szCs w:val="20"/>
          <w:lang w:bidi="hi-IN"/>
        </w:rPr>
        <w:t>DOKUMENT NALEŻY OPATRZYĆ KWALIFIKOWANYM PODPISEM ELEKTRONICZNYM LUB PODPISEM ZAUFANYM LUB PODPISEM OSOBISTYM PRZEZ OSOBĘ LUB OSOBY UPRAWNIONE DO REPREZENTOWANIA WYKONAWCY</w:t>
      </w:r>
    </w:p>
    <w:p w:rsidR="00A720C2" w:rsidRPr="00E355E0" w:rsidRDefault="00A720C2" w:rsidP="00120A93">
      <w:pPr>
        <w:autoSpaceDN w:val="0"/>
        <w:spacing w:after="0" w:line="240" w:lineRule="auto"/>
        <w:textAlignment w:val="baseline"/>
        <w:rPr>
          <w:rFonts w:eastAsia="SimSun" w:cs="Calibri"/>
          <w:kern w:val="3"/>
          <w:sz w:val="20"/>
          <w:szCs w:val="20"/>
          <w:lang w:bidi="hi-IN"/>
        </w:rPr>
      </w:pPr>
    </w:p>
    <w:p w:rsidR="00A720C2" w:rsidRPr="0040049F" w:rsidRDefault="00A720C2" w:rsidP="0040049F">
      <w:pPr>
        <w:autoSpaceDN w:val="0"/>
        <w:spacing w:after="0" w:line="240" w:lineRule="auto"/>
        <w:ind w:left="2835"/>
        <w:jc w:val="center"/>
        <w:textAlignment w:val="baseline"/>
        <w:rPr>
          <w:rFonts w:eastAsia="SimSun" w:cs="Calibri"/>
          <w:kern w:val="3"/>
          <w:sz w:val="20"/>
          <w:szCs w:val="20"/>
          <w:lang w:bidi="hi-IN"/>
        </w:rPr>
      </w:pPr>
    </w:p>
    <w:p w:rsidR="0040049F" w:rsidRPr="0040049F" w:rsidRDefault="0040049F" w:rsidP="0040049F">
      <w:pPr>
        <w:suppressAutoHyphens w:val="0"/>
        <w:jc w:val="both"/>
        <w:rPr>
          <w:rFonts w:ascii="Times New Roman" w:eastAsia="Times New Roman" w:hAnsi="Times New Roman"/>
          <w:i/>
          <w:iCs/>
          <w:lang w:eastAsia="pl-PL"/>
        </w:rPr>
      </w:pPr>
      <w:r w:rsidRPr="0040049F">
        <w:rPr>
          <w:rFonts w:eastAsia="MS Gothic" w:cs="Calibri"/>
          <w:color w:val="000000"/>
          <w:sz w:val="20"/>
          <w:szCs w:val="20"/>
          <w:lang w:eastAsia="pl-PL"/>
        </w:rPr>
        <w:t>*</w:t>
      </w:r>
      <w:r w:rsidRPr="0040049F">
        <w:rPr>
          <w:rFonts w:ascii="Times New Roman" w:eastAsia="Times New Roman" w:hAnsi="Times New Roman"/>
          <w:i/>
          <w:iCs/>
          <w:lang w:eastAsia="pl-PL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:rsidR="0040049F" w:rsidRPr="0040049F" w:rsidRDefault="0040049F" w:rsidP="0040049F">
      <w:pPr>
        <w:suppressAutoHyphens w:val="0"/>
        <w:jc w:val="both"/>
        <w:rPr>
          <w:rFonts w:ascii="Times New Roman" w:eastAsia="Times New Roman" w:hAnsi="Times New Roman"/>
          <w:i/>
          <w:iCs/>
          <w:lang w:eastAsia="pl-PL"/>
        </w:rPr>
      </w:pPr>
      <w:r w:rsidRPr="0040049F">
        <w:rPr>
          <w:rFonts w:ascii="Times New Roman" w:eastAsia="MS Gothic" w:hAnsi="Times New Roman"/>
          <w:color w:val="000000"/>
          <w:lang w:eastAsia="pl-PL"/>
        </w:rPr>
        <w:t>**</w:t>
      </w:r>
      <w:r w:rsidRPr="0040049F">
        <w:rPr>
          <w:rFonts w:ascii="Times New Roman" w:eastAsia="Times New Roman" w:hAnsi="Times New Roman"/>
          <w:i/>
          <w:iCs/>
          <w:lang w:eastAsia="pl-PL"/>
        </w:rPr>
        <w:t xml:space="preserve">W przypadku gdy wykonawca nie przekazuje danych osobowych innych niż bezpośrednio jego dotyczących lub zachodzi wyłączenie stosowania obowiązku informacyjnego, stosownie do art. 13 ust. </w:t>
      </w:r>
      <w:r w:rsidRPr="0040049F">
        <w:rPr>
          <w:rFonts w:ascii="Times New Roman" w:eastAsia="Times New Roman" w:hAnsi="Times New Roman"/>
          <w:i/>
          <w:iCs/>
          <w:lang w:eastAsia="pl-PL"/>
        </w:rPr>
        <w:lastRenderedPageBreak/>
        <w:t>4 lub art. 14 ust. 5 RODO treści oświadczenia wykonawca nie składa (usunięcie treści oświadczenia np. przez jego wykreślenie).</w:t>
      </w:r>
    </w:p>
    <w:p w:rsidR="0040049F" w:rsidRPr="0040049F" w:rsidRDefault="0040049F" w:rsidP="0040049F">
      <w:pPr>
        <w:autoSpaceDN w:val="0"/>
        <w:spacing w:before="80" w:after="0"/>
        <w:ind w:right="432"/>
        <w:jc w:val="both"/>
        <w:textAlignment w:val="baseline"/>
        <w:rPr>
          <w:rFonts w:ascii="Times New Roman" w:eastAsia="MS Gothic" w:hAnsi="Times New Roman"/>
          <w:i/>
          <w:color w:val="000000"/>
          <w:kern w:val="3"/>
          <w:lang w:eastAsia="pl-PL" w:bidi="hi-IN"/>
        </w:rPr>
      </w:pPr>
      <w:r w:rsidRPr="0040049F">
        <w:rPr>
          <w:rFonts w:ascii="Times New Roman" w:eastAsia="MS Gothic" w:hAnsi="Times New Roman"/>
          <w:i/>
          <w:color w:val="000000"/>
          <w:kern w:val="3"/>
          <w:lang w:eastAsia="pl-PL" w:bidi="hi-IN"/>
        </w:rPr>
        <w:t xml:space="preserve">*** Proszę zakreślić odpowiedni kwadrat </w:t>
      </w:r>
    </w:p>
    <w:p w:rsidR="0040049F" w:rsidRPr="0040049F" w:rsidRDefault="0040049F" w:rsidP="0040049F">
      <w:pPr>
        <w:autoSpaceDN w:val="0"/>
        <w:spacing w:before="80" w:after="0"/>
        <w:ind w:right="432"/>
        <w:jc w:val="both"/>
        <w:textAlignment w:val="baseline"/>
        <w:rPr>
          <w:rFonts w:ascii="Times New Roman" w:eastAsia="SimSun" w:hAnsi="Times New Roman"/>
          <w:i/>
          <w:color w:val="000000"/>
          <w:kern w:val="3"/>
          <w:lang w:bidi="hi-IN"/>
        </w:rPr>
      </w:pPr>
    </w:p>
    <w:p w:rsidR="00860D91" w:rsidRDefault="00860D91" w:rsidP="00860D91">
      <w:pPr>
        <w:jc w:val="right"/>
      </w:pPr>
    </w:p>
    <w:sectPr w:rsidR="00860D91" w:rsidSect="00324B71">
      <w:headerReference w:type="even" r:id="rId8"/>
      <w:headerReference w:type="default" r:id="rId9"/>
      <w:pgSz w:w="11906" w:h="16838"/>
      <w:pgMar w:top="930" w:right="1417" w:bottom="993" w:left="1417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34F6" w:rsidRDefault="00DA34F6">
      <w:pPr>
        <w:spacing w:after="0" w:line="240" w:lineRule="auto"/>
      </w:pPr>
      <w:r>
        <w:separator/>
      </w:r>
    </w:p>
  </w:endnote>
  <w:endnote w:type="continuationSeparator" w:id="0">
    <w:p w:rsidR="00DA34F6" w:rsidRDefault="00DA34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FlamencoD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Linux Libertine G">
    <w:charset w:val="EE"/>
    <w:family w:val="auto"/>
    <w:pitch w:val="variable"/>
    <w:sig w:usb0="E0000AFF" w:usb1="5200E5FB" w:usb2="02000020" w:usb3="00000000" w:csb0="000001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34F6" w:rsidRDefault="00DA34F6">
      <w:pPr>
        <w:spacing w:after="0" w:line="240" w:lineRule="auto"/>
      </w:pPr>
      <w:r>
        <w:separator/>
      </w:r>
    </w:p>
  </w:footnote>
  <w:footnote w:type="continuationSeparator" w:id="0">
    <w:p w:rsidR="00DA34F6" w:rsidRDefault="00DA34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4A22" w:rsidRPr="00892501" w:rsidRDefault="00B54A22" w:rsidP="00D95AD9">
    <w:pPr>
      <w:pStyle w:val="Nagwek"/>
      <w:spacing w:after="0" w:line="240" w:lineRule="auto"/>
      <w:jc w:val="center"/>
    </w:pPr>
    <w:r>
      <w:rPr>
        <w:rFonts w:ascii="Times New Roman" w:eastAsia="Times New Roman" w:hAnsi="Times New Roman"/>
        <w:sz w:val="20"/>
        <w:szCs w:val="20"/>
      </w:rPr>
      <w:t xml:space="preserve">         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4B71" w:rsidRDefault="00324B71" w:rsidP="00324B71">
    <w:pPr>
      <w:pStyle w:val="Nagwek"/>
      <w:rPr>
        <w:szCs w:val="20"/>
      </w:rPr>
    </w:pPr>
  </w:p>
  <w:p w:rsidR="00B54A22" w:rsidRPr="008E548C" w:rsidRDefault="009C70AE" w:rsidP="00D6075C">
    <w:pPr>
      <w:pStyle w:val="Nagwek"/>
      <w:spacing w:after="0"/>
    </w:pPr>
    <w:r>
      <w:pict>
        <v:rect id="_x0000_i1025" style="width:441.35pt;height:.05pt" o:hrpct="973" o:hralign="center" o:hrstd="t" o:hr="t" fillcolor="#a0a0a0" stroked="f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0000003"/>
    <w:multiLevelType w:val="multi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4"/>
        <w:lang w:eastAsia="pl-P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">
    <w:nsid w:val="00000004"/>
    <w:multiLevelType w:val="multilevel"/>
    <w:tmpl w:val="00000004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4"/>
        <w:lang w:eastAsia="pl-P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4">
    <w:nsid w:val="0000001D"/>
    <w:multiLevelType w:val="single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00000022"/>
    <w:multiLevelType w:val="singleLevel"/>
    <w:tmpl w:val="00000022"/>
    <w:name w:val="WW8Num44"/>
    <w:lvl w:ilvl="0">
      <w:start w:val="1"/>
      <w:numFmt w:val="decimal"/>
      <w:lvlText w:val="%1."/>
      <w:lvlJc w:val="right"/>
      <w:pPr>
        <w:tabs>
          <w:tab w:val="num" w:pos="0"/>
        </w:tabs>
        <w:ind w:left="1081" w:hanging="360"/>
      </w:pPr>
      <w:rPr>
        <w:rFonts w:ascii="Arial" w:hAnsi="Arial" w:cs="Arial" w:hint="default"/>
        <w:b/>
        <w:bCs/>
        <w:sz w:val="18"/>
        <w:szCs w:val="18"/>
      </w:rPr>
    </w:lvl>
  </w:abstractNum>
  <w:abstractNum w:abstractNumId="6">
    <w:nsid w:val="00000029"/>
    <w:multiLevelType w:val="singleLevel"/>
    <w:tmpl w:val="00000029"/>
    <w:name w:val="WW8Num4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>
    <w:nsid w:val="0DE95CA2"/>
    <w:multiLevelType w:val="hybridMultilevel"/>
    <w:tmpl w:val="A7526C74"/>
    <w:lvl w:ilvl="0" w:tplc="DF86998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7A0EF7F8">
      <w:start w:val="2"/>
      <w:numFmt w:val="decimal"/>
      <w:lvlText w:val="8.%2"/>
      <w:lvlJc w:val="left"/>
      <w:pPr>
        <w:ind w:left="513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233" w:hanging="180"/>
      </w:pPr>
    </w:lvl>
    <w:lvl w:ilvl="3" w:tplc="0415000F" w:tentative="1">
      <w:start w:val="1"/>
      <w:numFmt w:val="decimal"/>
      <w:lvlText w:val="%4."/>
      <w:lvlJc w:val="left"/>
      <w:pPr>
        <w:ind w:left="1953" w:hanging="360"/>
      </w:pPr>
    </w:lvl>
    <w:lvl w:ilvl="4" w:tplc="04150019" w:tentative="1">
      <w:start w:val="1"/>
      <w:numFmt w:val="lowerLetter"/>
      <w:lvlText w:val="%5."/>
      <w:lvlJc w:val="left"/>
      <w:pPr>
        <w:ind w:left="2673" w:hanging="360"/>
      </w:pPr>
    </w:lvl>
    <w:lvl w:ilvl="5" w:tplc="0415001B" w:tentative="1">
      <w:start w:val="1"/>
      <w:numFmt w:val="lowerRoman"/>
      <w:lvlText w:val="%6."/>
      <w:lvlJc w:val="right"/>
      <w:pPr>
        <w:ind w:left="3393" w:hanging="180"/>
      </w:pPr>
    </w:lvl>
    <w:lvl w:ilvl="6" w:tplc="0415000F" w:tentative="1">
      <w:start w:val="1"/>
      <w:numFmt w:val="decimal"/>
      <w:lvlText w:val="%7."/>
      <w:lvlJc w:val="left"/>
      <w:pPr>
        <w:ind w:left="4113" w:hanging="360"/>
      </w:pPr>
    </w:lvl>
    <w:lvl w:ilvl="7" w:tplc="04150019" w:tentative="1">
      <w:start w:val="1"/>
      <w:numFmt w:val="lowerLetter"/>
      <w:lvlText w:val="%8."/>
      <w:lvlJc w:val="left"/>
      <w:pPr>
        <w:ind w:left="4833" w:hanging="360"/>
      </w:pPr>
    </w:lvl>
    <w:lvl w:ilvl="8" w:tplc="0415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8">
    <w:nsid w:val="28270E27"/>
    <w:multiLevelType w:val="multilevel"/>
    <w:tmpl w:val="B0A683F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40332033"/>
    <w:multiLevelType w:val="hybridMultilevel"/>
    <w:tmpl w:val="009EF08C"/>
    <w:lvl w:ilvl="0" w:tplc="C0341C68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13" w:hanging="360"/>
      </w:pPr>
    </w:lvl>
    <w:lvl w:ilvl="2" w:tplc="0415001B" w:tentative="1">
      <w:start w:val="1"/>
      <w:numFmt w:val="lowerRoman"/>
      <w:lvlText w:val="%3."/>
      <w:lvlJc w:val="right"/>
      <w:pPr>
        <w:ind w:left="1233" w:hanging="180"/>
      </w:pPr>
    </w:lvl>
    <w:lvl w:ilvl="3" w:tplc="0415000F" w:tentative="1">
      <w:start w:val="1"/>
      <w:numFmt w:val="decimal"/>
      <w:lvlText w:val="%4."/>
      <w:lvlJc w:val="left"/>
      <w:pPr>
        <w:ind w:left="1953" w:hanging="360"/>
      </w:pPr>
    </w:lvl>
    <w:lvl w:ilvl="4" w:tplc="04150019" w:tentative="1">
      <w:start w:val="1"/>
      <w:numFmt w:val="lowerLetter"/>
      <w:lvlText w:val="%5."/>
      <w:lvlJc w:val="left"/>
      <w:pPr>
        <w:ind w:left="2673" w:hanging="360"/>
      </w:pPr>
    </w:lvl>
    <w:lvl w:ilvl="5" w:tplc="0415001B" w:tentative="1">
      <w:start w:val="1"/>
      <w:numFmt w:val="lowerRoman"/>
      <w:lvlText w:val="%6."/>
      <w:lvlJc w:val="right"/>
      <w:pPr>
        <w:ind w:left="3393" w:hanging="180"/>
      </w:pPr>
    </w:lvl>
    <w:lvl w:ilvl="6" w:tplc="0415000F" w:tentative="1">
      <w:start w:val="1"/>
      <w:numFmt w:val="decimal"/>
      <w:lvlText w:val="%7."/>
      <w:lvlJc w:val="left"/>
      <w:pPr>
        <w:ind w:left="4113" w:hanging="360"/>
      </w:pPr>
    </w:lvl>
    <w:lvl w:ilvl="7" w:tplc="04150019" w:tentative="1">
      <w:start w:val="1"/>
      <w:numFmt w:val="lowerLetter"/>
      <w:lvlText w:val="%8."/>
      <w:lvlJc w:val="left"/>
      <w:pPr>
        <w:ind w:left="4833" w:hanging="360"/>
      </w:pPr>
    </w:lvl>
    <w:lvl w:ilvl="8" w:tplc="0415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0">
    <w:nsid w:val="45504D3E"/>
    <w:multiLevelType w:val="hybridMultilevel"/>
    <w:tmpl w:val="870655C0"/>
    <w:lvl w:ilvl="0" w:tplc="CC74025C">
      <w:numFmt w:val="bullet"/>
      <w:lvlText w:val=""/>
      <w:lvlJc w:val="left"/>
      <w:pPr>
        <w:ind w:left="720" w:hanging="360"/>
      </w:pPr>
      <w:rPr>
        <w:rFonts w:ascii="Symbol" w:eastAsia="Courier New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77466BE"/>
    <w:multiLevelType w:val="hybridMultilevel"/>
    <w:tmpl w:val="D65AB650"/>
    <w:lvl w:ilvl="0" w:tplc="624451A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7C1D53"/>
    <w:multiLevelType w:val="hybridMultilevel"/>
    <w:tmpl w:val="768EC9AE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589A5ECA"/>
    <w:multiLevelType w:val="hybridMultilevel"/>
    <w:tmpl w:val="38F431E2"/>
    <w:lvl w:ilvl="0" w:tplc="DC66AECC">
      <w:start w:val="1"/>
      <w:numFmt w:val="decimal"/>
      <w:lvlText w:val="%1."/>
      <w:lvlJc w:val="left"/>
      <w:pPr>
        <w:ind w:left="6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8" w:hanging="360"/>
      </w:pPr>
    </w:lvl>
    <w:lvl w:ilvl="2" w:tplc="0415001B" w:tentative="1">
      <w:start w:val="1"/>
      <w:numFmt w:val="lowerRoman"/>
      <w:lvlText w:val="%3."/>
      <w:lvlJc w:val="right"/>
      <w:pPr>
        <w:ind w:left="2108" w:hanging="180"/>
      </w:pPr>
    </w:lvl>
    <w:lvl w:ilvl="3" w:tplc="0415000F" w:tentative="1">
      <w:start w:val="1"/>
      <w:numFmt w:val="decimal"/>
      <w:lvlText w:val="%4."/>
      <w:lvlJc w:val="left"/>
      <w:pPr>
        <w:ind w:left="2828" w:hanging="360"/>
      </w:pPr>
    </w:lvl>
    <w:lvl w:ilvl="4" w:tplc="04150019" w:tentative="1">
      <w:start w:val="1"/>
      <w:numFmt w:val="lowerLetter"/>
      <w:lvlText w:val="%5."/>
      <w:lvlJc w:val="left"/>
      <w:pPr>
        <w:ind w:left="3548" w:hanging="360"/>
      </w:pPr>
    </w:lvl>
    <w:lvl w:ilvl="5" w:tplc="0415001B" w:tentative="1">
      <w:start w:val="1"/>
      <w:numFmt w:val="lowerRoman"/>
      <w:lvlText w:val="%6."/>
      <w:lvlJc w:val="right"/>
      <w:pPr>
        <w:ind w:left="4268" w:hanging="180"/>
      </w:pPr>
    </w:lvl>
    <w:lvl w:ilvl="6" w:tplc="0415000F" w:tentative="1">
      <w:start w:val="1"/>
      <w:numFmt w:val="decimal"/>
      <w:lvlText w:val="%7."/>
      <w:lvlJc w:val="left"/>
      <w:pPr>
        <w:ind w:left="4988" w:hanging="360"/>
      </w:pPr>
    </w:lvl>
    <w:lvl w:ilvl="7" w:tplc="04150019" w:tentative="1">
      <w:start w:val="1"/>
      <w:numFmt w:val="lowerLetter"/>
      <w:lvlText w:val="%8."/>
      <w:lvlJc w:val="left"/>
      <w:pPr>
        <w:ind w:left="5708" w:hanging="360"/>
      </w:pPr>
    </w:lvl>
    <w:lvl w:ilvl="8" w:tplc="0415001B" w:tentative="1">
      <w:start w:val="1"/>
      <w:numFmt w:val="lowerRoman"/>
      <w:lvlText w:val="%9."/>
      <w:lvlJc w:val="right"/>
      <w:pPr>
        <w:ind w:left="6428" w:hanging="180"/>
      </w:pPr>
    </w:lvl>
  </w:abstractNum>
  <w:abstractNum w:abstractNumId="14">
    <w:nsid w:val="6A0D4BA7"/>
    <w:multiLevelType w:val="multilevel"/>
    <w:tmpl w:val="1EF64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6"/>
  </w:num>
  <w:num w:numId="7">
    <w:abstractNumId w:val="10"/>
  </w:num>
  <w:num w:numId="8">
    <w:abstractNumId w:val="7"/>
  </w:num>
  <w:num w:numId="9">
    <w:abstractNumId w:val="9"/>
  </w:num>
  <w:num w:numId="10">
    <w:abstractNumId w:val="12"/>
  </w:num>
  <w:num w:numId="11">
    <w:abstractNumId w:val="14"/>
  </w:num>
  <w:num w:numId="12">
    <w:abstractNumId w:val="11"/>
  </w:num>
  <w:num w:numId="13">
    <w:abstractNumId w:val="8"/>
  </w:num>
  <w:num w:numId="14">
    <w:abstractNumId w:val="5"/>
  </w:num>
  <w:num w:numId="1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isplayBackgroundShape/>
  <w:embedSystemFonts/>
  <w:proofState w:spelling="clean"/>
  <w:stylePaneFormatFilter w:val="0000"/>
  <w:defaultTabStop w:val="708"/>
  <w:hyphenationZone w:val="425"/>
  <w:defaultTableStyle w:val="Normalny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595AF9"/>
    <w:rsid w:val="00003EA7"/>
    <w:rsid w:val="0002393B"/>
    <w:rsid w:val="000256AF"/>
    <w:rsid w:val="00025CE3"/>
    <w:rsid w:val="00045369"/>
    <w:rsid w:val="00047C3F"/>
    <w:rsid w:val="0006502E"/>
    <w:rsid w:val="00067C74"/>
    <w:rsid w:val="00070529"/>
    <w:rsid w:val="00073618"/>
    <w:rsid w:val="00087073"/>
    <w:rsid w:val="000E19E3"/>
    <w:rsid w:val="000E468C"/>
    <w:rsid w:val="000F2E2C"/>
    <w:rsid w:val="0011719E"/>
    <w:rsid w:val="00120A93"/>
    <w:rsid w:val="0012183F"/>
    <w:rsid w:val="001248C5"/>
    <w:rsid w:val="00125F14"/>
    <w:rsid w:val="001B50F7"/>
    <w:rsid w:val="001D034B"/>
    <w:rsid w:val="001E3386"/>
    <w:rsid w:val="001F0B79"/>
    <w:rsid w:val="00213C30"/>
    <w:rsid w:val="002247CB"/>
    <w:rsid w:val="00245A5D"/>
    <w:rsid w:val="00283343"/>
    <w:rsid w:val="002833B3"/>
    <w:rsid w:val="00284AD9"/>
    <w:rsid w:val="0028698F"/>
    <w:rsid w:val="002B13D7"/>
    <w:rsid w:val="002C604A"/>
    <w:rsid w:val="002D3E5D"/>
    <w:rsid w:val="002E3DB7"/>
    <w:rsid w:val="00304EAE"/>
    <w:rsid w:val="0031352F"/>
    <w:rsid w:val="00315B17"/>
    <w:rsid w:val="00324B71"/>
    <w:rsid w:val="0034122D"/>
    <w:rsid w:val="00351FD0"/>
    <w:rsid w:val="00371ACA"/>
    <w:rsid w:val="00380B10"/>
    <w:rsid w:val="003B5AAC"/>
    <w:rsid w:val="003C154D"/>
    <w:rsid w:val="003C2CE4"/>
    <w:rsid w:val="003D1135"/>
    <w:rsid w:val="003D6006"/>
    <w:rsid w:val="003E153E"/>
    <w:rsid w:val="003E18F7"/>
    <w:rsid w:val="0040030D"/>
    <w:rsid w:val="0040049F"/>
    <w:rsid w:val="00470CD2"/>
    <w:rsid w:val="004737CC"/>
    <w:rsid w:val="004A3357"/>
    <w:rsid w:val="004B3CF6"/>
    <w:rsid w:val="004B726A"/>
    <w:rsid w:val="004C35B6"/>
    <w:rsid w:val="004E78B9"/>
    <w:rsid w:val="005016B0"/>
    <w:rsid w:val="00502C49"/>
    <w:rsid w:val="00504B4A"/>
    <w:rsid w:val="005431FF"/>
    <w:rsid w:val="00567EBC"/>
    <w:rsid w:val="005748C7"/>
    <w:rsid w:val="00576D20"/>
    <w:rsid w:val="00577281"/>
    <w:rsid w:val="00583297"/>
    <w:rsid w:val="00595AF9"/>
    <w:rsid w:val="005A5884"/>
    <w:rsid w:val="005B56C2"/>
    <w:rsid w:val="005B5FDD"/>
    <w:rsid w:val="005C011C"/>
    <w:rsid w:val="005C2786"/>
    <w:rsid w:val="005E1AB2"/>
    <w:rsid w:val="005E1AC5"/>
    <w:rsid w:val="005E3229"/>
    <w:rsid w:val="005F59B3"/>
    <w:rsid w:val="00603F4D"/>
    <w:rsid w:val="006073A5"/>
    <w:rsid w:val="006074E0"/>
    <w:rsid w:val="00613175"/>
    <w:rsid w:val="00653506"/>
    <w:rsid w:val="00655E24"/>
    <w:rsid w:val="006747ED"/>
    <w:rsid w:val="00691C3B"/>
    <w:rsid w:val="006C0096"/>
    <w:rsid w:val="006D50EF"/>
    <w:rsid w:val="006F2A9B"/>
    <w:rsid w:val="00700271"/>
    <w:rsid w:val="00702DC1"/>
    <w:rsid w:val="00712AFB"/>
    <w:rsid w:val="00732295"/>
    <w:rsid w:val="00733648"/>
    <w:rsid w:val="00742E57"/>
    <w:rsid w:val="00751594"/>
    <w:rsid w:val="00753827"/>
    <w:rsid w:val="0076390E"/>
    <w:rsid w:val="007D77A2"/>
    <w:rsid w:val="007E1812"/>
    <w:rsid w:val="00801F8A"/>
    <w:rsid w:val="00847231"/>
    <w:rsid w:val="00860D91"/>
    <w:rsid w:val="0087578F"/>
    <w:rsid w:val="00875E3D"/>
    <w:rsid w:val="00883C98"/>
    <w:rsid w:val="00892501"/>
    <w:rsid w:val="00893EF2"/>
    <w:rsid w:val="008A1F70"/>
    <w:rsid w:val="008D741E"/>
    <w:rsid w:val="008E4351"/>
    <w:rsid w:val="008E548C"/>
    <w:rsid w:val="008E59C0"/>
    <w:rsid w:val="00904222"/>
    <w:rsid w:val="00910B24"/>
    <w:rsid w:val="009112C3"/>
    <w:rsid w:val="009138B5"/>
    <w:rsid w:val="00950177"/>
    <w:rsid w:val="00982C7D"/>
    <w:rsid w:val="009924B9"/>
    <w:rsid w:val="009B6D7E"/>
    <w:rsid w:val="009C70AE"/>
    <w:rsid w:val="009D1604"/>
    <w:rsid w:val="009D7EBF"/>
    <w:rsid w:val="009E0909"/>
    <w:rsid w:val="009E6C15"/>
    <w:rsid w:val="009F2C18"/>
    <w:rsid w:val="009F4A9E"/>
    <w:rsid w:val="00A36209"/>
    <w:rsid w:val="00A56FBC"/>
    <w:rsid w:val="00A64324"/>
    <w:rsid w:val="00A720C2"/>
    <w:rsid w:val="00A733C4"/>
    <w:rsid w:val="00A831BE"/>
    <w:rsid w:val="00AC6078"/>
    <w:rsid w:val="00AD55D8"/>
    <w:rsid w:val="00AE2C7E"/>
    <w:rsid w:val="00AF090E"/>
    <w:rsid w:val="00B13B33"/>
    <w:rsid w:val="00B30D75"/>
    <w:rsid w:val="00B378E9"/>
    <w:rsid w:val="00B53D32"/>
    <w:rsid w:val="00B543DA"/>
    <w:rsid w:val="00B54A22"/>
    <w:rsid w:val="00B7023C"/>
    <w:rsid w:val="00B81BF9"/>
    <w:rsid w:val="00BC7BCC"/>
    <w:rsid w:val="00BD0AE4"/>
    <w:rsid w:val="00BF3B2C"/>
    <w:rsid w:val="00C05F91"/>
    <w:rsid w:val="00C16481"/>
    <w:rsid w:val="00C21C85"/>
    <w:rsid w:val="00C230EE"/>
    <w:rsid w:val="00C30563"/>
    <w:rsid w:val="00C33918"/>
    <w:rsid w:val="00C43655"/>
    <w:rsid w:val="00C470C3"/>
    <w:rsid w:val="00C52D7A"/>
    <w:rsid w:val="00C54126"/>
    <w:rsid w:val="00C63A1B"/>
    <w:rsid w:val="00C73E73"/>
    <w:rsid w:val="00CA02FF"/>
    <w:rsid w:val="00CB7D0D"/>
    <w:rsid w:val="00CC0386"/>
    <w:rsid w:val="00CC2131"/>
    <w:rsid w:val="00CD7561"/>
    <w:rsid w:val="00CF2B83"/>
    <w:rsid w:val="00D001C5"/>
    <w:rsid w:val="00D112F2"/>
    <w:rsid w:val="00D22311"/>
    <w:rsid w:val="00D46455"/>
    <w:rsid w:val="00D4746F"/>
    <w:rsid w:val="00D530DB"/>
    <w:rsid w:val="00D5530B"/>
    <w:rsid w:val="00D6075C"/>
    <w:rsid w:val="00D610EB"/>
    <w:rsid w:val="00D7631A"/>
    <w:rsid w:val="00D95AD9"/>
    <w:rsid w:val="00DA34F6"/>
    <w:rsid w:val="00DE1D4D"/>
    <w:rsid w:val="00DE5BEA"/>
    <w:rsid w:val="00DF0D2C"/>
    <w:rsid w:val="00DF7373"/>
    <w:rsid w:val="00E13C8A"/>
    <w:rsid w:val="00E355E0"/>
    <w:rsid w:val="00E37B33"/>
    <w:rsid w:val="00E4042F"/>
    <w:rsid w:val="00E55900"/>
    <w:rsid w:val="00E62DC0"/>
    <w:rsid w:val="00E824B7"/>
    <w:rsid w:val="00E97B92"/>
    <w:rsid w:val="00EA3BA6"/>
    <w:rsid w:val="00EC1F5D"/>
    <w:rsid w:val="00ED6E30"/>
    <w:rsid w:val="00EF2DC7"/>
    <w:rsid w:val="00EF4CAA"/>
    <w:rsid w:val="00F065E2"/>
    <w:rsid w:val="00F1232D"/>
    <w:rsid w:val="00F47BAF"/>
    <w:rsid w:val="00F52BB5"/>
    <w:rsid w:val="00F549A1"/>
    <w:rsid w:val="00F82B29"/>
    <w:rsid w:val="00F9772F"/>
    <w:rsid w:val="00FA4049"/>
    <w:rsid w:val="00FC4369"/>
    <w:rsid w:val="00FD32C9"/>
    <w:rsid w:val="00FE7A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A5884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paragraph" w:styleId="Nagwek4">
    <w:name w:val="heading 4"/>
    <w:basedOn w:val="Normalny"/>
    <w:next w:val="Normalny"/>
    <w:qFormat/>
    <w:rsid w:val="005A5884"/>
    <w:pPr>
      <w:keepNext/>
      <w:widowControl w:val="0"/>
      <w:numPr>
        <w:ilvl w:val="3"/>
        <w:numId w:val="1"/>
      </w:numPr>
      <w:spacing w:after="0" w:line="300" w:lineRule="auto"/>
      <w:ind w:left="400" w:hanging="400"/>
      <w:jc w:val="center"/>
      <w:outlineLvl w:val="3"/>
    </w:pPr>
    <w:rPr>
      <w:rFonts w:ascii="FlamencoD" w:eastAsia="Times New Roman" w:hAnsi="FlamencoD" w:cs="FlamencoD"/>
      <w:sz w:val="60"/>
      <w:szCs w:val="6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5A5884"/>
    <w:rPr>
      <w:rFonts w:ascii="Tahoma" w:hAnsi="Tahoma" w:cs="Tahoma" w:hint="default"/>
      <w:b w:val="0"/>
    </w:rPr>
  </w:style>
  <w:style w:type="character" w:customStyle="1" w:styleId="WW8Num1z1">
    <w:name w:val="WW8Num1z1"/>
    <w:rsid w:val="005A5884"/>
  </w:style>
  <w:style w:type="character" w:customStyle="1" w:styleId="WW8Num1z2">
    <w:name w:val="WW8Num1z2"/>
    <w:rsid w:val="005A5884"/>
  </w:style>
  <w:style w:type="character" w:customStyle="1" w:styleId="WW8Num1z3">
    <w:name w:val="WW8Num1z3"/>
    <w:rsid w:val="005A5884"/>
  </w:style>
  <w:style w:type="character" w:customStyle="1" w:styleId="WW8Num1z4">
    <w:name w:val="WW8Num1z4"/>
    <w:rsid w:val="005A5884"/>
  </w:style>
  <w:style w:type="character" w:customStyle="1" w:styleId="WW8Num1z5">
    <w:name w:val="WW8Num1z5"/>
    <w:rsid w:val="005A5884"/>
  </w:style>
  <w:style w:type="character" w:customStyle="1" w:styleId="WW8Num1z6">
    <w:name w:val="WW8Num1z6"/>
    <w:rsid w:val="005A5884"/>
  </w:style>
  <w:style w:type="character" w:customStyle="1" w:styleId="WW8Num1z7">
    <w:name w:val="WW8Num1z7"/>
    <w:rsid w:val="005A5884"/>
  </w:style>
  <w:style w:type="character" w:customStyle="1" w:styleId="WW8Num1z8">
    <w:name w:val="WW8Num1z8"/>
    <w:rsid w:val="005A5884"/>
  </w:style>
  <w:style w:type="character" w:customStyle="1" w:styleId="WW8Num2z0">
    <w:name w:val="WW8Num2z0"/>
    <w:rsid w:val="005A5884"/>
    <w:rPr>
      <w:rFonts w:ascii="Symbol" w:hAnsi="Symbol" w:cs="Symbol" w:hint="default"/>
      <w:color w:val="auto"/>
    </w:rPr>
  </w:style>
  <w:style w:type="character" w:customStyle="1" w:styleId="WW8Num2z1">
    <w:name w:val="WW8Num2z1"/>
    <w:rsid w:val="005A5884"/>
    <w:rPr>
      <w:rFonts w:ascii="Courier New" w:hAnsi="Courier New" w:cs="Courier New" w:hint="default"/>
    </w:rPr>
  </w:style>
  <w:style w:type="character" w:customStyle="1" w:styleId="WW8Num2z2">
    <w:name w:val="WW8Num2z2"/>
    <w:rsid w:val="005A5884"/>
    <w:rPr>
      <w:rFonts w:ascii="Wingdings" w:hAnsi="Wingdings" w:cs="Wingdings" w:hint="default"/>
    </w:rPr>
  </w:style>
  <w:style w:type="character" w:customStyle="1" w:styleId="WW8Num2z3">
    <w:name w:val="WW8Num2z3"/>
    <w:rsid w:val="005A5884"/>
    <w:rPr>
      <w:rFonts w:ascii="Symbol" w:hAnsi="Symbol" w:cs="Symbol" w:hint="default"/>
    </w:rPr>
  </w:style>
  <w:style w:type="character" w:customStyle="1" w:styleId="WW8Num3z0">
    <w:name w:val="WW8Num3z0"/>
    <w:rsid w:val="005A5884"/>
  </w:style>
  <w:style w:type="character" w:customStyle="1" w:styleId="WW8Num3z1">
    <w:name w:val="WW8Num3z1"/>
    <w:rsid w:val="005A5884"/>
  </w:style>
  <w:style w:type="character" w:customStyle="1" w:styleId="WW8Num3z2">
    <w:name w:val="WW8Num3z2"/>
    <w:rsid w:val="005A5884"/>
  </w:style>
  <w:style w:type="character" w:customStyle="1" w:styleId="WW8Num3z3">
    <w:name w:val="WW8Num3z3"/>
    <w:rsid w:val="005A5884"/>
  </w:style>
  <w:style w:type="character" w:customStyle="1" w:styleId="WW8Num3z4">
    <w:name w:val="WW8Num3z4"/>
    <w:rsid w:val="005A5884"/>
  </w:style>
  <w:style w:type="character" w:customStyle="1" w:styleId="WW8Num3z5">
    <w:name w:val="WW8Num3z5"/>
    <w:rsid w:val="005A5884"/>
  </w:style>
  <w:style w:type="character" w:customStyle="1" w:styleId="WW8Num3z6">
    <w:name w:val="WW8Num3z6"/>
    <w:rsid w:val="005A5884"/>
  </w:style>
  <w:style w:type="character" w:customStyle="1" w:styleId="WW8Num3z7">
    <w:name w:val="WW8Num3z7"/>
    <w:rsid w:val="005A5884"/>
  </w:style>
  <w:style w:type="character" w:customStyle="1" w:styleId="WW8Num3z8">
    <w:name w:val="WW8Num3z8"/>
    <w:rsid w:val="005A5884"/>
  </w:style>
  <w:style w:type="character" w:customStyle="1" w:styleId="WW8Num4z0">
    <w:name w:val="WW8Num4z0"/>
    <w:rsid w:val="005A5884"/>
    <w:rPr>
      <w:rFonts w:ascii="Symbol" w:eastAsia="Times New Roman" w:hAnsi="Symbol" w:cs="Symbol" w:hint="default"/>
      <w:sz w:val="20"/>
      <w:szCs w:val="24"/>
      <w:lang w:eastAsia="pl-PL"/>
    </w:rPr>
  </w:style>
  <w:style w:type="character" w:customStyle="1" w:styleId="WW8Num4z1">
    <w:name w:val="WW8Num4z1"/>
    <w:rsid w:val="005A5884"/>
    <w:rPr>
      <w:rFonts w:ascii="Courier New" w:hAnsi="Courier New" w:cs="Courier New" w:hint="default"/>
      <w:sz w:val="20"/>
    </w:rPr>
  </w:style>
  <w:style w:type="character" w:customStyle="1" w:styleId="WW8Num4z2">
    <w:name w:val="WW8Num4z2"/>
    <w:rsid w:val="005A5884"/>
    <w:rPr>
      <w:rFonts w:ascii="Wingdings" w:hAnsi="Wingdings" w:cs="Wingdings" w:hint="default"/>
      <w:sz w:val="20"/>
    </w:rPr>
  </w:style>
  <w:style w:type="character" w:customStyle="1" w:styleId="WW8Num5z0">
    <w:name w:val="WW8Num5z0"/>
    <w:rsid w:val="005A5884"/>
    <w:rPr>
      <w:rFonts w:ascii="Symbol" w:eastAsia="Times New Roman" w:hAnsi="Symbol" w:cs="Symbol" w:hint="default"/>
      <w:sz w:val="20"/>
      <w:szCs w:val="24"/>
      <w:lang w:eastAsia="pl-PL"/>
    </w:rPr>
  </w:style>
  <w:style w:type="character" w:customStyle="1" w:styleId="WW8Num5z1">
    <w:name w:val="WW8Num5z1"/>
    <w:rsid w:val="005A5884"/>
    <w:rPr>
      <w:rFonts w:ascii="Courier New" w:hAnsi="Courier New" w:cs="Courier New" w:hint="default"/>
      <w:sz w:val="20"/>
    </w:rPr>
  </w:style>
  <w:style w:type="character" w:customStyle="1" w:styleId="WW8Num5z2">
    <w:name w:val="WW8Num5z2"/>
    <w:rsid w:val="005A5884"/>
    <w:rPr>
      <w:rFonts w:ascii="Wingdings" w:hAnsi="Wingdings" w:cs="Wingdings" w:hint="default"/>
      <w:sz w:val="20"/>
    </w:rPr>
  </w:style>
  <w:style w:type="character" w:customStyle="1" w:styleId="WW8Num6z0">
    <w:name w:val="WW8Num6z0"/>
    <w:rsid w:val="005A5884"/>
    <w:rPr>
      <w:rFonts w:ascii="Symbol" w:hAnsi="Symbol" w:cs="Symbol" w:hint="default"/>
      <w:sz w:val="20"/>
    </w:rPr>
  </w:style>
  <w:style w:type="character" w:customStyle="1" w:styleId="WW8Num6z1">
    <w:name w:val="WW8Num6z1"/>
    <w:rsid w:val="005A5884"/>
    <w:rPr>
      <w:rFonts w:ascii="Courier New" w:hAnsi="Courier New" w:cs="Courier New" w:hint="default"/>
      <w:sz w:val="20"/>
    </w:rPr>
  </w:style>
  <w:style w:type="character" w:customStyle="1" w:styleId="WW8Num6z2">
    <w:name w:val="WW8Num6z2"/>
    <w:rsid w:val="005A5884"/>
    <w:rPr>
      <w:rFonts w:ascii="Wingdings" w:hAnsi="Wingdings" w:cs="Wingdings" w:hint="default"/>
      <w:sz w:val="20"/>
    </w:rPr>
  </w:style>
  <w:style w:type="character" w:customStyle="1" w:styleId="WW8Num7z0">
    <w:name w:val="WW8Num7z0"/>
    <w:rsid w:val="005A5884"/>
    <w:rPr>
      <w:rFonts w:ascii="Symbol" w:hAnsi="Symbol" w:cs="Symbol" w:hint="default"/>
      <w:color w:val="auto"/>
    </w:rPr>
  </w:style>
  <w:style w:type="character" w:customStyle="1" w:styleId="WW8Num7z1">
    <w:name w:val="WW8Num7z1"/>
    <w:rsid w:val="005A5884"/>
    <w:rPr>
      <w:rFonts w:ascii="Courier New" w:hAnsi="Courier New" w:cs="Courier New" w:hint="default"/>
    </w:rPr>
  </w:style>
  <w:style w:type="character" w:customStyle="1" w:styleId="WW8Num7z2">
    <w:name w:val="WW8Num7z2"/>
    <w:rsid w:val="005A5884"/>
    <w:rPr>
      <w:rFonts w:ascii="Wingdings" w:hAnsi="Wingdings" w:cs="Wingdings" w:hint="default"/>
    </w:rPr>
  </w:style>
  <w:style w:type="character" w:customStyle="1" w:styleId="WW8Num7z3">
    <w:name w:val="WW8Num7z3"/>
    <w:rsid w:val="005A5884"/>
    <w:rPr>
      <w:rFonts w:ascii="Symbol" w:hAnsi="Symbol" w:cs="Symbol" w:hint="default"/>
    </w:rPr>
  </w:style>
  <w:style w:type="character" w:customStyle="1" w:styleId="Domylnaczcionkaakapitu1">
    <w:name w:val="Domyślna czcionka akapitu1"/>
    <w:rsid w:val="005A5884"/>
  </w:style>
  <w:style w:type="character" w:styleId="Pogrubienie">
    <w:name w:val="Strong"/>
    <w:qFormat/>
    <w:rsid w:val="005A5884"/>
    <w:rPr>
      <w:b/>
      <w:bCs/>
    </w:rPr>
  </w:style>
  <w:style w:type="character" w:customStyle="1" w:styleId="NagwekZnak">
    <w:name w:val="Nagłówek Znak"/>
    <w:rsid w:val="005A5884"/>
    <w:rPr>
      <w:sz w:val="22"/>
      <w:szCs w:val="22"/>
    </w:rPr>
  </w:style>
  <w:style w:type="character" w:customStyle="1" w:styleId="StopkaZnak">
    <w:name w:val="Stopka Znak"/>
    <w:rsid w:val="005A5884"/>
    <w:rPr>
      <w:sz w:val="22"/>
      <w:szCs w:val="22"/>
    </w:rPr>
  </w:style>
  <w:style w:type="character" w:customStyle="1" w:styleId="TekstdymkaZnak">
    <w:name w:val="Tekst dymka Znak"/>
    <w:rsid w:val="005A5884"/>
    <w:rPr>
      <w:rFonts w:ascii="Tahoma" w:hAnsi="Tahoma" w:cs="Tahoma"/>
      <w:sz w:val="16"/>
      <w:szCs w:val="16"/>
    </w:rPr>
  </w:style>
  <w:style w:type="character" w:customStyle="1" w:styleId="Nagwek4Znak">
    <w:name w:val="Nagłówek 4 Znak"/>
    <w:rsid w:val="005A5884"/>
    <w:rPr>
      <w:rFonts w:ascii="FlamencoD" w:eastAsia="Times New Roman" w:hAnsi="FlamencoD" w:cs="FlamencoD"/>
      <w:sz w:val="60"/>
      <w:szCs w:val="60"/>
    </w:rPr>
  </w:style>
  <w:style w:type="paragraph" w:customStyle="1" w:styleId="Nagwek1">
    <w:name w:val="Nagłówek1"/>
    <w:basedOn w:val="Normalny"/>
    <w:next w:val="Tekstpodstawowy"/>
    <w:rsid w:val="005A5884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rsid w:val="005A5884"/>
    <w:pPr>
      <w:spacing w:after="140" w:line="288" w:lineRule="auto"/>
    </w:pPr>
  </w:style>
  <w:style w:type="paragraph" w:styleId="Lista">
    <w:name w:val="List"/>
    <w:basedOn w:val="Tekstpodstawowy"/>
    <w:rsid w:val="005A5884"/>
    <w:rPr>
      <w:rFonts w:cs="Lucida Sans"/>
    </w:rPr>
  </w:style>
  <w:style w:type="paragraph" w:styleId="Legenda">
    <w:name w:val="caption"/>
    <w:basedOn w:val="Normalny"/>
    <w:qFormat/>
    <w:rsid w:val="005A5884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rsid w:val="005A5884"/>
    <w:pPr>
      <w:suppressLineNumbers/>
    </w:pPr>
    <w:rPr>
      <w:rFonts w:cs="Lucida Sans"/>
    </w:rPr>
  </w:style>
  <w:style w:type="paragraph" w:styleId="NormalnyWeb">
    <w:name w:val="Normal (Web)"/>
    <w:basedOn w:val="Normalny"/>
    <w:rsid w:val="005A5884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Bezodstpw">
    <w:name w:val="No Spacing"/>
    <w:uiPriority w:val="1"/>
    <w:qFormat/>
    <w:rsid w:val="005A5884"/>
    <w:pPr>
      <w:suppressAutoHyphens/>
    </w:pPr>
    <w:rPr>
      <w:rFonts w:ascii="Calibri" w:eastAsia="Calibri" w:hAnsi="Calibri"/>
      <w:sz w:val="22"/>
      <w:szCs w:val="22"/>
      <w:lang w:eastAsia="zh-CN"/>
    </w:rPr>
  </w:style>
  <w:style w:type="paragraph" w:styleId="Nagwek">
    <w:name w:val="header"/>
    <w:basedOn w:val="Normalny"/>
    <w:rsid w:val="005A588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5A5884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sid w:val="005A588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kapitzlist">
    <w:name w:val="List Paragraph"/>
    <w:aliases w:val="L1,Numerowanie,2 heading,A_wyliczenie,K-P_odwolanie,maz_wyliczenie,opis dzialania"/>
    <w:basedOn w:val="Normalny"/>
    <w:uiPriority w:val="34"/>
    <w:qFormat/>
    <w:rsid w:val="005A5884"/>
    <w:pPr>
      <w:widowControl w:val="0"/>
      <w:spacing w:after="0" w:line="300" w:lineRule="auto"/>
      <w:ind w:left="708" w:hanging="400"/>
    </w:pPr>
    <w:rPr>
      <w:rFonts w:ascii="Arial" w:eastAsia="Times New Roman" w:hAnsi="Arial" w:cs="Arial"/>
    </w:rPr>
  </w:style>
  <w:style w:type="paragraph" w:customStyle="1" w:styleId="Zawartotabeli">
    <w:name w:val="Zawartość tabeli"/>
    <w:basedOn w:val="Normalny"/>
    <w:rsid w:val="005A5884"/>
    <w:pPr>
      <w:suppressLineNumbers/>
    </w:pPr>
  </w:style>
  <w:style w:type="paragraph" w:customStyle="1" w:styleId="Nagwektabeli">
    <w:name w:val="Nagłówek tabeli"/>
    <w:basedOn w:val="Zawartotabeli"/>
    <w:rsid w:val="005A5884"/>
    <w:pPr>
      <w:jc w:val="center"/>
    </w:pPr>
    <w:rPr>
      <w:b/>
      <w:bCs/>
    </w:rPr>
  </w:style>
  <w:style w:type="paragraph" w:customStyle="1" w:styleId="Tekstpodstawowywcity21">
    <w:name w:val="Tekst podstawowy wcięty 21"/>
    <w:basedOn w:val="Normalny"/>
    <w:rsid w:val="00860D91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Zwykytekst">
    <w:name w:val="Plain Text"/>
    <w:basedOn w:val="Normalny"/>
    <w:link w:val="ZwykytekstZnak"/>
    <w:rsid w:val="00860D91"/>
    <w:pPr>
      <w:suppressAutoHyphens w:val="0"/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ZwykytekstZnak">
    <w:name w:val="Zwykły tekst Znak"/>
    <w:link w:val="Zwykytekst"/>
    <w:rsid w:val="00860D91"/>
    <w:rPr>
      <w:rFonts w:ascii="Courier New" w:hAnsi="Courier New"/>
    </w:rPr>
  </w:style>
  <w:style w:type="paragraph" w:customStyle="1" w:styleId="Tekstkomentarza2">
    <w:name w:val="Tekst komentarza2"/>
    <w:basedOn w:val="Normalny"/>
    <w:rsid w:val="00860D91"/>
    <w:pPr>
      <w:spacing w:after="0" w:line="240" w:lineRule="auto"/>
    </w:pPr>
    <w:rPr>
      <w:rFonts w:ascii="Times New Roman" w:eastAsia="Times New Roman" w:hAnsi="Times New Roman" w:cs="Calibri"/>
      <w:sz w:val="20"/>
      <w:szCs w:val="20"/>
    </w:rPr>
  </w:style>
  <w:style w:type="paragraph" w:customStyle="1" w:styleId="Normalny1">
    <w:name w:val="Normalny1"/>
    <w:basedOn w:val="Normalny"/>
    <w:rsid w:val="005C011C"/>
    <w:pPr>
      <w:widowControl w:val="0"/>
      <w:spacing w:after="160" w:line="259" w:lineRule="auto"/>
    </w:pPr>
    <w:rPr>
      <w:rFonts w:ascii="Courier New" w:eastAsia="Courier New" w:hAnsi="Courier New"/>
      <w:sz w:val="24"/>
      <w:szCs w:val="24"/>
      <w:lang w:val="en-US" w:eastAsia="ar-SA"/>
    </w:rPr>
  </w:style>
  <w:style w:type="paragraph" w:customStyle="1" w:styleId="Domylnie">
    <w:name w:val="Domyślnie"/>
    <w:rsid w:val="00245A5D"/>
    <w:pPr>
      <w:widowControl w:val="0"/>
      <w:suppressAutoHyphens/>
      <w:spacing w:after="160" w:line="259" w:lineRule="auto"/>
    </w:pPr>
    <w:rPr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9772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F9772F"/>
    <w:rPr>
      <w:rFonts w:ascii="Calibri" w:eastAsia="Calibri" w:hAnsi="Calibri"/>
      <w:lang w:eastAsia="zh-CN"/>
    </w:rPr>
  </w:style>
  <w:style w:type="character" w:styleId="Odwoanieprzypisukocowego">
    <w:name w:val="endnote reference"/>
    <w:uiPriority w:val="99"/>
    <w:semiHidden/>
    <w:unhideWhenUsed/>
    <w:rsid w:val="00F9772F"/>
    <w:rPr>
      <w:vertAlign w:val="superscript"/>
    </w:rPr>
  </w:style>
  <w:style w:type="paragraph" w:customStyle="1" w:styleId="Tekstkomentarza1">
    <w:name w:val="Tekst komentarza1"/>
    <w:basedOn w:val="Normalny"/>
    <w:rsid w:val="006747ED"/>
    <w:pPr>
      <w:spacing w:after="0" w:line="240" w:lineRule="auto"/>
    </w:pPr>
    <w:rPr>
      <w:rFonts w:ascii="Times New Roman" w:eastAsia="Times New Roman" w:hAnsi="Times New Roman" w:cs="Calibri"/>
      <w:color w:val="000000"/>
      <w:sz w:val="20"/>
      <w:szCs w:val="20"/>
    </w:rPr>
  </w:style>
  <w:style w:type="paragraph" w:customStyle="1" w:styleId="BodySingle">
    <w:name w:val="Body Single"/>
    <w:basedOn w:val="Normalny"/>
    <w:rsid w:val="00C73E73"/>
    <w:pPr>
      <w:spacing w:after="0" w:line="240" w:lineRule="auto"/>
    </w:pPr>
    <w:rPr>
      <w:rFonts w:ascii="Tms Rmn" w:eastAsia="Times New Roman" w:hAnsi="Tms Rmn" w:cs="Tms Rmn"/>
      <w:sz w:val="20"/>
      <w:szCs w:val="20"/>
    </w:rPr>
  </w:style>
  <w:style w:type="character" w:customStyle="1" w:styleId="WW8Num6z4">
    <w:name w:val="WW8Num6z4"/>
    <w:rsid w:val="00BD0AE4"/>
  </w:style>
  <w:style w:type="paragraph" w:customStyle="1" w:styleId="Standard">
    <w:name w:val="Standard"/>
    <w:rsid w:val="00733648"/>
    <w:pPr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indent">
    <w:name w:val="Text body indent"/>
    <w:basedOn w:val="Standard"/>
    <w:rsid w:val="00733648"/>
    <w:pPr>
      <w:ind w:left="1080"/>
    </w:pPr>
  </w:style>
  <w:style w:type="paragraph" w:customStyle="1" w:styleId="Teksttreci1">
    <w:name w:val="Tekst treści1"/>
    <w:basedOn w:val="Standard"/>
    <w:rsid w:val="00733648"/>
    <w:pPr>
      <w:spacing w:line="240" w:lineRule="atLeast"/>
      <w:ind w:hanging="580"/>
    </w:pPr>
    <w:rPr>
      <w:rFonts w:ascii="Calibri" w:hAnsi="Calibri" w:cs="Calibri"/>
      <w:sz w:val="22"/>
      <w:szCs w:val="22"/>
    </w:rPr>
  </w:style>
  <w:style w:type="character" w:customStyle="1" w:styleId="Teksttreci">
    <w:name w:val="Tekst treści_"/>
    <w:rsid w:val="00D95AD9"/>
    <w:rPr>
      <w:rFonts w:ascii="Arial" w:hAnsi="Arial" w:cs="Arial"/>
      <w:sz w:val="23"/>
      <w:szCs w:val="23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473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13F762-FA20-4AE8-A418-9AD9D7A78F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777</Words>
  <Characters>4667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Basia</dc:creator>
  <cp:keywords/>
  <cp:lastModifiedBy>DominikaM</cp:lastModifiedBy>
  <cp:revision>9</cp:revision>
  <cp:lastPrinted>2025-06-25T06:37:00Z</cp:lastPrinted>
  <dcterms:created xsi:type="dcterms:W3CDTF">2025-08-01T07:30:00Z</dcterms:created>
  <dcterms:modified xsi:type="dcterms:W3CDTF">2025-09-10T07:22:00Z</dcterms:modified>
</cp:coreProperties>
</file>