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8D965" w14:textId="32DEADF8" w:rsidR="00236D79" w:rsidRDefault="00236D79" w:rsidP="00236D79">
      <w:pPr>
        <w:pStyle w:val="Nagwek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ZARZĄDZENIE NR 40/2020 </w:t>
      </w:r>
    </w:p>
    <w:p w14:paraId="23C4C64E" w14:textId="47066260" w:rsidR="00236D79" w:rsidRPr="00236D79" w:rsidRDefault="00236D79" w:rsidP="00236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KIEROWNIKA ŚRODOWISKOWEGO DOMU SAMOPOMOCY W MRĄGOWIE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07.12.2020 R.</w:t>
      </w:r>
    </w:p>
    <w:p w14:paraId="35B75813" w14:textId="77777777" w:rsidR="008E39AB" w:rsidRPr="008E39AB" w:rsidRDefault="008E39AB" w:rsidP="006514BF">
      <w:pPr>
        <w:pStyle w:val="Nagwek1"/>
      </w:pPr>
    </w:p>
    <w:p w14:paraId="55BAB262" w14:textId="640AE8E8" w:rsidR="008E39AB" w:rsidRPr="00236D79" w:rsidRDefault="008E39AB" w:rsidP="006514BF">
      <w:pPr>
        <w:pStyle w:val="Nagwek1"/>
        <w:rPr>
          <w:rFonts w:ascii="Times New Roman" w:eastAsia="Microsoft YaHei" w:hAnsi="Times New Roman" w:cs="Times New Roman"/>
          <w:i/>
          <w:iCs/>
          <w:sz w:val="24"/>
          <w:szCs w:val="24"/>
        </w:rPr>
      </w:pPr>
      <w:r w:rsidRPr="00236D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sprawie: </w:t>
      </w:r>
      <w:r w:rsidRPr="00236D79">
        <w:rPr>
          <w:rFonts w:ascii="Times New Roman" w:hAnsi="Times New Roman" w:cs="Times New Roman"/>
          <w:sz w:val="24"/>
          <w:szCs w:val="24"/>
        </w:rPr>
        <w:t xml:space="preserve">wprowadzenia Procedury postępowania w razie naruszenia zasad Kodeksu Etyki przez pracowników </w:t>
      </w:r>
      <w:r w:rsidR="00E363F1" w:rsidRPr="00236D79">
        <w:rPr>
          <w:rFonts w:ascii="Times New Roman" w:hAnsi="Times New Roman" w:cs="Times New Roman"/>
          <w:sz w:val="24"/>
          <w:szCs w:val="24"/>
        </w:rPr>
        <w:t xml:space="preserve">Środowiskowego Domu Samopomocy w </w:t>
      </w:r>
      <w:r w:rsidR="00236D79">
        <w:rPr>
          <w:rFonts w:ascii="Times New Roman" w:hAnsi="Times New Roman" w:cs="Times New Roman"/>
          <w:sz w:val="24"/>
          <w:szCs w:val="24"/>
        </w:rPr>
        <w:t>Mrągowie</w:t>
      </w:r>
    </w:p>
    <w:p w14:paraId="765A3F80" w14:textId="77777777" w:rsidR="008E39AB" w:rsidRPr="008E39AB" w:rsidRDefault="008E39AB" w:rsidP="003541B6">
      <w:pPr>
        <w:pStyle w:val="Standard"/>
        <w:spacing w:after="0" w:line="276" w:lineRule="auto"/>
        <w:ind w:firstLine="708"/>
        <w:jc w:val="both"/>
        <w:rPr>
          <w:rFonts w:ascii="Times New Roman" w:eastAsia="Microsoft YaHei" w:hAnsi="Times New Roman" w:cs="Times New Roman"/>
          <w:i/>
          <w:iCs/>
          <w:sz w:val="24"/>
          <w:szCs w:val="24"/>
        </w:rPr>
      </w:pPr>
    </w:p>
    <w:p w14:paraId="7F4312E6" w14:textId="77777777" w:rsid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Na podstawie: </w:t>
      </w:r>
    </w:p>
    <w:p w14:paraId="4B38F611" w14:textId="77777777" w:rsidR="008E39AB" w:rsidRPr="008E39AB" w:rsidRDefault="008E39AB" w:rsidP="003541B6">
      <w:pPr>
        <w:pStyle w:val="Standard"/>
        <w:numPr>
          <w:ilvl w:val="0"/>
          <w:numId w:val="9"/>
        </w:numPr>
        <w:spacing w:after="0" w:line="276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art. 69 ust. 1 pkt 3 Ustawy z 27 sierpnia 2009r. o finansach publicznych (</w:t>
      </w:r>
      <w:r w:rsidR="00E363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t. j. 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Dz. U. z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201</w:t>
      </w:r>
      <w:r w:rsidR="006E21B5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r., poz. </w:t>
      </w:r>
      <w:r w:rsidR="006E21B5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14:paraId="6344D565" w14:textId="2630372B" w:rsidR="008E39AB" w:rsidRPr="008E39AB" w:rsidRDefault="008E39AB" w:rsidP="003541B6">
      <w:pPr>
        <w:pStyle w:val="Standard"/>
        <w:numPr>
          <w:ilvl w:val="0"/>
          <w:numId w:val="9"/>
        </w:numPr>
        <w:spacing w:after="0" w:line="276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związku z Zarządzeniem Nr </w:t>
      </w:r>
      <w:r w:rsidR="00236D79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7F18CF">
        <w:rPr>
          <w:rFonts w:ascii="Times New Roman" w:hAnsi="Times New Roman" w:cs="Times New Roman"/>
          <w:i/>
          <w:color w:val="000000"/>
          <w:sz w:val="24"/>
          <w:szCs w:val="24"/>
        </w:rPr>
        <w:t>/2020 Kierownika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63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Środowiskowego Domu Samopomocy w </w:t>
      </w:r>
      <w:r w:rsidR="00236D79">
        <w:rPr>
          <w:rFonts w:ascii="Times New Roman" w:hAnsi="Times New Roman" w:cs="Times New Roman"/>
          <w:i/>
          <w:color w:val="000000"/>
          <w:sz w:val="24"/>
          <w:szCs w:val="24"/>
        </w:rPr>
        <w:t>Mrągowie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dnia</w:t>
      </w:r>
      <w:r w:rsidR="00217A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3736">
        <w:rPr>
          <w:rFonts w:ascii="Times New Roman" w:hAnsi="Times New Roman" w:cs="Times New Roman"/>
          <w:i/>
          <w:color w:val="000000"/>
          <w:sz w:val="24"/>
          <w:szCs w:val="24"/>
        </w:rPr>
        <w:t>01</w:t>
      </w:r>
      <w:r w:rsidR="007F18CF">
        <w:rPr>
          <w:rFonts w:ascii="Times New Roman" w:hAnsi="Times New Roman" w:cs="Times New Roman"/>
          <w:i/>
          <w:color w:val="000000"/>
          <w:sz w:val="24"/>
          <w:szCs w:val="24"/>
        </w:rPr>
        <w:t>.0</w:t>
      </w:r>
      <w:r w:rsidR="00B23736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7F18CF">
        <w:rPr>
          <w:rFonts w:ascii="Times New Roman" w:hAnsi="Times New Roman" w:cs="Times New Roman"/>
          <w:i/>
          <w:color w:val="000000"/>
          <w:sz w:val="24"/>
          <w:szCs w:val="24"/>
        </w:rPr>
        <w:t>.2020r.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sprawie wprowadzenia Kodeksu Etyki Pracowników </w:t>
      </w:r>
      <w:r w:rsidR="00E363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Środowiskowego Domu Samopomocy w </w:t>
      </w:r>
      <w:r w:rsidR="00141D5F">
        <w:rPr>
          <w:rFonts w:ascii="Times New Roman" w:hAnsi="Times New Roman" w:cs="Times New Roman"/>
          <w:i/>
          <w:color w:val="000000"/>
          <w:sz w:val="24"/>
          <w:szCs w:val="24"/>
        </w:rPr>
        <w:t>Mrągowie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2BB811F" w14:textId="77777777" w:rsidR="008E39AB" w:rsidRP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55EA6" w14:textId="77777777" w:rsidR="008E39AB" w:rsidRP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color w:val="000000"/>
          <w:sz w:val="24"/>
          <w:szCs w:val="24"/>
        </w:rPr>
        <w:t>zarządza się, co następuję:</w:t>
      </w:r>
    </w:p>
    <w:p w14:paraId="3C1CDEB8" w14:textId="77777777" w:rsidR="008E39AB" w:rsidRDefault="008E39AB" w:rsidP="003541B6">
      <w:pPr>
        <w:pStyle w:val="Standard"/>
        <w:spacing w:after="0" w:line="276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A991F92" w14:textId="77777777" w:rsidR="008E39AB" w:rsidRPr="008E39AB" w:rsidRDefault="008E39AB" w:rsidP="003541B6">
      <w:pPr>
        <w:pStyle w:val="Standard"/>
        <w:spacing w:after="0" w:line="276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</w:p>
    <w:p w14:paraId="1F5CFF01" w14:textId="10714AE9" w:rsidR="008E39AB" w:rsidRPr="008E39AB" w:rsidRDefault="008E39AB" w:rsidP="003541B6">
      <w:pPr>
        <w:pStyle w:val="Tytu"/>
        <w:spacing w:line="276" w:lineRule="auto"/>
        <w:jc w:val="both"/>
        <w:rPr>
          <w:rFonts w:cs="Times New Roman"/>
        </w:rPr>
      </w:pPr>
      <w:r w:rsidRPr="008E39AB">
        <w:rPr>
          <w:rFonts w:cs="Times New Roman"/>
          <w:b w:val="0"/>
        </w:rPr>
        <w:t xml:space="preserve">Przyjmuje się Procedurę postępowania w razie naruszenia zasad kodeksu etyki przez </w:t>
      </w:r>
      <w:r w:rsidRPr="008E39AB">
        <w:rPr>
          <w:rFonts w:cs="Times New Roman"/>
          <w:b w:val="0"/>
          <w:color w:val="000000"/>
        </w:rPr>
        <w:t xml:space="preserve">pracowników </w:t>
      </w:r>
      <w:bookmarkStart w:id="0" w:name="_Hlk530644945"/>
      <w:r w:rsidR="00E363F1">
        <w:rPr>
          <w:rFonts w:cs="Times New Roman"/>
          <w:b w:val="0"/>
          <w:color w:val="000000"/>
        </w:rPr>
        <w:t xml:space="preserve">Środowiskowego Domu Samopomocy w </w:t>
      </w:r>
      <w:r w:rsidR="00B23736">
        <w:rPr>
          <w:rFonts w:cs="Times New Roman"/>
          <w:b w:val="0"/>
          <w:color w:val="000000"/>
        </w:rPr>
        <w:t>Mrągowie</w:t>
      </w:r>
      <w:r w:rsidR="00217AA0">
        <w:rPr>
          <w:rFonts w:cs="Times New Roman"/>
          <w:b w:val="0"/>
          <w:color w:val="000000"/>
        </w:rPr>
        <w:t xml:space="preserve"> </w:t>
      </w:r>
      <w:bookmarkEnd w:id="0"/>
      <w:r w:rsidRPr="008E39AB">
        <w:rPr>
          <w:rFonts w:cs="Times New Roman"/>
          <w:b w:val="0"/>
          <w:color w:val="000000"/>
        </w:rPr>
        <w:t xml:space="preserve">w brzmieniu określonym w </w:t>
      </w:r>
      <w:r w:rsidRPr="008E39AB">
        <w:rPr>
          <w:rFonts w:cs="Times New Roman"/>
          <w:color w:val="000000"/>
        </w:rPr>
        <w:t>załączniku nr 1</w:t>
      </w:r>
      <w:r w:rsidRPr="008E39AB">
        <w:rPr>
          <w:rFonts w:cs="Times New Roman"/>
          <w:b w:val="0"/>
          <w:color w:val="000000"/>
        </w:rPr>
        <w:t xml:space="preserve"> do niniejszego zarządzenia.</w:t>
      </w:r>
    </w:p>
    <w:p w14:paraId="4DAF9078" w14:textId="77777777" w:rsidR="008E39AB" w:rsidRPr="008E39AB" w:rsidRDefault="008E39AB" w:rsidP="003541B6">
      <w:pPr>
        <w:pStyle w:val="Podtytu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4633E4" w14:textId="77777777" w:rsidR="008E39AB" w:rsidRPr="008E39AB" w:rsidRDefault="008E39AB" w:rsidP="003541B6">
      <w:pPr>
        <w:pStyle w:val="Standard"/>
        <w:spacing w:after="0" w:line="276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741AC0A" w14:textId="77777777" w:rsidR="008E39AB" w:rsidRPr="008E39AB" w:rsidRDefault="008E39AB" w:rsidP="003541B6">
      <w:pPr>
        <w:pStyle w:val="Standard"/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D71B8EC" w14:textId="77777777" w:rsidR="008E39AB" w:rsidRP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W ramach procedury wprowadza się dodatkowo następujące załączniki:</w:t>
      </w:r>
    </w:p>
    <w:p w14:paraId="1ED025E8" w14:textId="77777777" w:rsidR="008E39AB" w:rsidRPr="008E39AB" w:rsidRDefault="008E39AB" w:rsidP="003541B6">
      <w:pPr>
        <w:pStyle w:val="Standard"/>
        <w:widowControl w:val="0"/>
        <w:numPr>
          <w:ilvl w:val="0"/>
          <w:numId w:val="10"/>
        </w:numPr>
        <w:spacing w:after="0" w:line="276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8E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39AB">
        <w:rPr>
          <w:rFonts w:ascii="Times New Roman" w:hAnsi="Times New Roman" w:cs="Times New Roman"/>
          <w:sz w:val="24"/>
          <w:szCs w:val="24"/>
        </w:rPr>
        <w:t>Regulamin Komisji Etyki;</w:t>
      </w:r>
    </w:p>
    <w:p w14:paraId="324AE589" w14:textId="77777777" w:rsidR="008E39AB" w:rsidRPr="008E39AB" w:rsidRDefault="008E39AB" w:rsidP="003541B6">
      <w:pPr>
        <w:pStyle w:val="Standard"/>
        <w:widowControl w:val="0"/>
        <w:numPr>
          <w:ilvl w:val="0"/>
          <w:numId w:val="10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8E39AB">
        <w:rPr>
          <w:rFonts w:ascii="Times New Roman" w:hAnsi="Times New Roman" w:cs="Times New Roman"/>
          <w:sz w:val="24"/>
          <w:szCs w:val="24"/>
        </w:rPr>
        <w:t xml:space="preserve"> – Formularz</w:t>
      </w:r>
      <w:r w:rsidR="005604EC">
        <w:rPr>
          <w:rFonts w:ascii="Times New Roman" w:hAnsi="Times New Roman" w:cs="Times New Roman"/>
          <w:sz w:val="24"/>
          <w:szCs w:val="24"/>
        </w:rPr>
        <w:t xml:space="preserve"> zgłoszenia naruszenia Kodeksu Etyki</w:t>
      </w:r>
      <w:r w:rsidRPr="008E39AB">
        <w:rPr>
          <w:rFonts w:ascii="Times New Roman" w:hAnsi="Times New Roman" w:cs="Times New Roman"/>
          <w:sz w:val="24"/>
          <w:szCs w:val="24"/>
        </w:rPr>
        <w:t>.</w:t>
      </w:r>
    </w:p>
    <w:p w14:paraId="7E5491B5" w14:textId="77777777" w:rsidR="008E39AB" w:rsidRDefault="008E39AB" w:rsidP="003541B6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66BDE6" w14:textId="77777777" w:rsidR="00217AA0" w:rsidRDefault="00217AA0" w:rsidP="00217AA0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398FDED2" w14:textId="77777777" w:rsidR="00217AA0" w:rsidRPr="008E39AB" w:rsidRDefault="00217AA0" w:rsidP="003541B6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63F5F4" w14:textId="77777777" w:rsidR="008E39AB" w:rsidRDefault="008E39AB" w:rsidP="003541B6">
      <w:pPr>
        <w:pStyle w:val="Standard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Zarządzenie wchodzi w życie z dniem z dniem podpisania.</w:t>
      </w:r>
    </w:p>
    <w:p w14:paraId="18DF7F6A" w14:textId="77777777" w:rsidR="00711EAD" w:rsidRDefault="00711EAD" w:rsidP="003541B6">
      <w:pPr>
        <w:pStyle w:val="Standard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AF9536B" w14:textId="28F65B57" w:rsidR="00A7005E" w:rsidRPr="008E39AB" w:rsidRDefault="008E39AB" w:rsidP="00711EAD">
      <w:pPr>
        <w:pStyle w:val="Standard"/>
        <w:spacing w:after="0" w:line="276" w:lineRule="auto"/>
        <w:ind w:left="467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39AB"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A7005E" w:rsidRPr="008E39A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ZAŁĄCZNIK NR 1</w:t>
      </w:r>
      <w:r w:rsidR="00A7005E" w:rsidRPr="008E39AB">
        <w:rPr>
          <w:rFonts w:ascii="Times New Roman" w:hAnsi="Times New Roman" w:cs="Times New Roman"/>
          <w:color w:val="000000"/>
          <w:sz w:val="20"/>
          <w:szCs w:val="20"/>
        </w:rPr>
        <w:t xml:space="preserve"> do Zarządzenia Nr</w:t>
      </w:r>
      <w:r w:rsidR="007F18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="007F18CF">
        <w:rPr>
          <w:rFonts w:ascii="Times New Roman" w:hAnsi="Times New Roman" w:cs="Times New Roman"/>
          <w:color w:val="000000"/>
          <w:sz w:val="20"/>
          <w:szCs w:val="20"/>
        </w:rPr>
        <w:t>/2020 Kierownika</w:t>
      </w:r>
      <w:r w:rsidR="00A7005E" w:rsidRPr="008E39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63F1">
        <w:rPr>
          <w:rFonts w:ascii="Times New Roman" w:hAnsi="Times New Roman" w:cs="Times New Roman"/>
          <w:color w:val="000000"/>
          <w:sz w:val="20"/>
          <w:szCs w:val="20"/>
        </w:rPr>
        <w:t xml:space="preserve">Środowiskowego Domu Samopomocy 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363F1">
        <w:rPr>
          <w:rFonts w:ascii="Times New Roman" w:hAnsi="Times New Roman" w:cs="Times New Roman"/>
          <w:color w:val="000000"/>
          <w:sz w:val="20"/>
          <w:szCs w:val="20"/>
        </w:rPr>
        <w:t xml:space="preserve">w 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t>Mrągowie</w:t>
      </w:r>
      <w:r w:rsidR="00711E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005E" w:rsidRPr="008E39AB">
        <w:rPr>
          <w:rFonts w:ascii="Times New Roman" w:hAnsi="Times New Roman" w:cs="Times New Roman"/>
          <w:color w:val="000000"/>
          <w:sz w:val="20"/>
          <w:szCs w:val="20"/>
        </w:rPr>
        <w:t xml:space="preserve">z dnia 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t>07</w:t>
      </w:r>
      <w:r w:rsidR="007F18C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7F18CF">
        <w:rPr>
          <w:rFonts w:ascii="Times New Roman" w:hAnsi="Times New Roman" w:cs="Times New Roman"/>
          <w:color w:val="000000"/>
          <w:sz w:val="20"/>
          <w:szCs w:val="20"/>
        </w:rPr>
        <w:t>2.2020</w:t>
      </w:r>
      <w:r w:rsidR="00A7005E" w:rsidRPr="008E39AB">
        <w:rPr>
          <w:rFonts w:ascii="Times New Roman" w:hAnsi="Times New Roman" w:cs="Times New Roman"/>
          <w:color w:val="000000"/>
          <w:sz w:val="20"/>
          <w:szCs w:val="20"/>
        </w:rPr>
        <w:t>r. w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A7005E" w:rsidRPr="008E39AB">
        <w:rPr>
          <w:rFonts w:ascii="Times New Roman" w:hAnsi="Times New Roman" w:cs="Times New Roman"/>
          <w:color w:val="000000"/>
          <w:sz w:val="20"/>
          <w:szCs w:val="20"/>
        </w:rPr>
        <w:t xml:space="preserve">sprawie wprowadzenia Procedury postępowania w razie naruszenia zasad kodeksu etyki pracowników </w:t>
      </w:r>
      <w:r w:rsidR="00E363F1">
        <w:rPr>
          <w:rFonts w:ascii="Times New Roman" w:hAnsi="Times New Roman" w:cs="Times New Roman"/>
          <w:color w:val="000000"/>
          <w:sz w:val="20"/>
          <w:szCs w:val="20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0"/>
          <w:szCs w:val="20"/>
        </w:rPr>
        <w:t>Mrągowie</w:t>
      </w:r>
    </w:p>
    <w:p w14:paraId="7A020EBA" w14:textId="77777777" w:rsidR="00A7005E" w:rsidRPr="008E39AB" w:rsidRDefault="00A7005E" w:rsidP="003541B6">
      <w:pPr>
        <w:pStyle w:val="Standard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BF446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D70143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584D6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9DDE4D" w14:textId="30643D9A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PROCEDURA POSTĘPOWANIA W RAZIE NARUSZENIA ZASAD KODEKSU ETYKI PRZEZ PRACOWNIKÓW </w:t>
      </w:r>
      <w:r w:rsidR="00E36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b/>
          <w:color w:val="000000"/>
          <w:sz w:val="24"/>
          <w:szCs w:val="24"/>
        </w:rPr>
        <w:t>MRĄGOWIE</w:t>
      </w:r>
    </w:p>
    <w:p w14:paraId="23661C2C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53828D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C42866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4EAE57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831EEB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5D2A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AEE367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56A9A1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B65CB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F4FB6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71EFA7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03C14B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1B3C1A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DD93D4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7CF274" w14:textId="77777777" w:rsidR="00A7005E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6DF5BA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78B324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7D4C5D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E74EED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CB83FB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9322A1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A44A49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C2BD85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A99" w:rsidRPr="000E4A99" w14:paraId="13BA37D5" w14:textId="77777777" w:rsidTr="006514BF">
        <w:trPr>
          <w:trHeight w:val="842"/>
        </w:trPr>
        <w:tc>
          <w:tcPr>
            <w:tcW w:w="4606" w:type="dxa"/>
            <w:hideMark/>
          </w:tcPr>
          <w:p w14:paraId="19ED597B" w14:textId="77777777" w:rsidR="000E4A99" w:rsidRPr="000E4A99" w:rsidRDefault="000E4A99" w:rsidP="000E4A9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lang w:eastAsia="hi-IN"/>
              </w:rPr>
            </w:pPr>
            <w:bookmarkStart w:id="1" w:name="_Hlk508345875"/>
            <w:r w:rsidRPr="000E4A99">
              <w:rPr>
                <w:rFonts w:ascii="Times New Roman" w:hAnsi="Times New Roman" w:cs="Times New Roman"/>
              </w:rPr>
              <w:t>Data i miejsce sporządzenia dokumentu:</w:t>
            </w:r>
          </w:p>
        </w:tc>
        <w:tc>
          <w:tcPr>
            <w:tcW w:w="4606" w:type="dxa"/>
          </w:tcPr>
          <w:p w14:paraId="418E8612" w14:textId="19F43F2D" w:rsidR="000E4A99" w:rsidRPr="000E4A99" w:rsidRDefault="00B23736" w:rsidP="000E4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Mrągowo</w:t>
            </w:r>
            <w:r w:rsidR="007F18C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E413E2">
              <w:rPr>
                <w:rFonts w:ascii="Times New Roman" w:hAnsi="Times New Roman" w:cs="Times New Roman"/>
                <w:b/>
              </w:rPr>
              <w:t>7</w:t>
            </w:r>
            <w:r w:rsidR="007F18C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7F18CF">
              <w:rPr>
                <w:rFonts w:ascii="Times New Roman" w:hAnsi="Times New Roman" w:cs="Times New Roman"/>
                <w:b/>
              </w:rPr>
              <w:t xml:space="preserve">2.2020r. </w:t>
            </w:r>
          </w:p>
        </w:tc>
      </w:tr>
      <w:tr w:rsidR="000E4A99" w:rsidRPr="000E4A99" w14:paraId="703C8099" w14:textId="77777777" w:rsidTr="006514BF">
        <w:trPr>
          <w:trHeight w:val="1406"/>
        </w:trPr>
        <w:tc>
          <w:tcPr>
            <w:tcW w:w="4606" w:type="dxa"/>
            <w:hideMark/>
          </w:tcPr>
          <w:p w14:paraId="69FCB14E" w14:textId="77777777" w:rsidR="000E4A99" w:rsidRPr="000E4A99" w:rsidRDefault="000E4A99" w:rsidP="000E4A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E4A99">
              <w:rPr>
                <w:rFonts w:ascii="Times New Roman" w:hAnsi="Times New Roman" w:cs="Times New Roman"/>
              </w:rPr>
              <w:t>Zatwierdził:</w:t>
            </w:r>
          </w:p>
        </w:tc>
        <w:tc>
          <w:tcPr>
            <w:tcW w:w="4606" w:type="dxa"/>
          </w:tcPr>
          <w:p w14:paraId="1E2AEFC1" w14:textId="176DBC26" w:rsidR="000E4A99" w:rsidRPr="000E4A99" w:rsidRDefault="00B23736" w:rsidP="000E4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Marianna Wilk</w:t>
            </w:r>
            <w:r w:rsidR="006514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bookmarkEnd w:id="1"/>
      </w:tr>
    </w:tbl>
    <w:p w14:paraId="5C1E6458" w14:textId="77777777" w:rsidR="00711EAD" w:rsidRDefault="00711EAD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5A10" w14:textId="77777777" w:rsidR="00711EAD" w:rsidRDefault="00711EAD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7E657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lastRenderedPageBreak/>
        <w:t>§ 1.</w:t>
      </w:r>
    </w:p>
    <w:p w14:paraId="1FEC58DF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A1E81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Procedura reguluje postępowanie w przypadku stwierdzenia naruszenia zasad etycznych zapisanych w Kodeksie Etyki.</w:t>
      </w:r>
    </w:p>
    <w:p w14:paraId="0A111D3F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BC052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B2DD9BC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6FA3B" w14:textId="1AA2567B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W sprawie naruszenia zasad zawartych w Kodeksie Etyki mogą wnioskować wszyscy pracownicy </w:t>
      </w:r>
      <w:r w:rsidR="00E363F1">
        <w:rPr>
          <w:rFonts w:ascii="Times New Roman" w:hAnsi="Times New Roman" w:cs="Times New Roman"/>
          <w:sz w:val="24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sz w:val="24"/>
          <w:szCs w:val="24"/>
        </w:rPr>
        <w:t>Mrągowie</w:t>
      </w:r>
      <w:r w:rsidR="00711EAD">
        <w:rPr>
          <w:rFonts w:ascii="Times New Roman" w:hAnsi="Times New Roman" w:cs="Times New Roman"/>
          <w:sz w:val="24"/>
          <w:szCs w:val="24"/>
        </w:rPr>
        <w:t>.</w:t>
      </w:r>
    </w:p>
    <w:p w14:paraId="7BBA89DD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DAB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59EB35C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CD8E" w14:textId="77777777" w:rsidR="00A7005E" w:rsidRPr="008E39AB" w:rsidRDefault="00A7005E" w:rsidP="003541B6">
      <w:pPr>
        <w:pStyle w:val="Standard"/>
        <w:numPr>
          <w:ilvl w:val="0"/>
          <w:numId w:val="1"/>
        </w:numPr>
        <w:tabs>
          <w:tab w:val="clear" w:pos="0"/>
          <w:tab w:val="num" w:pos="709"/>
        </w:tabs>
        <w:spacing w:after="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Przypadki naruszania przepisów Kodeksu Etyki przez pracowników rozpatruje Komisja Etyki.</w:t>
      </w:r>
    </w:p>
    <w:p w14:paraId="6E018119" w14:textId="77777777" w:rsidR="00A7005E" w:rsidRPr="008E39AB" w:rsidRDefault="007F18CF" w:rsidP="003541B6">
      <w:pPr>
        <w:pStyle w:val="Standard"/>
        <w:numPr>
          <w:ilvl w:val="0"/>
          <w:numId w:val="1"/>
        </w:numPr>
        <w:tabs>
          <w:tab w:val="clear" w:pos="0"/>
          <w:tab w:val="num" w:pos="709"/>
        </w:tabs>
        <w:spacing w:after="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 powołuje doraźnie Komisję Etyki.</w:t>
      </w:r>
    </w:p>
    <w:p w14:paraId="4AC284FB" w14:textId="5145AA5F" w:rsidR="00A7005E" w:rsidRPr="008E39AB" w:rsidRDefault="00A7005E" w:rsidP="003541B6">
      <w:pPr>
        <w:pStyle w:val="Standard"/>
        <w:numPr>
          <w:ilvl w:val="0"/>
          <w:numId w:val="1"/>
        </w:numPr>
        <w:tabs>
          <w:tab w:val="clear" w:pos="0"/>
          <w:tab w:val="num" w:pos="709"/>
        </w:tabs>
        <w:spacing w:after="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Sposób powoływania i organizacji określa Regulamin Komisji Etyki, stanowiący </w:t>
      </w:r>
      <w:r w:rsidRPr="008E39AB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8E39AB">
        <w:rPr>
          <w:rFonts w:ascii="Times New Roman" w:hAnsi="Times New Roman" w:cs="Times New Roman"/>
          <w:sz w:val="24"/>
          <w:szCs w:val="24"/>
        </w:rPr>
        <w:t xml:space="preserve"> do </w:t>
      </w:r>
      <w:r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Zarządzenia Nr </w:t>
      </w:r>
      <w:r w:rsidR="00B23736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7F18CF">
        <w:rPr>
          <w:rFonts w:ascii="Times New Roman" w:hAnsi="Times New Roman" w:cs="Times New Roman"/>
          <w:color w:val="000000"/>
          <w:sz w:val="24"/>
          <w:szCs w:val="24"/>
        </w:rPr>
        <w:t>/2020 Kierownika</w:t>
      </w:r>
      <w:r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3F1">
        <w:rPr>
          <w:rFonts w:ascii="Times New Roman" w:hAnsi="Times New Roman" w:cs="Times New Roman"/>
          <w:color w:val="000000"/>
          <w:sz w:val="24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4"/>
          <w:szCs w:val="24"/>
        </w:rPr>
        <w:t>Mrągowie</w:t>
      </w:r>
      <w:r w:rsidR="008E39AB"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B2373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413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F18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37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18CF">
        <w:rPr>
          <w:rFonts w:ascii="Times New Roman" w:hAnsi="Times New Roman" w:cs="Times New Roman"/>
          <w:color w:val="000000"/>
          <w:sz w:val="24"/>
          <w:szCs w:val="24"/>
        </w:rPr>
        <w:t>2.2020r.</w:t>
      </w:r>
    </w:p>
    <w:p w14:paraId="2374766A" w14:textId="77777777" w:rsidR="00A7005E" w:rsidRPr="008E39AB" w:rsidRDefault="00A7005E" w:rsidP="003541B6">
      <w:pPr>
        <w:pStyle w:val="Standard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EF8332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088E1F8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A189" w14:textId="77777777" w:rsidR="00A7005E" w:rsidRPr="008E39AB" w:rsidRDefault="00A7005E" w:rsidP="003541B6">
      <w:pPr>
        <w:pStyle w:val="Standard"/>
        <w:numPr>
          <w:ilvl w:val="0"/>
          <w:numId w:val="7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Naruszenie przepisów Kodeksy Etyki zgłaszane jest na formularzu </w:t>
      </w:r>
      <w:r w:rsidRPr="000E4A99">
        <w:rPr>
          <w:rFonts w:ascii="Times New Roman" w:hAnsi="Times New Roman" w:cs="Times New Roman"/>
          <w:sz w:val="24"/>
          <w:szCs w:val="24"/>
        </w:rPr>
        <w:t>dostępnym u</w:t>
      </w:r>
      <w:r w:rsidR="008E39AB" w:rsidRPr="000E4A99">
        <w:rPr>
          <w:rFonts w:ascii="Times New Roman" w:hAnsi="Times New Roman" w:cs="Times New Roman"/>
          <w:sz w:val="24"/>
          <w:szCs w:val="24"/>
        </w:rPr>
        <w:t> </w:t>
      </w:r>
      <w:r w:rsidR="007F18CF">
        <w:rPr>
          <w:rFonts w:ascii="Times New Roman" w:hAnsi="Times New Roman" w:cs="Times New Roman"/>
          <w:sz w:val="24"/>
          <w:szCs w:val="24"/>
        </w:rPr>
        <w:t>Kierownika.</w:t>
      </w:r>
    </w:p>
    <w:p w14:paraId="4CAEF8AF" w14:textId="77777777" w:rsidR="00A7005E" w:rsidRPr="008E39AB" w:rsidRDefault="00A7005E" w:rsidP="003541B6">
      <w:pPr>
        <w:pStyle w:val="Standard"/>
        <w:numPr>
          <w:ilvl w:val="0"/>
          <w:numId w:val="7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Postępowanie w razie naruszenia zasad kodeksu etyki:</w:t>
      </w:r>
    </w:p>
    <w:p w14:paraId="6F872B69" w14:textId="77777777" w:rsidR="00A7005E" w:rsidRPr="008E39AB" w:rsidRDefault="008E39AB" w:rsidP="003541B6">
      <w:pPr>
        <w:pStyle w:val="Standard"/>
        <w:numPr>
          <w:ilvl w:val="0"/>
          <w:numId w:val="3"/>
        </w:numPr>
        <w:tabs>
          <w:tab w:val="clear" w:pos="0"/>
          <w:tab w:val="num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 ciągu 14 dni (od daty wpływu do formularza </w:t>
      </w:r>
      <w:r w:rsidR="007F18CF">
        <w:rPr>
          <w:rFonts w:ascii="Times New Roman" w:hAnsi="Times New Roman" w:cs="Times New Roman"/>
          <w:sz w:val="24"/>
          <w:szCs w:val="24"/>
        </w:rPr>
        <w:t>Kierownika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) Komisja Etyki przeprowadza postępowanie wyjaśniające w celu wyjaśnienia zajścia i przekazuje wnioski na piśmie </w:t>
      </w:r>
      <w:r w:rsidR="007F18CF">
        <w:rPr>
          <w:rFonts w:ascii="Times New Roman" w:hAnsi="Times New Roman" w:cs="Times New Roman"/>
          <w:sz w:val="24"/>
          <w:szCs w:val="24"/>
        </w:rPr>
        <w:t>Kierownika</w:t>
      </w:r>
      <w:r w:rsidR="00A7005E" w:rsidRPr="008E39AB">
        <w:rPr>
          <w:rFonts w:ascii="Times New Roman" w:hAnsi="Times New Roman" w:cs="Times New Roman"/>
          <w:sz w:val="24"/>
          <w:szCs w:val="24"/>
        </w:rPr>
        <w:t>;</w:t>
      </w:r>
    </w:p>
    <w:p w14:paraId="2F99532E" w14:textId="77777777" w:rsidR="00A7005E" w:rsidRPr="008E39AB" w:rsidRDefault="007F18CF" w:rsidP="003541B6">
      <w:pPr>
        <w:pStyle w:val="Standard"/>
        <w:numPr>
          <w:ilvl w:val="0"/>
          <w:numId w:val="3"/>
        </w:numPr>
        <w:tabs>
          <w:tab w:val="clear" w:pos="0"/>
          <w:tab w:val="num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 przekazuje </w:t>
      </w:r>
      <w:r w:rsidR="003547D9">
        <w:rPr>
          <w:rFonts w:ascii="Times New Roman" w:hAnsi="Times New Roman" w:cs="Times New Roman"/>
          <w:sz w:val="24"/>
          <w:szCs w:val="24"/>
        </w:rPr>
        <w:t>–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 w ciągu 7 dni od otrzymania uwag od Komisji Etyki – uwagi osobom naruszającym zasady zawarte w Kodeksie, obligując osoby naruszające Kodeks Etyki do ich przestrzegania;</w:t>
      </w:r>
    </w:p>
    <w:p w14:paraId="2818E541" w14:textId="77777777" w:rsidR="00A7005E" w:rsidRPr="008E39AB" w:rsidRDefault="00A7005E" w:rsidP="003541B6">
      <w:pPr>
        <w:pStyle w:val="Standard"/>
        <w:numPr>
          <w:ilvl w:val="0"/>
          <w:numId w:val="3"/>
        </w:numPr>
        <w:tabs>
          <w:tab w:val="clear" w:pos="0"/>
          <w:tab w:val="num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W przypadku drastycznych lub powtarzających się zdarzeń naruszających Kodeks Etyki </w:t>
      </w:r>
      <w:r w:rsidR="007F18CF">
        <w:rPr>
          <w:rFonts w:ascii="Times New Roman" w:hAnsi="Times New Roman" w:cs="Times New Roman"/>
          <w:sz w:val="24"/>
          <w:szCs w:val="24"/>
        </w:rPr>
        <w:t>Kierownik</w:t>
      </w:r>
      <w:r w:rsidRPr="008E39AB">
        <w:rPr>
          <w:rFonts w:ascii="Times New Roman" w:hAnsi="Times New Roman" w:cs="Times New Roman"/>
          <w:sz w:val="24"/>
          <w:szCs w:val="24"/>
        </w:rPr>
        <w:t xml:space="preserve"> wyciągnie konsekwencje dyscyplinarne, zgodnie z Kodeksem Pracy.</w:t>
      </w:r>
    </w:p>
    <w:p w14:paraId="5E1FA469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3A04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9E8B" w14:textId="6765FDFB" w:rsidR="00A7005E" w:rsidRPr="008E39AB" w:rsidRDefault="00A7005E" w:rsidP="00711EAD">
      <w:pPr>
        <w:pStyle w:val="Standard"/>
        <w:pageBreakBefore/>
        <w:tabs>
          <w:tab w:val="left" w:pos="5103"/>
        </w:tabs>
        <w:spacing w:after="0" w:line="276" w:lineRule="auto"/>
        <w:ind w:left="482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E39AB">
        <w:rPr>
          <w:rFonts w:ascii="Times New Roman" w:hAnsi="Times New Roman" w:cs="Times New Roman"/>
          <w:b/>
          <w:color w:val="000000"/>
          <w:sz w:val="20"/>
          <w:szCs w:val="24"/>
        </w:rPr>
        <w:lastRenderedPageBreak/>
        <w:t xml:space="preserve">ZAŁĄCZNIK NR 2 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do Zarządzenia Nr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40</w:t>
      </w:r>
      <w:r w:rsidR="007F18CF">
        <w:rPr>
          <w:rFonts w:ascii="Times New Roman" w:hAnsi="Times New Roman" w:cs="Times New Roman"/>
          <w:color w:val="000000"/>
          <w:sz w:val="20"/>
          <w:szCs w:val="24"/>
        </w:rPr>
        <w:t xml:space="preserve">/2020 Kierownika 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E363F1">
        <w:rPr>
          <w:rFonts w:ascii="Times New Roman" w:hAnsi="Times New Roman" w:cs="Times New Roman"/>
          <w:color w:val="000000"/>
          <w:sz w:val="20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Mrągowie</w:t>
      </w:r>
      <w:r w:rsidR="003547D9" w:rsidRPr="003547D9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>z dnia</w:t>
      </w:r>
      <w:r w:rsidR="007F18CF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0</w:t>
      </w:r>
      <w:r w:rsidR="00E413E2">
        <w:rPr>
          <w:rFonts w:ascii="Times New Roman" w:hAnsi="Times New Roman" w:cs="Times New Roman"/>
          <w:color w:val="000000"/>
          <w:sz w:val="20"/>
          <w:szCs w:val="24"/>
        </w:rPr>
        <w:t>7</w:t>
      </w:r>
      <w:r w:rsidR="007F18CF">
        <w:rPr>
          <w:rFonts w:ascii="Times New Roman" w:hAnsi="Times New Roman" w:cs="Times New Roman"/>
          <w:color w:val="000000"/>
          <w:sz w:val="20"/>
          <w:szCs w:val="24"/>
        </w:rPr>
        <w:t>.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1</w:t>
      </w:r>
      <w:r w:rsidR="007F18CF">
        <w:rPr>
          <w:rFonts w:ascii="Times New Roman" w:hAnsi="Times New Roman" w:cs="Times New Roman"/>
          <w:color w:val="000000"/>
          <w:sz w:val="20"/>
          <w:szCs w:val="24"/>
        </w:rPr>
        <w:t>2.2020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 r. w</w:t>
      </w:r>
      <w:r w:rsidR="008E39AB">
        <w:rPr>
          <w:rFonts w:ascii="Times New Roman" w:hAnsi="Times New Roman" w:cs="Times New Roman"/>
          <w:color w:val="000000"/>
          <w:sz w:val="20"/>
          <w:szCs w:val="24"/>
        </w:rPr>
        <w:t> 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sprawie wprowadzenia Procedury postępowania w razie naruszenia zasad kodeksu etyki przez pracowników </w:t>
      </w:r>
      <w:r w:rsidR="00E363F1">
        <w:rPr>
          <w:rFonts w:ascii="Times New Roman" w:hAnsi="Times New Roman" w:cs="Times New Roman"/>
          <w:color w:val="000000"/>
          <w:sz w:val="20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Mrągowie</w:t>
      </w:r>
    </w:p>
    <w:p w14:paraId="76A0145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8F8E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2028D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911A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833691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9AB">
        <w:rPr>
          <w:rFonts w:ascii="Times New Roman" w:hAnsi="Times New Roman" w:cs="Times New Roman"/>
          <w:b/>
          <w:sz w:val="28"/>
          <w:szCs w:val="24"/>
        </w:rPr>
        <w:t>REGULAMIN KOMISJI ETYKI</w:t>
      </w:r>
    </w:p>
    <w:p w14:paraId="5BD111EA" w14:textId="711242C6" w:rsidR="00A7005E" w:rsidRPr="008E39AB" w:rsidRDefault="00E363F1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b/>
          <w:sz w:val="28"/>
          <w:szCs w:val="24"/>
        </w:rPr>
        <w:t>MRĄGOWIE</w:t>
      </w:r>
    </w:p>
    <w:p w14:paraId="7EA92DE3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2556D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40918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DB70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39B88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259EA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057F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BCFF0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4F3EB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E4E0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3F2E1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96C25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68914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5A29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BBBB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D7083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2364A" w14:textId="77777777" w:rsidR="00A7005E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B9E1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D677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C5206" w14:textId="77777777" w:rsidR="000E4A99" w:rsidRPr="008E39AB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36BE6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A99" w:rsidRPr="000E4A99" w14:paraId="4E6DCD98" w14:textId="77777777" w:rsidTr="006514BF">
        <w:trPr>
          <w:trHeight w:val="842"/>
        </w:trPr>
        <w:tc>
          <w:tcPr>
            <w:tcW w:w="4606" w:type="dxa"/>
            <w:hideMark/>
          </w:tcPr>
          <w:p w14:paraId="33EF277A" w14:textId="77777777" w:rsidR="000E4A99" w:rsidRPr="000E4A99" w:rsidRDefault="000E4A99" w:rsidP="00EF47F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lang w:eastAsia="hi-IN"/>
              </w:rPr>
            </w:pPr>
            <w:r w:rsidRPr="000E4A99">
              <w:rPr>
                <w:rFonts w:ascii="Times New Roman" w:hAnsi="Times New Roman" w:cs="Times New Roman"/>
                <w:sz w:val="24"/>
              </w:rPr>
              <w:t>Data i miejsce sporządzenia dokumentu:</w:t>
            </w:r>
          </w:p>
        </w:tc>
        <w:tc>
          <w:tcPr>
            <w:tcW w:w="4606" w:type="dxa"/>
          </w:tcPr>
          <w:p w14:paraId="78CA53C0" w14:textId="77777777" w:rsidR="000E4A99" w:rsidRDefault="000E4A99" w:rsidP="007F18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4FBE431" w14:textId="2B947536" w:rsidR="007F18CF" w:rsidRPr="000E4A99" w:rsidRDefault="00B23736" w:rsidP="007F18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Mrągowo</w:t>
            </w:r>
            <w:r w:rsidR="007F18CF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E413E2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7F18C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F18CF">
              <w:rPr>
                <w:rFonts w:ascii="Times New Roman" w:hAnsi="Times New Roman" w:cs="Times New Roman"/>
                <w:b/>
                <w:sz w:val="24"/>
              </w:rPr>
              <w:t xml:space="preserve">2.2020r. </w:t>
            </w:r>
          </w:p>
        </w:tc>
      </w:tr>
      <w:tr w:rsidR="000E4A99" w:rsidRPr="000E4A99" w14:paraId="05ED2023" w14:textId="77777777" w:rsidTr="006514BF">
        <w:trPr>
          <w:trHeight w:val="1406"/>
        </w:trPr>
        <w:tc>
          <w:tcPr>
            <w:tcW w:w="4606" w:type="dxa"/>
            <w:hideMark/>
          </w:tcPr>
          <w:p w14:paraId="657516FC" w14:textId="77777777" w:rsidR="000E4A99" w:rsidRPr="000E4A99" w:rsidRDefault="000E4A99" w:rsidP="00EF47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4A99">
              <w:rPr>
                <w:rFonts w:ascii="Times New Roman" w:hAnsi="Times New Roman" w:cs="Times New Roman"/>
                <w:sz w:val="24"/>
              </w:rPr>
              <w:t>Zatwierdził:</w:t>
            </w:r>
          </w:p>
        </w:tc>
        <w:tc>
          <w:tcPr>
            <w:tcW w:w="4606" w:type="dxa"/>
          </w:tcPr>
          <w:p w14:paraId="553CD838" w14:textId="77777777" w:rsidR="000E4A99" w:rsidRDefault="000E4A99" w:rsidP="00EF47F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7FFA86C" w14:textId="745AE7A4" w:rsidR="006514BF" w:rsidRPr="000E4A99" w:rsidRDefault="00B23736" w:rsidP="006514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Marianna Wilk</w:t>
            </w:r>
          </w:p>
        </w:tc>
      </w:tr>
    </w:tbl>
    <w:p w14:paraId="74F69D94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81FD1" w14:textId="77777777" w:rsidR="000E4A99" w:rsidRDefault="000E4A99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61E1" w14:textId="77777777" w:rsidR="00711EAD" w:rsidRDefault="00711EAD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CBD20" w14:textId="77777777" w:rsidR="00711EAD" w:rsidRDefault="00711EAD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01393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lastRenderedPageBreak/>
        <w:t>§ 1.</w:t>
      </w:r>
    </w:p>
    <w:p w14:paraId="0A9BA28F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7F0C0" w14:textId="27DA8B00" w:rsidR="00A7005E" w:rsidRPr="008E39AB" w:rsidRDefault="00B23736" w:rsidP="003541B6">
      <w:pPr>
        <w:pStyle w:val="Standard"/>
        <w:numPr>
          <w:ilvl w:val="0"/>
          <w:numId w:val="4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="00A7005E" w:rsidRPr="008E39AB">
        <w:rPr>
          <w:rFonts w:ascii="Times New Roman" w:hAnsi="Times New Roman" w:cs="Times New Roman"/>
          <w:sz w:val="24"/>
          <w:szCs w:val="24"/>
        </w:rPr>
        <w:t xml:space="preserve"> powołuje doraźnie Komisję Etyki w ciągu 7 dni od uzyskania informacji o naruszeniu przez pracownika/pracowników Jednostki zasad Kodeksu Etyki.</w:t>
      </w:r>
    </w:p>
    <w:p w14:paraId="1E9BB8B3" w14:textId="7F0FF9AF" w:rsidR="00A7005E" w:rsidRPr="008E39AB" w:rsidRDefault="00A7005E" w:rsidP="003541B6">
      <w:pPr>
        <w:pStyle w:val="Standard"/>
        <w:numPr>
          <w:ilvl w:val="0"/>
          <w:numId w:val="4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Komisja składa się z 3 osób zatrudnionych w </w:t>
      </w:r>
      <w:r w:rsidR="00E363F1">
        <w:rPr>
          <w:rFonts w:ascii="Times New Roman" w:hAnsi="Times New Roman" w:cs="Times New Roman"/>
          <w:sz w:val="24"/>
          <w:szCs w:val="24"/>
        </w:rPr>
        <w:t xml:space="preserve">Środowiskowym Domu Samopomocy w </w:t>
      </w:r>
      <w:r w:rsidR="00B23736">
        <w:rPr>
          <w:rFonts w:ascii="Times New Roman" w:hAnsi="Times New Roman" w:cs="Times New Roman"/>
          <w:sz w:val="24"/>
          <w:szCs w:val="24"/>
        </w:rPr>
        <w:t>Mrągowie</w:t>
      </w:r>
      <w:r w:rsidR="00760C71">
        <w:rPr>
          <w:rFonts w:ascii="Times New Roman" w:hAnsi="Times New Roman" w:cs="Times New Roman"/>
          <w:sz w:val="24"/>
          <w:szCs w:val="24"/>
        </w:rPr>
        <w:t>.</w:t>
      </w:r>
    </w:p>
    <w:p w14:paraId="57097D09" w14:textId="77777777" w:rsidR="00A7005E" w:rsidRPr="008E39AB" w:rsidRDefault="00A7005E" w:rsidP="003541B6">
      <w:pPr>
        <w:pStyle w:val="Standard"/>
        <w:numPr>
          <w:ilvl w:val="0"/>
          <w:numId w:val="4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Przewodniczącego Komisji Etyki wyznacza </w:t>
      </w:r>
      <w:r w:rsidR="007F18CF">
        <w:rPr>
          <w:rFonts w:ascii="Times New Roman" w:hAnsi="Times New Roman" w:cs="Times New Roman"/>
          <w:sz w:val="24"/>
          <w:szCs w:val="24"/>
        </w:rPr>
        <w:t>Kierownik</w:t>
      </w:r>
      <w:r w:rsidRPr="008E39AB">
        <w:rPr>
          <w:rFonts w:ascii="Times New Roman" w:hAnsi="Times New Roman" w:cs="Times New Roman"/>
          <w:sz w:val="24"/>
          <w:szCs w:val="24"/>
        </w:rPr>
        <w:t xml:space="preserve"> spośród członków Komisji.</w:t>
      </w:r>
    </w:p>
    <w:p w14:paraId="220EA7D6" w14:textId="77777777" w:rsidR="00A7005E" w:rsidRPr="008E39AB" w:rsidRDefault="00A7005E" w:rsidP="003541B6">
      <w:pPr>
        <w:pStyle w:val="Standard"/>
        <w:numPr>
          <w:ilvl w:val="0"/>
          <w:numId w:val="4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Członek Komisji Etyki podlega wyłączeniu, gdy postępowanie dotyczy jego lub bezpośredniego przełożonego.</w:t>
      </w:r>
    </w:p>
    <w:p w14:paraId="27498B92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C16D0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283FAEF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E86B4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Do zadań Komisji Etyki należy:</w:t>
      </w:r>
    </w:p>
    <w:p w14:paraId="15C2862E" w14:textId="77777777" w:rsidR="00A7005E" w:rsidRPr="008E39AB" w:rsidRDefault="00A7005E" w:rsidP="003541B6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prowadzenie postępowania wyjaśniającego w przypadku powzięcia informacji o naruszeniu norm etycznych przez pracownika/pracowników Jednostki;</w:t>
      </w:r>
    </w:p>
    <w:p w14:paraId="62A23D91" w14:textId="77777777" w:rsidR="00A7005E" w:rsidRPr="008E39AB" w:rsidRDefault="00A7005E" w:rsidP="003541B6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przedstawianie </w:t>
      </w:r>
      <w:r w:rsidR="007F18CF">
        <w:rPr>
          <w:rFonts w:ascii="Times New Roman" w:hAnsi="Times New Roman" w:cs="Times New Roman"/>
          <w:sz w:val="24"/>
          <w:szCs w:val="24"/>
        </w:rPr>
        <w:t xml:space="preserve">Kierownikowi </w:t>
      </w:r>
      <w:r w:rsidRPr="008E39AB">
        <w:rPr>
          <w:rFonts w:ascii="Times New Roman" w:hAnsi="Times New Roman" w:cs="Times New Roman"/>
          <w:sz w:val="24"/>
          <w:szCs w:val="24"/>
        </w:rPr>
        <w:t xml:space="preserve">wniosków z przeprowadzonego postępowania oraz przedłożenie wniosku o zastosowanie sankcji dyscyplinujących wobec naruszających normy etyczne pracowników </w:t>
      </w:r>
      <w:r w:rsidR="00E363F1">
        <w:rPr>
          <w:rFonts w:ascii="Times New Roman" w:hAnsi="Times New Roman" w:cs="Times New Roman"/>
          <w:sz w:val="24"/>
          <w:szCs w:val="24"/>
        </w:rPr>
        <w:t>Jednostki</w:t>
      </w:r>
      <w:r w:rsidR="003547D9">
        <w:rPr>
          <w:rFonts w:ascii="Times New Roman" w:hAnsi="Times New Roman" w:cs="Times New Roman"/>
          <w:sz w:val="24"/>
          <w:szCs w:val="24"/>
        </w:rPr>
        <w:t>,</w:t>
      </w:r>
      <w:r w:rsidRPr="008E39AB">
        <w:rPr>
          <w:rFonts w:ascii="Times New Roman" w:hAnsi="Times New Roman" w:cs="Times New Roman"/>
          <w:sz w:val="24"/>
          <w:szCs w:val="24"/>
        </w:rPr>
        <w:t xml:space="preserve"> w celu przywrócenia zachowania zgodnego z</w:t>
      </w:r>
      <w:r w:rsidR="008E39AB">
        <w:rPr>
          <w:rFonts w:ascii="Times New Roman" w:hAnsi="Times New Roman" w:cs="Times New Roman"/>
          <w:sz w:val="24"/>
          <w:szCs w:val="24"/>
        </w:rPr>
        <w:t> </w:t>
      </w:r>
      <w:r w:rsidRPr="008E39AB">
        <w:rPr>
          <w:rFonts w:ascii="Times New Roman" w:hAnsi="Times New Roman" w:cs="Times New Roman"/>
          <w:sz w:val="24"/>
          <w:szCs w:val="24"/>
        </w:rPr>
        <w:t>normami;</w:t>
      </w:r>
    </w:p>
    <w:p w14:paraId="0520DFFC" w14:textId="77777777" w:rsidR="00A7005E" w:rsidRPr="008E39AB" w:rsidRDefault="00A7005E" w:rsidP="003541B6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poinformowanie </w:t>
      </w:r>
      <w:r w:rsidR="007F18CF">
        <w:rPr>
          <w:rFonts w:ascii="Times New Roman" w:hAnsi="Times New Roman" w:cs="Times New Roman"/>
          <w:sz w:val="24"/>
          <w:szCs w:val="24"/>
        </w:rPr>
        <w:t>Kierownika</w:t>
      </w:r>
      <w:r w:rsidRPr="008E39AB">
        <w:rPr>
          <w:rFonts w:ascii="Times New Roman" w:hAnsi="Times New Roman" w:cs="Times New Roman"/>
          <w:sz w:val="24"/>
          <w:szCs w:val="24"/>
        </w:rPr>
        <w:t xml:space="preserve"> Jednostki o braku naruszenia norm etycznych przez pracownika/ pracowników.</w:t>
      </w:r>
    </w:p>
    <w:p w14:paraId="593D8722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1339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4CC2C73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22134" w14:textId="77777777" w:rsidR="00A7005E" w:rsidRPr="008E39AB" w:rsidRDefault="00A7005E" w:rsidP="003541B6">
      <w:pPr>
        <w:pStyle w:val="Standard"/>
        <w:numPr>
          <w:ilvl w:val="0"/>
          <w:numId w:val="6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Komisja Etyki obraduje na posiedzeniach, z których sporządzany jest protokół. </w:t>
      </w:r>
    </w:p>
    <w:p w14:paraId="1350912C" w14:textId="77777777" w:rsidR="00A7005E" w:rsidRPr="008E39AB" w:rsidRDefault="00A7005E" w:rsidP="003541B6">
      <w:pPr>
        <w:pStyle w:val="Standard"/>
        <w:numPr>
          <w:ilvl w:val="0"/>
          <w:numId w:val="6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Dla prawomocności obrad niezbędny jest udział przynajmniej połowy członków Komisji Etyki.</w:t>
      </w:r>
    </w:p>
    <w:p w14:paraId="14DE1130" w14:textId="77777777" w:rsidR="00A7005E" w:rsidRPr="008E39AB" w:rsidRDefault="00A7005E" w:rsidP="003541B6">
      <w:pPr>
        <w:pStyle w:val="Standard"/>
        <w:numPr>
          <w:ilvl w:val="0"/>
          <w:numId w:val="6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Komisja rozstrzyga sprawy zwykłą większością głosów, a przy równej liczbie głosów „za” i „przeciw” decyduje głos Przewodniczącego Komisji Etyki.</w:t>
      </w:r>
    </w:p>
    <w:p w14:paraId="26462DDD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3F70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3A40A8D2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940F3" w14:textId="77777777" w:rsidR="00A7005E" w:rsidRPr="008E39AB" w:rsidRDefault="00A7005E" w:rsidP="003541B6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Komisja Etyki wszczyna postępowanie wyjaśniające w sytuacjach niebudzących wątpliwości i możliwych do zweryfikowania informacji o naruszeniu norm etycznych przez pracownika </w:t>
      </w:r>
      <w:r w:rsidR="00E363F1">
        <w:rPr>
          <w:rFonts w:ascii="Times New Roman" w:hAnsi="Times New Roman" w:cs="Times New Roman"/>
          <w:sz w:val="24"/>
          <w:szCs w:val="24"/>
        </w:rPr>
        <w:t>Domu</w:t>
      </w:r>
      <w:r w:rsidRPr="008E39AB">
        <w:rPr>
          <w:rFonts w:ascii="Times New Roman" w:hAnsi="Times New Roman" w:cs="Times New Roman"/>
          <w:sz w:val="24"/>
          <w:szCs w:val="24"/>
        </w:rPr>
        <w:t>.</w:t>
      </w:r>
    </w:p>
    <w:p w14:paraId="5B5DA11D" w14:textId="77777777" w:rsidR="00A7005E" w:rsidRPr="008E39AB" w:rsidRDefault="00A7005E" w:rsidP="003541B6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 xml:space="preserve">Przed powzięciem decyzji o przedstawieniu </w:t>
      </w:r>
      <w:r w:rsidR="007F18CF">
        <w:rPr>
          <w:rFonts w:ascii="Times New Roman" w:hAnsi="Times New Roman" w:cs="Times New Roman"/>
          <w:sz w:val="24"/>
          <w:szCs w:val="24"/>
        </w:rPr>
        <w:t>Kierownikowi</w:t>
      </w:r>
      <w:r w:rsidR="00760C71">
        <w:rPr>
          <w:rFonts w:ascii="Times New Roman" w:hAnsi="Times New Roman" w:cs="Times New Roman"/>
          <w:sz w:val="24"/>
          <w:szCs w:val="24"/>
        </w:rPr>
        <w:t xml:space="preserve"> </w:t>
      </w:r>
      <w:r w:rsidRPr="008E39AB">
        <w:rPr>
          <w:rFonts w:ascii="Times New Roman" w:hAnsi="Times New Roman" w:cs="Times New Roman"/>
          <w:sz w:val="24"/>
          <w:szCs w:val="24"/>
        </w:rPr>
        <w:t>wniosku o zastosowaniu sankcji dyscyplinujących Komisja jest obowiązana umożliwić pracownikowi złożenie wyjaśnień.</w:t>
      </w:r>
    </w:p>
    <w:p w14:paraId="31FAB286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F821D" w14:textId="10026E12" w:rsidR="00A7005E" w:rsidRPr="008E39AB" w:rsidRDefault="00A7005E" w:rsidP="00711EAD">
      <w:pPr>
        <w:pStyle w:val="Standard"/>
        <w:pageBreakBefore/>
        <w:spacing w:after="0" w:line="276" w:lineRule="auto"/>
        <w:ind w:left="4962"/>
        <w:jc w:val="both"/>
        <w:rPr>
          <w:rFonts w:ascii="Times New Roman" w:hAnsi="Times New Roman" w:cs="Times New Roman"/>
          <w:sz w:val="20"/>
          <w:szCs w:val="24"/>
        </w:rPr>
      </w:pPr>
      <w:r w:rsidRPr="008E39AB">
        <w:rPr>
          <w:rFonts w:ascii="Times New Roman" w:hAnsi="Times New Roman" w:cs="Times New Roman"/>
          <w:b/>
          <w:color w:val="000000"/>
          <w:sz w:val="20"/>
          <w:szCs w:val="24"/>
        </w:rPr>
        <w:lastRenderedPageBreak/>
        <w:t>ZAŁĄCZNIK NR 3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 do Zarządzenia Nr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40</w:t>
      </w:r>
      <w:r w:rsidR="007F18CF">
        <w:rPr>
          <w:rFonts w:ascii="Times New Roman" w:hAnsi="Times New Roman" w:cs="Times New Roman"/>
          <w:color w:val="000000"/>
          <w:sz w:val="20"/>
          <w:szCs w:val="24"/>
        </w:rPr>
        <w:t>/2020 Kierownika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E363F1">
        <w:rPr>
          <w:rFonts w:ascii="Times New Roman" w:hAnsi="Times New Roman" w:cs="Times New Roman"/>
          <w:color w:val="000000"/>
          <w:sz w:val="20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Mrągowie</w:t>
      </w:r>
      <w:r w:rsidR="00711EAD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z dnia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0</w:t>
      </w:r>
      <w:r w:rsidR="00E413E2">
        <w:rPr>
          <w:rFonts w:ascii="Times New Roman" w:hAnsi="Times New Roman" w:cs="Times New Roman"/>
          <w:color w:val="000000"/>
          <w:sz w:val="20"/>
          <w:szCs w:val="24"/>
        </w:rPr>
        <w:t>7.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1</w:t>
      </w:r>
      <w:r w:rsidR="00E413E2">
        <w:rPr>
          <w:rFonts w:ascii="Times New Roman" w:hAnsi="Times New Roman" w:cs="Times New Roman"/>
          <w:color w:val="000000"/>
          <w:sz w:val="20"/>
          <w:szCs w:val="24"/>
        </w:rPr>
        <w:t>2.2020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>r. w</w:t>
      </w:r>
      <w:r w:rsidR="008E39AB">
        <w:rPr>
          <w:rFonts w:ascii="Times New Roman" w:hAnsi="Times New Roman" w:cs="Times New Roman"/>
          <w:color w:val="000000"/>
          <w:sz w:val="20"/>
          <w:szCs w:val="24"/>
        </w:rPr>
        <w:t> </w:t>
      </w:r>
      <w:r w:rsidRPr="008E39AB">
        <w:rPr>
          <w:rFonts w:ascii="Times New Roman" w:hAnsi="Times New Roman" w:cs="Times New Roman"/>
          <w:color w:val="000000"/>
          <w:sz w:val="20"/>
          <w:szCs w:val="24"/>
        </w:rPr>
        <w:t xml:space="preserve">sprawie wprowadzenia Procedury postępowania w razie naruszenia zasad kodeksu etyki przez pracowników </w:t>
      </w:r>
      <w:r w:rsidR="00E363F1">
        <w:rPr>
          <w:rFonts w:ascii="Times New Roman" w:hAnsi="Times New Roman" w:cs="Times New Roman"/>
          <w:color w:val="000000"/>
          <w:sz w:val="20"/>
          <w:szCs w:val="24"/>
        </w:rPr>
        <w:t xml:space="preserve">Środowiskowego Domu Samopomocy w </w:t>
      </w:r>
      <w:r w:rsidR="00B23736">
        <w:rPr>
          <w:rFonts w:ascii="Times New Roman" w:hAnsi="Times New Roman" w:cs="Times New Roman"/>
          <w:color w:val="000000"/>
          <w:sz w:val="20"/>
          <w:szCs w:val="24"/>
        </w:rPr>
        <w:t>Mrągowie</w:t>
      </w:r>
    </w:p>
    <w:p w14:paraId="774F7EA7" w14:textId="77777777" w:rsidR="00A7005E" w:rsidRPr="008E39AB" w:rsidRDefault="00A7005E" w:rsidP="003541B6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AD111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5183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D8B14B7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BA66959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A24765D" w14:textId="77777777" w:rsidR="00A7005E" w:rsidRP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39AB">
        <w:rPr>
          <w:rFonts w:ascii="Times New Roman" w:hAnsi="Times New Roman" w:cs="Times New Roman"/>
          <w:sz w:val="20"/>
          <w:szCs w:val="24"/>
        </w:rPr>
        <w:t>(dane osoby zgłaszającej naruszenie)</w:t>
      </w:r>
    </w:p>
    <w:p w14:paraId="23DDB184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FE5BB" w14:textId="77777777" w:rsidR="00E363F1" w:rsidRDefault="007F18CF" w:rsidP="007F18CF">
      <w:pPr>
        <w:pStyle w:val="Standard"/>
        <w:spacing w:after="0" w:line="276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Kierownik</w:t>
      </w:r>
      <w:r w:rsidR="00760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3F1">
        <w:rPr>
          <w:rFonts w:ascii="Times New Roman" w:hAnsi="Times New Roman" w:cs="Times New Roman"/>
          <w:color w:val="000000"/>
          <w:sz w:val="24"/>
          <w:szCs w:val="24"/>
        </w:rPr>
        <w:t xml:space="preserve">Środowiskowego </w:t>
      </w:r>
    </w:p>
    <w:p w14:paraId="304CE311" w14:textId="0B614AAF" w:rsidR="00A7005E" w:rsidRPr="008E39AB" w:rsidRDefault="00E363F1" w:rsidP="00E363F1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Domu Samopomocy w </w:t>
      </w:r>
      <w:r w:rsidR="00B23736">
        <w:rPr>
          <w:rFonts w:ascii="Times New Roman" w:hAnsi="Times New Roman" w:cs="Times New Roman"/>
          <w:color w:val="000000"/>
          <w:sz w:val="24"/>
          <w:szCs w:val="24"/>
        </w:rPr>
        <w:t>Mrągowie</w:t>
      </w:r>
    </w:p>
    <w:p w14:paraId="10AFDC7E" w14:textId="77777777" w:rsidR="008E39AB" w:rsidRDefault="008E39AB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A9508" w14:textId="77777777" w:rsidR="008E39AB" w:rsidRDefault="008E39AB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23C8" w14:textId="77777777" w:rsidR="00A7005E" w:rsidRPr="008E39AB" w:rsidRDefault="00A7005E" w:rsidP="003541B6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E39AB">
        <w:rPr>
          <w:rFonts w:ascii="Times New Roman" w:hAnsi="Times New Roman" w:cs="Times New Roman"/>
          <w:b/>
          <w:sz w:val="28"/>
          <w:szCs w:val="24"/>
        </w:rPr>
        <w:t>FORMULARZ</w:t>
      </w:r>
      <w:r w:rsidR="008E39AB">
        <w:rPr>
          <w:rFonts w:ascii="Times New Roman" w:hAnsi="Times New Roman" w:cs="Times New Roman"/>
          <w:b/>
          <w:sz w:val="28"/>
          <w:szCs w:val="24"/>
        </w:rPr>
        <w:t xml:space="preserve"> NARUSZENIA KODEKSU ETYKI</w:t>
      </w:r>
    </w:p>
    <w:p w14:paraId="517D7B42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E7761" w14:textId="77777777" w:rsid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6AD5D" w14:textId="77777777" w:rsidR="008E39AB" w:rsidRDefault="008E39AB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9C8E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OPIS ZDARZENIA:</w:t>
      </w:r>
    </w:p>
    <w:p w14:paraId="1623D046" w14:textId="77777777" w:rsidR="00A7005E" w:rsidRPr="008E39AB" w:rsidRDefault="00A7005E" w:rsidP="003541B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9DB5A" w14:textId="77777777" w:rsidR="00A7005E" w:rsidRPr="008E39AB" w:rsidRDefault="00A7005E" w:rsidP="003541B6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61084C" w14:textId="77777777" w:rsidR="008E39AB" w:rsidRDefault="00A7005E" w:rsidP="003541B6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  <w:r w:rsidRPr="008E39AB">
        <w:rPr>
          <w:rFonts w:ascii="Times New Roman" w:hAnsi="Times New Roman" w:cs="Times New Roman"/>
          <w:sz w:val="24"/>
          <w:szCs w:val="24"/>
        </w:rPr>
        <w:tab/>
      </w:r>
    </w:p>
    <w:p w14:paraId="27884E83" w14:textId="77777777" w:rsidR="008E39AB" w:rsidRDefault="008E39AB" w:rsidP="003541B6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38B794" w14:textId="77777777" w:rsidR="008E39AB" w:rsidRDefault="008E39AB" w:rsidP="003541B6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E78741" w14:textId="77777777" w:rsidR="008E39AB" w:rsidRDefault="00A7005E" w:rsidP="003541B6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A3C7DF6" w14:textId="77777777" w:rsidR="008E39AB" w:rsidRPr="008E39AB" w:rsidRDefault="008E39AB" w:rsidP="003541B6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E39AB">
        <w:rPr>
          <w:rFonts w:ascii="Times New Roman" w:hAnsi="Times New Roman" w:cs="Times New Roman"/>
          <w:sz w:val="20"/>
          <w:szCs w:val="24"/>
        </w:rPr>
        <w:t>(podpis zgłaszającego)</w:t>
      </w:r>
    </w:p>
    <w:sectPr w:rsidR="008E39AB" w:rsidRPr="008E39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84D8" w14:textId="77777777" w:rsidR="00AE7880" w:rsidRDefault="00AE7880">
      <w:pPr>
        <w:spacing w:after="0" w:line="240" w:lineRule="auto"/>
      </w:pPr>
      <w:r>
        <w:separator/>
      </w:r>
    </w:p>
  </w:endnote>
  <w:endnote w:type="continuationSeparator" w:id="0">
    <w:p w14:paraId="077024E4" w14:textId="77777777" w:rsidR="00AE7880" w:rsidRDefault="00A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7B83" w14:textId="77777777" w:rsidR="00A7005E" w:rsidRDefault="00A700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B922" w14:textId="77777777" w:rsidR="00A7005E" w:rsidRDefault="00A700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7E90" w14:textId="77777777" w:rsidR="00A7005E" w:rsidRDefault="00A70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BE49" w14:textId="77777777" w:rsidR="00AE7880" w:rsidRDefault="00AE7880">
      <w:pPr>
        <w:spacing w:after="0" w:line="240" w:lineRule="auto"/>
      </w:pPr>
      <w:r>
        <w:separator/>
      </w:r>
    </w:p>
  </w:footnote>
  <w:footnote w:type="continuationSeparator" w:id="0">
    <w:p w14:paraId="59F344F5" w14:textId="77777777" w:rsidR="00AE7880" w:rsidRDefault="00AE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BFE" w14:textId="77777777" w:rsidR="00A7005E" w:rsidRDefault="00A7005E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08" w14:textId="77777777" w:rsidR="00A7005E" w:rsidRDefault="00A700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64DC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A061F2"/>
    <w:multiLevelType w:val="hybridMultilevel"/>
    <w:tmpl w:val="B1965D6A"/>
    <w:lvl w:ilvl="0" w:tplc="AE32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32192"/>
    <w:multiLevelType w:val="hybridMultilevel"/>
    <w:tmpl w:val="59AA31B8"/>
    <w:lvl w:ilvl="0" w:tplc="C88427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AB"/>
    <w:rsid w:val="000E4A99"/>
    <w:rsid w:val="00141D5F"/>
    <w:rsid w:val="001A56DA"/>
    <w:rsid w:val="00217AA0"/>
    <w:rsid w:val="00236D79"/>
    <w:rsid w:val="002657B0"/>
    <w:rsid w:val="003541B6"/>
    <w:rsid w:val="003547D9"/>
    <w:rsid w:val="00542CC3"/>
    <w:rsid w:val="005604EC"/>
    <w:rsid w:val="005C0E05"/>
    <w:rsid w:val="006514BF"/>
    <w:rsid w:val="006D2B4D"/>
    <w:rsid w:val="006E21B5"/>
    <w:rsid w:val="00702FD6"/>
    <w:rsid w:val="00711EAD"/>
    <w:rsid w:val="00760C71"/>
    <w:rsid w:val="007F18CF"/>
    <w:rsid w:val="0089287F"/>
    <w:rsid w:val="008E39AB"/>
    <w:rsid w:val="009D4B58"/>
    <w:rsid w:val="00A7005E"/>
    <w:rsid w:val="00A85C32"/>
    <w:rsid w:val="00AE7880"/>
    <w:rsid w:val="00B23736"/>
    <w:rsid w:val="00D152E8"/>
    <w:rsid w:val="00D72210"/>
    <w:rsid w:val="00E363F1"/>
    <w:rsid w:val="00E413E2"/>
    <w:rsid w:val="00EF47F9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AA571C"/>
  <w15:chartTrackingRefBased/>
  <w15:docId w15:val="{6B08C738-688C-483B-B7C4-CDC3F30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 w:line="254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4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SimSun" w:hAnsi="Calibri" w:cs="F"/>
      <w:kern w:val="1"/>
      <w:sz w:val="22"/>
      <w:szCs w:val="22"/>
    </w:rPr>
  </w:style>
  <w:style w:type="character" w:customStyle="1" w:styleId="StopkaZnak">
    <w:name w:val="Stopka Znak"/>
    <w:rPr>
      <w:rFonts w:ascii="Calibri" w:eastAsia="SimSun" w:hAnsi="Calibri" w:cs="F"/>
      <w:kern w:val="1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pPr>
      <w:suppressAutoHyphens/>
      <w:spacing w:after="160" w:line="254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ytu">
    <w:name w:val="Title"/>
    <w:basedOn w:val="Standard"/>
    <w:next w:val="Podtytu"/>
    <w:link w:val="TytuZnak"/>
    <w:qFormat/>
    <w:rsid w:val="008E39AB"/>
    <w:pPr>
      <w:widowControl w:val="0"/>
      <w:spacing w:after="0" w:line="240" w:lineRule="auto"/>
      <w:jc w:val="center"/>
    </w:pPr>
    <w:rPr>
      <w:rFonts w:ascii="Times New Roman" w:hAnsi="Times New Roman" w:cs="Mangal"/>
      <w:b/>
      <w:bCs/>
      <w:sz w:val="24"/>
      <w:szCs w:val="24"/>
      <w:lang w:eastAsia="hi-IN" w:bidi="hi-IN"/>
    </w:rPr>
  </w:style>
  <w:style w:type="character" w:customStyle="1" w:styleId="TytuZnak">
    <w:name w:val="Tytuł Znak"/>
    <w:link w:val="Tytu"/>
    <w:rsid w:val="008E39AB"/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Heading"/>
    <w:next w:val="Textbody"/>
    <w:link w:val="PodtytuZnak"/>
    <w:qFormat/>
    <w:rsid w:val="008E39AB"/>
    <w:pPr>
      <w:widowControl w:val="0"/>
      <w:spacing w:line="240" w:lineRule="auto"/>
      <w:jc w:val="center"/>
    </w:pPr>
    <w:rPr>
      <w:i/>
      <w:iCs/>
      <w:lang w:eastAsia="hi-IN" w:bidi="hi-IN"/>
    </w:rPr>
  </w:style>
  <w:style w:type="character" w:customStyle="1" w:styleId="PodtytuZnak">
    <w:name w:val="Podtytuł Znak"/>
    <w:link w:val="Podtytu"/>
    <w:rsid w:val="008E39AB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514B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65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2.2020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2.2020</dc:title>
  <dc:subject/>
  <dc:creator>Windows User</dc:creator>
  <cp:keywords/>
  <cp:lastModifiedBy>Środowiskowy Dom Samopopomocy Miejski Ośrodek Pomocy Społecznej</cp:lastModifiedBy>
  <cp:revision>2</cp:revision>
  <cp:lastPrinted>2021-05-10T08:19:00Z</cp:lastPrinted>
  <dcterms:created xsi:type="dcterms:W3CDTF">2021-05-10T09:16:00Z</dcterms:created>
  <dcterms:modified xsi:type="dcterms:W3CDTF">2021-05-10T09:16:00Z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