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DF80" w14:textId="77777777" w:rsidR="000E47B2" w:rsidRPr="004913E9" w:rsidRDefault="000E47B2">
      <w:pPr>
        <w:rPr>
          <w:rFonts w:cstheme="minorHAnsi"/>
          <w:sz w:val="20"/>
          <w:szCs w:val="20"/>
          <w:highlight w:val="red"/>
        </w:rPr>
      </w:pPr>
      <w:r w:rsidRPr="004913E9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30E8FE7C" wp14:editId="7577AD9D">
            <wp:extent cx="5542915" cy="847725"/>
            <wp:effectExtent l="0" t="0" r="63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DE726" w14:textId="77777777" w:rsidR="00640ACE" w:rsidRPr="004913E9" w:rsidRDefault="00640ACE" w:rsidP="00640ACE">
      <w:pPr>
        <w:spacing w:after="0" w:line="240" w:lineRule="auto"/>
        <w:jc w:val="right"/>
        <w:rPr>
          <w:rFonts w:cstheme="minorHAnsi"/>
          <w:i/>
          <w:sz w:val="20"/>
          <w:szCs w:val="20"/>
          <w:highlight w:val="red"/>
        </w:rPr>
      </w:pPr>
    </w:p>
    <w:p w14:paraId="02C978BF" w14:textId="77777777" w:rsidR="00640ACE" w:rsidRPr="004913E9" w:rsidRDefault="00640ACE" w:rsidP="00640AC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 xml:space="preserve">Załącznik nr </w:t>
      </w:r>
      <w:r w:rsidR="003E276E" w:rsidRPr="004913E9">
        <w:rPr>
          <w:rFonts w:cstheme="minorHAnsi"/>
          <w:i/>
          <w:sz w:val="20"/>
          <w:szCs w:val="20"/>
        </w:rPr>
        <w:t>2</w:t>
      </w:r>
      <w:r w:rsidRPr="004913E9">
        <w:rPr>
          <w:rFonts w:cstheme="minorHAnsi"/>
          <w:i/>
          <w:sz w:val="20"/>
          <w:szCs w:val="20"/>
        </w:rPr>
        <w:t xml:space="preserve"> do </w:t>
      </w:r>
    </w:p>
    <w:p w14:paraId="0629E5FF" w14:textId="77777777" w:rsidR="00640ACE" w:rsidRPr="004913E9" w:rsidRDefault="00640ACE" w:rsidP="00640ACE">
      <w:pPr>
        <w:spacing w:line="240" w:lineRule="auto"/>
        <w:jc w:val="right"/>
        <w:rPr>
          <w:rFonts w:cstheme="minorHAnsi"/>
          <w:sz w:val="20"/>
          <w:szCs w:val="20"/>
          <w:lang w:eastAsia="ar-SA"/>
        </w:rPr>
      </w:pPr>
      <w:r w:rsidRPr="004913E9">
        <w:rPr>
          <w:rFonts w:cstheme="minorHAnsi"/>
          <w:sz w:val="20"/>
          <w:szCs w:val="20"/>
          <w:lang w:eastAsia="ar-SA"/>
        </w:rPr>
        <w:t xml:space="preserve">Zapytania </w:t>
      </w:r>
      <w:bookmarkStart w:id="0" w:name="_Hlk503732932"/>
      <w:bookmarkStart w:id="1" w:name="_Hlk498197044"/>
      <w:r w:rsidR="00E1543B" w:rsidRPr="004913E9">
        <w:rPr>
          <w:rFonts w:cstheme="minorHAnsi"/>
          <w:sz w:val="20"/>
          <w:szCs w:val="20"/>
          <w:lang w:eastAsia="ar-SA"/>
        </w:rPr>
        <w:t>ofertowego nr</w:t>
      </w:r>
      <w:r w:rsidRPr="004913E9">
        <w:rPr>
          <w:rFonts w:cstheme="minorHAnsi"/>
          <w:sz w:val="20"/>
          <w:szCs w:val="20"/>
          <w:lang w:eastAsia="ar-SA"/>
        </w:rPr>
        <w:t xml:space="preserve"> </w:t>
      </w:r>
      <w:bookmarkEnd w:id="0"/>
      <w:bookmarkEnd w:id="1"/>
      <w:r w:rsidR="001635F4">
        <w:rPr>
          <w:rFonts w:cstheme="minorHAnsi"/>
          <w:sz w:val="20"/>
          <w:szCs w:val="20"/>
          <w:lang w:eastAsia="ar-SA"/>
        </w:rPr>
        <w:t>3/2022/RPO WŁ z dnia 14 listopada 2022 r</w:t>
      </w:r>
    </w:p>
    <w:p w14:paraId="10691A5E" w14:textId="77777777"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  <w:lang w:eastAsia="ar-SA"/>
        </w:rPr>
      </w:pPr>
    </w:p>
    <w:p w14:paraId="2B25517F" w14:textId="77777777" w:rsidR="003E276E" w:rsidRPr="004913E9" w:rsidRDefault="003E276E" w:rsidP="003E276E">
      <w:pPr>
        <w:spacing w:line="240" w:lineRule="auto"/>
        <w:jc w:val="center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FORMULARZ OFERTOWY</w:t>
      </w:r>
    </w:p>
    <w:p w14:paraId="51B4390F" w14:textId="77777777" w:rsidR="003E276E" w:rsidRPr="004913E9" w:rsidRDefault="003E276E" w:rsidP="003E276E">
      <w:pPr>
        <w:spacing w:after="0" w:line="240" w:lineRule="auto"/>
        <w:rPr>
          <w:rFonts w:cstheme="minorHAnsi"/>
          <w:b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1. ZAMAWIAJĄCY</w:t>
      </w:r>
    </w:p>
    <w:p w14:paraId="09FDD453" w14:textId="77777777" w:rsidR="003E276E" w:rsidRPr="004913E9" w:rsidRDefault="003E276E" w:rsidP="003E276E">
      <w:pPr>
        <w:widowControl w:val="0"/>
        <w:autoSpaceDE w:val="0"/>
        <w:autoSpaceDN w:val="0"/>
        <w:spacing w:after="0" w:line="275" w:lineRule="exact"/>
        <w:ind w:left="851"/>
        <w:rPr>
          <w:rFonts w:eastAsia="Arial" w:cstheme="minorHAnsi"/>
          <w:iCs/>
          <w:sz w:val="20"/>
          <w:szCs w:val="20"/>
        </w:rPr>
      </w:pPr>
      <w:r w:rsidRPr="004913E9">
        <w:rPr>
          <w:rFonts w:eastAsia="Arial" w:cstheme="minorHAnsi"/>
          <w:iCs/>
          <w:sz w:val="20"/>
          <w:szCs w:val="20"/>
        </w:rPr>
        <w:t xml:space="preserve">Województwo Łódzkie z siedzibą przy al. Piłsudskiego 8, 90-051 Łódź, </w:t>
      </w:r>
      <w:r w:rsidRPr="004913E9">
        <w:rPr>
          <w:rFonts w:eastAsia="Arial" w:cstheme="minorHAnsi"/>
          <w:iCs/>
          <w:sz w:val="20"/>
          <w:szCs w:val="20"/>
        </w:rPr>
        <w:br/>
        <w:t xml:space="preserve">REGON 472057626, NIP 725-17-39-344 - Centrum Kształcenia Zawodowego i Ustawicznego Województwa Łódzkiego w Piotrkowie Trybunalskim ul. Ks. Piotra Skargi 3, </w:t>
      </w:r>
      <w:r w:rsidRPr="004913E9">
        <w:rPr>
          <w:rFonts w:eastAsia="Arial" w:cstheme="minorHAnsi"/>
          <w:sz w:val="20"/>
          <w:szCs w:val="20"/>
        </w:rPr>
        <w:t>97-300 Piotrków Trybunalski</w:t>
      </w:r>
    </w:p>
    <w:p w14:paraId="69C7241B" w14:textId="77777777" w:rsidR="003E276E" w:rsidRPr="004913E9" w:rsidRDefault="003E276E" w:rsidP="003E276E">
      <w:pPr>
        <w:widowControl w:val="0"/>
        <w:autoSpaceDE w:val="0"/>
        <w:autoSpaceDN w:val="0"/>
        <w:spacing w:before="24" w:after="0" w:line="240" w:lineRule="auto"/>
        <w:ind w:left="131" w:firstLine="720"/>
        <w:jc w:val="both"/>
        <w:rPr>
          <w:rFonts w:eastAsia="Arial" w:cstheme="minorHAnsi"/>
          <w:sz w:val="20"/>
          <w:szCs w:val="20"/>
        </w:rPr>
      </w:pPr>
      <w:r w:rsidRPr="004913E9">
        <w:rPr>
          <w:rFonts w:eastAsia="Arial" w:cstheme="minorHAnsi"/>
          <w:sz w:val="20"/>
          <w:szCs w:val="20"/>
        </w:rPr>
        <w:t>tel. (44) 648 63 53</w:t>
      </w:r>
    </w:p>
    <w:p w14:paraId="17C1033E" w14:textId="77777777" w:rsidR="003E276E" w:rsidRPr="004913E9" w:rsidRDefault="003E276E" w:rsidP="003E276E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p w14:paraId="62A6166C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2. WYKONAWCA</w:t>
      </w:r>
    </w:p>
    <w:p w14:paraId="18B71038" w14:textId="77777777" w:rsidR="003E276E" w:rsidRPr="004913E9" w:rsidRDefault="003E276E" w:rsidP="003E276E">
      <w:pPr>
        <w:tabs>
          <w:tab w:val="num" w:pos="270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Nazwa  oraz adres Wykonawcy: ………………………………………………………………………………………………………………………………………………</w:t>
      </w:r>
    </w:p>
    <w:p w14:paraId="41F5E5CC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r w:rsidRPr="004913E9">
        <w:rPr>
          <w:rFonts w:cstheme="minorHAnsi"/>
          <w:sz w:val="20"/>
          <w:szCs w:val="20"/>
          <w:lang w:val="en-PH" w:eastAsia="pl-PL"/>
        </w:rPr>
        <w:t>………………………………………………………………………………………………………………………………………………</w:t>
      </w:r>
    </w:p>
    <w:p w14:paraId="117D9875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proofErr w:type="spellStart"/>
      <w:r w:rsidRPr="004913E9">
        <w:rPr>
          <w:rFonts w:cstheme="minorHAnsi"/>
          <w:sz w:val="20"/>
          <w:szCs w:val="20"/>
          <w:lang w:val="en-PH" w:eastAsia="pl-PL"/>
        </w:rPr>
        <w:t>tel</w:t>
      </w:r>
      <w:proofErr w:type="spellEnd"/>
      <w:r w:rsidRPr="004913E9">
        <w:rPr>
          <w:rFonts w:cstheme="minorHAnsi"/>
          <w:sz w:val="20"/>
          <w:szCs w:val="20"/>
          <w:lang w:val="en-PH" w:eastAsia="pl-PL"/>
        </w:rPr>
        <w:t xml:space="preserve"> …………………………………………… e-mail ……………………………………….</w:t>
      </w:r>
    </w:p>
    <w:p w14:paraId="1A4E6FB6" w14:textId="77777777"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 xml:space="preserve">NIP ……………………………………………………………..   </w:t>
      </w:r>
    </w:p>
    <w:p w14:paraId="4E205D3A" w14:textId="77777777"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>REGON……………………………………………………………………</w:t>
      </w:r>
    </w:p>
    <w:p w14:paraId="4AA5582E" w14:textId="77777777" w:rsidR="003E276E" w:rsidRPr="004913E9" w:rsidRDefault="003E276E" w:rsidP="003E276E">
      <w:pPr>
        <w:autoSpaceDE w:val="0"/>
        <w:spacing w:after="0" w:line="240" w:lineRule="auto"/>
        <w:ind w:firstLine="360"/>
        <w:rPr>
          <w:rFonts w:cstheme="minorHAnsi"/>
          <w:sz w:val="20"/>
          <w:szCs w:val="20"/>
          <w:lang w:val="en-PH" w:eastAsia="ar-SA"/>
        </w:rPr>
      </w:pPr>
    </w:p>
    <w:p w14:paraId="4434BBF2" w14:textId="77777777"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3. OFEROWANA CENA</w:t>
      </w:r>
    </w:p>
    <w:p w14:paraId="361B0795" w14:textId="77777777" w:rsidR="003E276E" w:rsidRPr="004913E9" w:rsidRDefault="003E276E" w:rsidP="003E276E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913E9">
        <w:rPr>
          <w:rFonts w:asciiTheme="minorHAnsi" w:hAnsiTheme="minorHAnsi" w:cstheme="minorHAnsi"/>
          <w:b w:val="0"/>
          <w:sz w:val="20"/>
          <w:szCs w:val="20"/>
        </w:rPr>
        <w:t>W odpowiedzi na zapytanie ofertowe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nr </w:t>
      </w:r>
      <w:proofErr w:type="spellStart"/>
      <w:r w:rsidR="001635F4" w:rsidRPr="001635F4">
        <w:rPr>
          <w:rFonts w:asciiTheme="minorHAnsi" w:hAnsiTheme="minorHAnsi" w:cstheme="minorHAnsi"/>
          <w:b w:val="0"/>
          <w:sz w:val="20"/>
          <w:szCs w:val="20"/>
          <w:lang w:eastAsia="ar-SA"/>
        </w:rPr>
        <w:t>nr</w:t>
      </w:r>
      <w:proofErr w:type="spellEnd"/>
      <w:r w:rsidR="001635F4" w:rsidRPr="001635F4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3/2022/RPO WŁ z dnia 14 listopada 2022 r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>.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2" w:name="_Hlk866545"/>
      <w:bookmarkStart w:id="3" w:name="_Hlk69899063"/>
      <w:r w:rsidR="001635F4" w:rsidRPr="001635F4">
        <w:rPr>
          <w:rFonts w:asciiTheme="minorHAnsi" w:hAnsiTheme="minorHAnsi" w:cstheme="minorHAnsi"/>
          <w:b w:val="0"/>
          <w:sz w:val="20"/>
          <w:szCs w:val="20"/>
        </w:rPr>
        <w:t>dotyczące wykonanie prac remontowych i konserwatorskich wraz z zakupem niezbędnych materiałów do wykonania prac remontowych i konserwatorskich oraz montaż wyposażenia w lokalu przy ul. Ks. Piotr Skargi 3 w Piotrkowie Trybunalskim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, zgodnie z dokumentacją stanowiącą załącznik nr 1 do niniejszego zapytania – specyfikacja zamówienia, w ramach projektu pn. </w:t>
      </w:r>
      <w:r w:rsidR="001635F4" w:rsidRPr="001635F4">
        <w:rPr>
          <w:rFonts w:asciiTheme="minorHAnsi" w:hAnsiTheme="minorHAnsi" w:cstheme="minorHAnsi"/>
          <w:b w:val="0"/>
          <w:sz w:val="20"/>
          <w:szCs w:val="20"/>
        </w:rPr>
        <w:t xml:space="preserve">„Nowe kompetencje - Nowa praca - Nowe życie”. Nr Projektu: </w:t>
      </w:r>
      <w:r w:rsidR="001635F4">
        <w:rPr>
          <w:rFonts w:asciiTheme="minorHAnsi" w:hAnsiTheme="minorHAnsi" w:cstheme="minorHAnsi"/>
          <w:b w:val="0"/>
          <w:sz w:val="20"/>
          <w:szCs w:val="20"/>
        </w:rPr>
        <w:t xml:space="preserve">RPLD.11.03.01-10-0008/22 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współfinansowanego z Europejskiego Funduszu Społecznego w ramach Regionalnego Programu Operacyjnego Województwa Łódzkiego na lata 2014-2020, Oś XI Edukacja, Kwalifikacje, Umiejętności, Działanie XI.3. </w:t>
      </w:r>
      <w:bookmarkStart w:id="4" w:name="_Hlk856695"/>
      <w:bookmarkStart w:id="5" w:name="_Hlk856742"/>
      <w:bookmarkEnd w:id="2"/>
      <w:bookmarkEnd w:id="3"/>
      <w:bookmarkEnd w:id="4"/>
      <w:bookmarkEnd w:id="5"/>
      <w:r w:rsidRPr="004913E9">
        <w:rPr>
          <w:rFonts w:asciiTheme="minorHAnsi" w:hAnsiTheme="minorHAnsi" w:cstheme="minorHAnsi"/>
          <w:b w:val="0"/>
          <w:sz w:val="20"/>
          <w:szCs w:val="20"/>
        </w:rPr>
        <w:t>Kształcenie zawodowe</w:t>
      </w:r>
      <w:r w:rsidRPr="004913E9">
        <w:rPr>
          <w:rFonts w:asciiTheme="minorHAnsi" w:hAnsiTheme="minorHAnsi" w:cstheme="minorHAnsi"/>
          <w:b w:val="0"/>
          <w:color w:val="00000A"/>
          <w:sz w:val="20"/>
          <w:szCs w:val="20"/>
          <w:lang w:eastAsia="ar-SA"/>
        </w:rPr>
        <w:t xml:space="preserve">, </w:t>
      </w:r>
      <w:r w:rsidRPr="004913E9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składam ofertę wykonania przedmiotu </w:t>
      </w:r>
      <w:r w:rsidR="001635F4" w:rsidRPr="004913E9">
        <w:rPr>
          <w:rFonts w:asciiTheme="minorHAnsi" w:hAnsiTheme="minorHAnsi" w:cstheme="minorHAnsi"/>
          <w:b w:val="0"/>
          <w:color w:val="000000"/>
          <w:sz w:val="20"/>
          <w:szCs w:val="20"/>
        </w:rPr>
        <w:t>zamówienia określonego</w:t>
      </w:r>
      <w:r w:rsidRPr="004913E9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w zapytaniu ofertowym za wynagrodzeniem</w:t>
      </w:r>
    </w:p>
    <w:p w14:paraId="45FEC2B5" w14:textId="77777777" w:rsidR="003E276E" w:rsidRPr="004913E9" w:rsidRDefault="003E276E" w:rsidP="003E276E">
      <w:pPr>
        <w:pStyle w:val="Akapitzlist"/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</w:p>
    <w:p w14:paraId="598082F4" w14:textId="77777777" w:rsidR="003E276E" w:rsidRPr="004913E9" w:rsidRDefault="003E276E" w:rsidP="003E276E">
      <w:pPr>
        <w:spacing w:after="9" w:line="240" w:lineRule="auto"/>
        <w:ind w:left="720" w:right="115"/>
        <w:jc w:val="both"/>
        <w:rPr>
          <w:rFonts w:cstheme="minorHAnsi"/>
          <w:sz w:val="20"/>
          <w:szCs w:val="20"/>
          <w:lang w:eastAsia="ar-SA"/>
        </w:rPr>
      </w:pPr>
      <w:r w:rsidRPr="004913E9">
        <w:rPr>
          <w:rFonts w:cstheme="minorHAnsi"/>
          <w:b/>
          <w:sz w:val="20"/>
          <w:szCs w:val="20"/>
          <w:lang w:eastAsia="ar-SA"/>
        </w:rPr>
        <w:t>„Cena”</w:t>
      </w:r>
    </w:p>
    <w:tbl>
      <w:tblPr>
        <w:tblW w:w="6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1635F4" w:rsidRPr="004913E9" w14:paraId="75D152CD" w14:textId="77777777" w:rsidTr="001635F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A561" w14:textId="77777777" w:rsidR="001635F4" w:rsidRPr="004913E9" w:rsidRDefault="001635F4" w:rsidP="0004262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13E9">
              <w:rPr>
                <w:rFonts w:cstheme="minorHAnsi"/>
                <w:b/>
                <w:sz w:val="20"/>
                <w:szCs w:val="20"/>
              </w:rPr>
              <w:t>Wartość brutto zamówienia</w:t>
            </w:r>
          </w:p>
        </w:tc>
      </w:tr>
      <w:tr w:rsidR="001635F4" w:rsidRPr="004913E9" w14:paraId="0645C435" w14:textId="77777777" w:rsidTr="001635F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7722" w14:textId="77777777" w:rsidR="001635F4" w:rsidRPr="004913E9" w:rsidRDefault="001635F4" w:rsidP="000426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E814C83" w14:textId="77777777" w:rsidR="001635F4" w:rsidRPr="004913E9" w:rsidRDefault="001635F4" w:rsidP="000426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913E9">
              <w:rPr>
                <w:rFonts w:cstheme="minorHAnsi"/>
                <w:sz w:val="20"/>
                <w:szCs w:val="20"/>
              </w:rPr>
              <w:t xml:space="preserve">………..………………………. zł </w:t>
            </w:r>
          </w:p>
          <w:p w14:paraId="31610C7E" w14:textId="77777777" w:rsidR="001635F4" w:rsidRPr="004913E9" w:rsidRDefault="001635F4" w:rsidP="000426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913E9">
              <w:rPr>
                <w:rFonts w:cstheme="minorHAnsi"/>
                <w:sz w:val="20"/>
                <w:szCs w:val="20"/>
              </w:rPr>
              <w:t>Słownie: …………………………………………………………………………………………………………………</w:t>
            </w:r>
          </w:p>
          <w:p w14:paraId="7328FB83" w14:textId="77777777" w:rsidR="001635F4" w:rsidRPr="004913E9" w:rsidRDefault="001635F4" w:rsidP="000426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D84E338" w14:textId="77777777"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Cena obejmuje wszystkie koszty zamówienia zgodnie z zapytaniem ofertowym i szczegółowym opisem zamówienia.</w:t>
      </w:r>
    </w:p>
    <w:p w14:paraId="2E0DBD80" w14:textId="77777777" w:rsidR="003E276E" w:rsidRPr="004913E9" w:rsidRDefault="001635F4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 xml:space="preserve"> </w:t>
      </w:r>
      <w:r w:rsidR="003E276E" w:rsidRPr="004913E9">
        <w:rPr>
          <w:rFonts w:cstheme="minorHAnsi"/>
          <w:b/>
          <w:sz w:val="20"/>
          <w:szCs w:val="20"/>
        </w:rPr>
        <w:t>„Gwarancja”</w:t>
      </w:r>
    </w:p>
    <w:p w14:paraId="602BAF64" w14:textId="77777777"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Gwarancja na wykonane prace budowlane:*</w:t>
      </w:r>
    </w:p>
    <w:p w14:paraId="06F46BA5" w14:textId="77777777"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12 miesiące </w:t>
      </w:r>
    </w:p>
    <w:p w14:paraId="69D24406" w14:textId="77777777"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>- gwarancja 24 miesięcy</w:t>
      </w:r>
    </w:p>
    <w:p w14:paraId="42888507" w14:textId="77777777"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30 miesięcy </w:t>
      </w:r>
    </w:p>
    <w:p w14:paraId="0A643823" w14:textId="77777777"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</w:p>
    <w:p w14:paraId="41CA3AFB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Proszę zaznaczyć właściwe, w przypadku braku gwarancji pozostawić puste</w:t>
      </w:r>
    </w:p>
    <w:p w14:paraId="064585BB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</w:p>
    <w:p w14:paraId="3428028B" w14:textId="77777777" w:rsidR="003E276E" w:rsidRPr="004913E9" w:rsidRDefault="003E276E" w:rsidP="003E276E">
      <w:pPr>
        <w:spacing w:after="112" w:line="240" w:lineRule="auto"/>
        <w:ind w:right="21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4913E9">
        <w:rPr>
          <w:rFonts w:eastAsia="Calibri" w:cstheme="minorHAnsi"/>
          <w:b/>
          <w:color w:val="000000"/>
          <w:sz w:val="20"/>
          <w:szCs w:val="20"/>
        </w:rPr>
        <w:t>kryterium „klauzula społeczna”: *</w:t>
      </w:r>
    </w:p>
    <w:p w14:paraId="7DF65D64" w14:textId="77777777" w:rsidR="003E276E" w:rsidRPr="004913E9" w:rsidRDefault="003E276E" w:rsidP="003E276E">
      <w:pPr>
        <w:spacing w:after="0" w:line="240" w:lineRule="auto"/>
        <w:ind w:left="1416"/>
        <w:contextualSpacing/>
        <w:rPr>
          <w:rFonts w:eastAsia="Calibri"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 xml:space="preserve">□ </w:t>
      </w:r>
      <w:r w:rsidRPr="004913E9">
        <w:rPr>
          <w:rFonts w:eastAsia="Calibri" w:cstheme="minorHAnsi"/>
          <w:sz w:val="20"/>
          <w:szCs w:val="20"/>
        </w:rPr>
        <w:t>zatrudnianie 0 osób,</w:t>
      </w:r>
    </w:p>
    <w:p w14:paraId="6F69CFCB" w14:textId="77777777" w:rsidR="003E276E" w:rsidRPr="004913E9" w:rsidRDefault="003E276E" w:rsidP="003E276E">
      <w:pPr>
        <w:spacing w:after="0" w:line="240" w:lineRule="auto"/>
        <w:ind w:left="1416"/>
        <w:contextualSpacing/>
        <w:rPr>
          <w:rFonts w:eastAsia="Calibri"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 xml:space="preserve">□ </w:t>
      </w:r>
      <w:r w:rsidRPr="004913E9">
        <w:rPr>
          <w:rFonts w:eastAsia="Calibri" w:cstheme="minorHAnsi"/>
          <w:sz w:val="20"/>
          <w:szCs w:val="20"/>
        </w:rPr>
        <w:t>zatrudnienie 1 osoby,</w:t>
      </w:r>
    </w:p>
    <w:p w14:paraId="4955925C" w14:textId="77777777" w:rsidR="003E276E" w:rsidRPr="004913E9" w:rsidRDefault="003E276E" w:rsidP="003E276E">
      <w:pPr>
        <w:spacing w:after="0" w:line="240" w:lineRule="auto"/>
        <w:ind w:left="1416"/>
        <w:contextualSpacing/>
        <w:rPr>
          <w:rFonts w:eastAsia="Calibri"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 xml:space="preserve">□ </w:t>
      </w:r>
      <w:r w:rsidRPr="004913E9">
        <w:rPr>
          <w:rFonts w:eastAsia="Calibri" w:cstheme="minorHAnsi"/>
          <w:sz w:val="20"/>
          <w:szCs w:val="20"/>
        </w:rPr>
        <w:t>zatrudnienia 2 osób i więcej.</w:t>
      </w:r>
    </w:p>
    <w:p w14:paraId="72DCB7C0" w14:textId="77777777"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eastAsia="pl-PL"/>
        </w:rPr>
      </w:pPr>
    </w:p>
    <w:p w14:paraId="188222E9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Proszę zaznaczyć właściwe, w przypadku braku spełnienia kryterium pozostawić puste</w:t>
      </w:r>
    </w:p>
    <w:p w14:paraId="5381F652" w14:textId="77777777" w:rsidR="003E276E" w:rsidRPr="004913E9" w:rsidRDefault="003E276E" w:rsidP="003E276E">
      <w:pPr>
        <w:spacing w:after="0" w:line="240" w:lineRule="auto"/>
        <w:rPr>
          <w:rFonts w:cstheme="minorHAnsi"/>
          <w:b/>
          <w:bCs/>
          <w:iCs/>
          <w:strike/>
          <w:sz w:val="20"/>
          <w:szCs w:val="20"/>
          <w:lang w:eastAsia="ar-SA"/>
        </w:rPr>
      </w:pPr>
    </w:p>
    <w:p w14:paraId="3BD3920A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 xml:space="preserve">4. WARUNKI REALIZACJI: </w:t>
      </w:r>
    </w:p>
    <w:p w14:paraId="3E9652D7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 xml:space="preserve">Zobowiązuję się do wykonania zamówienia zgodnie Zapytaniem ofertowym, na warunkach zawartych w projekcie umowy stanowiącym załącznik nr </w:t>
      </w:r>
      <w:r w:rsidR="001635F4">
        <w:rPr>
          <w:rFonts w:asciiTheme="minorHAnsi" w:hAnsiTheme="minorHAnsi" w:cstheme="minorHAnsi"/>
          <w:sz w:val="20"/>
          <w:szCs w:val="20"/>
        </w:rPr>
        <w:t>5</w:t>
      </w:r>
      <w:r w:rsidRPr="004913E9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27F4C757" w14:textId="77777777"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4902826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treścią Zapytania ofertowego oraz uzyskałem konieczne informacje niezbędne do przygotowania oferty. Składając ofertę akceptuję postanowienia i wymagania stawiane w Zapytaniu ofertowym.</w:t>
      </w:r>
    </w:p>
    <w:p w14:paraId="596127F3" w14:textId="77777777"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466FB6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opisem przedmiotu zamówienia i nie wnoszę do niego żadnych zastrzeżeń.</w:t>
      </w:r>
    </w:p>
    <w:p w14:paraId="4C38A289" w14:textId="77777777"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3C040B4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uważam się za związanego niniejszą ofertą przez okres 30 dni od dnia upływu terminu składania ofert w niniejszym Zapytaniu ofertowym, a w przypadku wyboru ofert przez cały czas trwania umowy.</w:t>
      </w:r>
    </w:p>
    <w:p w14:paraId="717F188C" w14:textId="77777777"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3DDA6ED" w14:textId="77777777"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akceptuję istotne postanowienia umowy i zobowiązuję się do zawarcia umowy w  miejscu i terminie wyznaczonym przez Zamawiającego.</w:t>
      </w:r>
    </w:p>
    <w:p w14:paraId="59599382" w14:textId="77777777"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14:paraId="5C7CD205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wszystkie informacje zamieszczone w ofercie są aktualne i prawdziwe.</w:t>
      </w:r>
    </w:p>
    <w:p w14:paraId="3B91E3F5" w14:textId="77777777"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6E2F52F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iż w cenie oferty uwzględniłem wszystkie wymagania niniejszego Zapytania ofertowego oraz wszelkie koszty z realizacją zamówienia.</w:t>
      </w:r>
    </w:p>
    <w:p w14:paraId="2BE4FB58" w14:textId="77777777" w:rsidR="004913E9" w:rsidRPr="004913E9" w:rsidRDefault="004913E9" w:rsidP="004913E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0A8B2EB2" w14:textId="77777777" w:rsidR="004913E9" w:rsidRDefault="004913E9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>Oświadczam, że zobowiązuję się zrealizować przedmiot zamówienia zgodnie z wymaganiami określonymi w zapytaniu ofertowym, nie wnoszę do niego zastrzeżeń oraz zobowiązuję się zrealizować przedmiot zamówienia zgodnie ze złożoną ofertą</w:t>
      </w:r>
    </w:p>
    <w:p w14:paraId="188B2055" w14:textId="77777777" w:rsidR="00FD1D91" w:rsidRPr="00FD1D91" w:rsidRDefault="00FD1D91" w:rsidP="00FD1D91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2C64232A" w14:textId="77777777" w:rsidR="00FD1D91" w:rsidRPr="00FD1D91" w:rsidRDefault="00FD1D91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D91">
        <w:rPr>
          <w:rFonts w:asciiTheme="minorHAnsi" w:hAnsiTheme="minorHAnsi" w:cstheme="minorHAnsi"/>
          <w:sz w:val="20"/>
          <w:szCs w:val="20"/>
        </w:rPr>
        <w:t>Oświadczam, że  nie zostałem/</w:t>
      </w:r>
      <w:proofErr w:type="spellStart"/>
      <w:r w:rsidRPr="00FD1D9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D1D91">
        <w:rPr>
          <w:rFonts w:asciiTheme="minorHAnsi" w:hAnsiTheme="minorHAnsi" w:cstheme="minorHAnsi"/>
          <w:sz w:val="20"/>
          <w:szCs w:val="20"/>
        </w:rPr>
        <w:t xml:space="preserve"> prawomocnie skazany za przestępstwo popełnione w związku z postępowaniem o udzieleniu zamówienia, przestępstwo przekupstwa, przestępstwo przeciwko obrotowi gospodarczemu lub inne przestępstwo popełnione w celu osiągnięcia  korzyści majątkowych</w:t>
      </w:r>
    </w:p>
    <w:p w14:paraId="18A5C446" w14:textId="77777777"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A6765E2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Do kontaktów z Zamawiającym w czasie trwania postępowania o udzielenie Zamówienia wyznaczamy ………………………………………………………………………………….. (imię, nazwisko, telefon, adres e-mail).</w:t>
      </w:r>
    </w:p>
    <w:p w14:paraId="5BBC4845" w14:textId="77777777"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12D6F9B" w14:textId="77777777"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1F86C5" w14:textId="77777777"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spełniam warunki dotyczące:</w:t>
      </w:r>
    </w:p>
    <w:p w14:paraId="7F81F7E6" w14:textId="77777777"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bCs/>
          <w:color w:val="000000"/>
          <w:sz w:val="20"/>
          <w:szCs w:val="20"/>
          <w:lang w:eastAsia="ar-SA"/>
        </w:rPr>
        <w:t>spełniam wszystkie warunki udziału w postępowaniu</w:t>
      </w:r>
    </w:p>
    <w:p w14:paraId="38102592" w14:textId="77777777"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 xml:space="preserve">posiadania uprawnień wymaganymi przepisami prawa do wykonywania określonej </w:t>
      </w:r>
    </w:p>
    <w:p w14:paraId="5E7E24FC" w14:textId="77777777" w:rsidR="003E276E" w:rsidRPr="004913E9" w:rsidRDefault="003E276E" w:rsidP="003E276E">
      <w:pPr>
        <w:spacing w:after="0" w:line="240" w:lineRule="auto"/>
        <w:ind w:left="1134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działalności lub czynności objętych niniejszym zamówieniem,</w:t>
      </w:r>
    </w:p>
    <w:p w14:paraId="285DB44F" w14:textId="77777777"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posiadania wiedzy i doświadczenia niezbędnego do wykonania niniejszego zamówienia,</w:t>
      </w:r>
    </w:p>
    <w:p w14:paraId="2DDB0F98" w14:textId="77777777"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dysponowania odpowiednim potencjałem technicznym oraz osobami zdolnymi do wykonania zamówienia, jestem w sytuacji ekonomicznej i finansowej zapewniającej wykonanie niniejszego zamówienia</w:t>
      </w:r>
    </w:p>
    <w:p w14:paraId="47F20C57" w14:textId="77777777"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</w:rPr>
        <w:t>nie podlegam wykluczeniu zgodnie z Wytycznymi – czyli nie jestem osobowo lub kapitałowo powiązana/-y z Zamawiającym</w:t>
      </w:r>
    </w:p>
    <w:p w14:paraId="2BD04271" w14:textId="77777777" w:rsidR="003E276E" w:rsidRPr="004913E9" w:rsidRDefault="003E276E" w:rsidP="003E276E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eastAsia="pl-PL"/>
        </w:rPr>
      </w:pPr>
    </w:p>
    <w:p w14:paraId="6F91C4E9" w14:textId="77777777"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Załącznikami do niniejszego formularza ofertowego stanowiącymi integralną część oferty są:</w:t>
      </w:r>
    </w:p>
    <w:p w14:paraId="463C1302" w14:textId="77777777"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bookmarkStart w:id="6" w:name="_Hlk10451552"/>
      <w:r w:rsidRPr="004913E9">
        <w:rPr>
          <w:rFonts w:cstheme="minorHAnsi"/>
          <w:sz w:val="20"/>
          <w:szCs w:val="20"/>
        </w:rPr>
        <w:t xml:space="preserve">Zapytanie ofertowe </w:t>
      </w:r>
    </w:p>
    <w:p w14:paraId="09B21104" w14:textId="77777777"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lastRenderedPageBreak/>
        <w:t>załącznik nr 1 do zapytania ofertowego –specyfikacja zamówienia (załącznik nr 1)</w:t>
      </w:r>
    </w:p>
    <w:p w14:paraId="0F437F67" w14:textId="77777777"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Oświadczenie w zakresie powiązań osobowych lub kapitałowych (załącznik 3)</w:t>
      </w:r>
    </w:p>
    <w:p w14:paraId="2B7B47B2" w14:textId="77777777" w:rsidR="003E276E" w:rsidRDefault="001635F4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Oświadczenie o niepodleganiu sankcjom</w:t>
      </w:r>
      <w:r w:rsidR="003E276E" w:rsidRPr="004913E9">
        <w:rPr>
          <w:rFonts w:cstheme="minorHAnsi"/>
          <w:sz w:val="20"/>
          <w:szCs w:val="20"/>
        </w:rPr>
        <w:t xml:space="preserve"> (załącznik 4)</w:t>
      </w:r>
    </w:p>
    <w:p w14:paraId="337A30C3" w14:textId="77777777" w:rsidR="001635F4" w:rsidRPr="004913E9" w:rsidRDefault="001635F4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wzór umowy (załącznik 5)</w:t>
      </w:r>
    </w:p>
    <w:p w14:paraId="71AD6C0C" w14:textId="77777777" w:rsidR="003E276E" w:rsidRPr="004913E9" w:rsidRDefault="003E276E" w:rsidP="003E276E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bookmarkEnd w:id="6"/>
    <w:p w14:paraId="251705F1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* właściwe zaznaczyć znakiem X</w:t>
      </w:r>
    </w:p>
    <w:p w14:paraId="7F4BB282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** niewłaściwe skreślić</w:t>
      </w:r>
    </w:p>
    <w:p w14:paraId="160C1BC4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991EF77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1E9C8A17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66A505F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79A394E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 xml:space="preserve">Miejscowość i data </w:t>
      </w:r>
      <w:r w:rsidRPr="004913E9">
        <w:rPr>
          <w:rFonts w:cstheme="minorHAnsi"/>
          <w:sz w:val="20"/>
          <w:szCs w:val="20"/>
        </w:rPr>
        <w:t>……………………………………………….</w:t>
      </w:r>
    </w:p>
    <w:p w14:paraId="22955BA6" w14:textId="77777777"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56E9C1E0" w14:textId="77777777" w:rsidR="003E276E" w:rsidRPr="004913E9" w:rsidRDefault="003E276E" w:rsidP="003E276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……………………………………………………………………</w:t>
      </w:r>
    </w:p>
    <w:p w14:paraId="60BF8EA8" w14:textId="77777777"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Podpis/y osób upoważnionych do działania</w:t>
      </w:r>
    </w:p>
    <w:p w14:paraId="2FD0AC88" w14:textId="77777777"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eastAsia="Arial Narrow" w:cstheme="minorHAnsi"/>
          <w:i/>
          <w:sz w:val="20"/>
          <w:szCs w:val="20"/>
        </w:rPr>
        <w:t xml:space="preserve"> </w:t>
      </w:r>
      <w:r w:rsidRPr="004913E9">
        <w:rPr>
          <w:rFonts w:cstheme="minorHAnsi"/>
          <w:i/>
          <w:sz w:val="20"/>
          <w:szCs w:val="20"/>
        </w:rPr>
        <w:t>w imieniu wykonawcy i pieczęć firmowa</w:t>
      </w:r>
      <w:bookmarkStart w:id="7" w:name="_Hlk855723"/>
      <w:bookmarkStart w:id="8" w:name="_Hlk855722"/>
      <w:bookmarkStart w:id="9" w:name="_Hlk535310654"/>
      <w:bookmarkStart w:id="10" w:name="_Hlk535310653"/>
      <w:bookmarkStart w:id="11" w:name="_Hlk535310651"/>
      <w:bookmarkStart w:id="12" w:name="_Hlk535310650"/>
      <w:bookmarkStart w:id="13" w:name="_Hlk535310649"/>
      <w:bookmarkStart w:id="14" w:name="_Hlk535310648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77ADA7" w14:textId="77777777" w:rsidR="003E276E" w:rsidRPr="004913E9" w:rsidRDefault="003E276E" w:rsidP="003E276E">
      <w:pPr>
        <w:rPr>
          <w:rFonts w:cstheme="minorHAnsi"/>
          <w:sz w:val="20"/>
          <w:szCs w:val="20"/>
        </w:rPr>
      </w:pPr>
    </w:p>
    <w:p w14:paraId="514DCE1D" w14:textId="77777777"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</w:rPr>
      </w:pPr>
    </w:p>
    <w:sectPr w:rsidR="003E276E" w:rsidRPr="004913E9" w:rsidSect="00FF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1570" w14:textId="77777777" w:rsidR="006A2125" w:rsidRDefault="006A2125" w:rsidP="00AE54A1">
      <w:pPr>
        <w:spacing w:after="0" w:line="240" w:lineRule="auto"/>
      </w:pPr>
      <w:r>
        <w:separator/>
      </w:r>
    </w:p>
  </w:endnote>
  <w:endnote w:type="continuationSeparator" w:id="0">
    <w:p w14:paraId="118F8E23" w14:textId="77777777" w:rsidR="006A2125" w:rsidRDefault="006A2125" w:rsidP="00AE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66AF" w14:textId="77777777" w:rsidR="006A2125" w:rsidRDefault="006A2125" w:rsidP="00AE54A1">
      <w:pPr>
        <w:spacing w:after="0" w:line="240" w:lineRule="auto"/>
      </w:pPr>
      <w:r>
        <w:separator/>
      </w:r>
    </w:p>
  </w:footnote>
  <w:footnote w:type="continuationSeparator" w:id="0">
    <w:p w14:paraId="2206983D" w14:textId="77777777" w:rsidR="006A2125" w:rsidRDefault="006A2125" w:rsidP="00AE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864"/>
        </w:tabs>
        <w:ind w:left="165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5."/>
      <w:lvlJc w:val="left"/>
      <w:pPr>
        <w:tabs>
          <w:tab w:val="num" w:pos="3024"/>
        </w:tabs>
        <w:ind w:left="3024" w:hanging="360"/>
      </w:pPr>
    </w:lvl>
    <w:lvl w:ilvl="5">
      <w:start w:val="1"/>
      <w:numFmt w:val="decimal"/>
      <w:lvlText w:val="%6."/>
      <w:lvlJc w:val="left"/>
      <w:pPr>
        <w:tabs>
          <w:tab w:val="num" w:pos="3384"/>
        </w:tabs>
        <w:ind w:left="3384" w:hanging="360"/>
      </w:pPr>
    </w:lvl>
    <w:lvl w:ilvl="6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>
      <w:start w:val="1"/>
      <w:numFmt w:val="decimal"/>
      <w:lvlText w:val="%8."/>
      <w:lvlJc w:val="left"/>
      <w:pPr>
        <w:tabs>
          <w:tab w:val="num" w:pos="4104"/>
        </w:tabs>
        <w:ind w:left="4104" w:hanging="360"/>
      </w:pPr>
    </w:lvl>
    <w:lvl w:ilvl="8">
      <w:start w:val="1"/>
      <w:numFmt w:val="decimal"/>
      <w:lvlText w:val="%9."/>
      <w:lvlJc w:val="left"/>
      <w:pPr>
        <w:tabs>
          <w:tab w:val="num" w:pos="4464"/>
        </w:tabs>
        <w:ind w:left="4464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580636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BD6A77"/>
    <w:multiLevelType w:val="hybridMultilevel"/>
    <w:tmpl w:val="30D4B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C03865"/>
    <w:multiLevelType w:val="hybridMultilevel"/>
    <w:tmpl w:val="C7FA55E0"/>
    <w:lvl w:ilvl="0" w:tplc="0E3420F2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C8914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17157B"/>
    <w:multiLevelType w:val="hybridMultilevel"/>
    <w:tmpl w:val="45182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1E5A5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4" w15:restartNumberingAfterBreak="0">
    <w:nsid w:val="61431694"/>
    <w:multiLevelType w:val="hybridMultilevel"/>
    <w:tmpl w:val="7B68C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18B64E">
      <w:start w:val="1"/>
      <w:numFmt w:val="decimal"/>
      <w:lvlText w:val="%2)"/>
      <w:lvlJc w:val="left"/>
      <w:pPr>
        <w:ind w:left="117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DF4FCC"/>
    <w:multiLevelType w:val="hybridMultilevel"/>
    <w:tmpl w:val="1032B9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2F2E"/>
    <w:multiLevelType w:val="hybridMultilevel"/>
    <w:tmpl w:val="7D58F6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7B2"/>
    <w:rsid w:val="000264B5"/>
    <w:rsid w:val="000E47B2"/>
    <w:rsid w:val="001635F4"/>
    <w:rsid w:val="001740DC"/>
    <w:rsid w:val="001C5D0D"/>
    <w:rsid w:val="00203D7C"/>
    <w:rsid w:val="00216603"/>
    <w:rsid w:val="002C1ABA"/>
    <w:rsid w:val="002E6271"/>
    <w:rsid w:val="00391654"/>
    <w:rsid w:val="003A66F2"/>
    <w:rsid w:val="003E276E"/>
    <w:rsid w:val="004913E9"/>
    <w:rsid w:val="004E733C"/>
    <w:rsid w:val="005012EF"/>
    <w:rsid w:val="00541CAC"/>
    <w:rsid w:val="00620DD4"/>
    <w:rsid w:val="00640ACE"/>
    <w:rsid w:val="006A2125"/>
    <w:rsid w:val="006B7D18"/>
    <w:rsid w:val="006C558C"/>
    <w:rsid w:val="006E39B5"/>
    <w:rsid w:val="007876EF"/>
    <w:rsid w:val="00A755B7"/>
    <w:rsid w:val="00AE54A1"/>
    <w:rsid w:val="00B00FD9"/>
    <w:rsid w:val="00BD4321"/>
    <w:rsid w:val="00BE7721"/>
    <w:rsid w:val="00C92406"/>
    <w:rsid w:val="00CA11AB"/>
    <w:rsid w:val="00CC552A"/>
    <w:rsid w:val="00D0334A"/>
    <w:rsid w:val="00D0656D"/>
    <w:rsid w:val="00DD41E9"/>
    <w:rsid w:val="00E1543B"/>
    <w:rsid w:val="00E51ECE"/>
    <w:rsid w:val="00E6434A"/>
    <w:rsid w:val="00E87245"/>
    <w:rsid w:val="00E92574"/>
    <w:rsid w:val="00FD1D9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E3AD"/>
  <w15:docId w15:val="{C921BDC0-0B2A-4085-9EC9-4040738E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17"/>
  </w:style>
  <w:style w:type="paragraph" w:styleId="Nagwek2">
    <w:name w:val="heading 2"/>
    <w:basedOn w:val="Normalny"/>
    <w:link w:val="Nagwek2Znak"/>
    <w:uiPriority w:val="9"/>
    <w:qFormat/>
    <w:rsid w:val="003E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033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334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qFormat/>
    <w:rsid w:val="00D0334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D0334A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033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033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6C558C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4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4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276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27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Górecki</cp:lastModifiedBy>
  <cp:revision>2</cp:revision>
  <dcterms:created xsi:type="dcterms:W3CDTF">2022-11-14T13:18:00Z</dcterms:created>
  <dcterms:modified xsi:type="dcterms:W3CDTF">2022-11-14T13:18:00Z</dcterms:modified>
</cp:coreProperties>
</file>