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46313" w14:textId="77777777" w:rsidR="008E478D" w:rsidRPr="00C1578F" w:rsidRDefault="0049332C" w:rsidP="003D289E">
      <w:pPr>
        <w:spacing w:after="0"/>
        <w:jc w:val="center"/>
        <w:rPr>
          <w:rFonts w:asciiTheme="minorHAnsi" w:hAnsiTheme="minorHAnsi" w:cs="Times New Roman"/>
          <w:b/>
          <w:bCs/>
          <w:i/>
          <w:sz w:val="24"/>
          <w:shd w:val="clear" w:color="auto" w:fill="FFFFFF"/>
        </w:rPr>
      </w:pPr>
      <w:r w:rsidRPr="00C1578F">
        <w:rPr>
          <w:rFonts w:asciiTheme="minorHAnsi" w:hAnsiTheme="minorHAnsi" w:cs="Times New Roman"/>
          <w:b/>
          <w:bCs/>
          <w:i/>
          <w:sz w:val="24"/>
          <w:shd w:val="clear" w:color="auto" w:fill="FFFFFF"/>
        </w:rPr>
        <w:t>Opera Bałtycka</w:t>
      </w:r>
      <w:r w:rsidR="002E5669" w:rsidRPr="00C1578F">
        <w:rPr>
          <w:rFonts w:asciiTheme="minorHAnsi" w:hAnsiTheme="minorHAnsi" w:cs="Times New Roman"/>
          <w:b/>
          <w:bCs/>
          <w:i/>
          <w:sz w:val="24"/>
          <w:shd w:val="clear" w:color="auto" w:fill="FFFFFF"/>
        </w:rPr>
        <w:t xml:space="preserve"> w Gdańsku</w:t>
      </w:r>
      <w:r w:rsidRPr="00C1578F">
        <w:rPr>
          <w:rFonts w:asciiTheme="minorHAnsi" w:hAnsiTheme="minorHAnsi" w:cs="Times New Roman"/>
          <w:b/>
          <w:bCs/>
          <w:i/>
          <w:sz w:val="24"/>
          <w:shd w:val="clear" w:color="auto" w:fill="FFFFFF"/>
        </w:rPr>
        <w:t xml:space="preserve"> zaprasza na przesłuchanie</w:t>
      </w:r>
      <w:r w:rsidR="00541E19" w:rsidRPr="00C1578F">
        <w:rPr>
          <w:rFonts w:asciiTheme="minorHAnsi" w:hAnsiTheme="minorHAnsi" w:cs="Times New Roman"/>
          <w:b/>
          <w:bCs/>
          <w:i/>
          <w:sz w:val="24"/>
          <w:shd w:val="clear" w:color="auto" w:fill="FFFFFF"/>
        </w:rPr>
        <w:br/>
      </w:r>
      <w:r w:rsidRPr="00C1578F">
        <w:rPr>
          <w:rFonts w:asciiTheme="minorHAnsi" w:hAnsiTheme="minorHAnsi" w:cs="Times New Roman"/>
          <w:b/>
          <w:bCs/>
          <w:i/>
          <w:sz w:val="24"/>
          <w:shd w:val="clear" w:color="auto" w:fill="FFFFFF"/>
        </w:rPr>
        <w:t>do zespołu Orkiestry na stanowisk</w:t>
      </w:r>
      <w:r w:rsidR="003D289E" w:rsidRPr="00C1578F">
        <w:rPr>
          <w:rFonts w:asciiTheme="minorHAnsi" w:hAnsiTheme="minorHAnsi" w:cs="Times New Roman"/>
          <w:b/>
          <w:bCs/>
          <w:i/>
          <w:sz w:val="24"/>
          <w:shd w:val="clear" w:color="auto" w:fill="FFFFFF"/>
        </w:rPr>
        <w:t>o</w:t>
      </w:r>
      <w:r w:rsidR="00541E19" w:rsidRPr="00C1578F">
        <w:rPr>
          <w:rFonts w:asciiTheme="minorHAnsi" w:hAnsiTheme="minorHAnsi" w:cs="Times New Roman"/>
          <w:b/>
          <w:bCs/>
          <w:i/>
          <w:sz w:val="24"/>
          <w:shd w:val="clear" w:color="auto" w:fill="FFFFFF"/>
        </w:rPr>
        <w:t>:</w:t>
      </w:r>
    </w:p>
    <w:p w14:paraId="2789C04C" w14:textId="77777777" w:rsidR="008E478D" w:rsidRPr="00C1578F" w:rsidRDefault="00541E19" w:rsidP="003D289E">
      <w:pPr>
        <w:spacing w:after="0"/>
        <w:jc w:val="center"/>
        <w:rPr>
          <w:rFonts w:asciiTheme="minorHAnsi" w:hAnsiTheme="minorHAnsi" w:cs="Times New Roman"/>
          <w:b/>
          <w:bCs/>
          <w:i/>
          <w:sz w:val="24"/>
          <w:shd w:val="clear" w:color="auto" w:fill="FFFFFF"/>
        </w:rPr>
      </w:pPr>
      <w:r w:rsidRPr="00C1578F">
        <w:rPr>
          <w:rFonts w:asciiTheme="minorHAnsi" w:hAnsiTheme="minorHAnsi" w:cs="Times New Roman"/>
          <w:b/>
          <w:bCs/>
          <w:i/>
          <w:sz w:val="24"/>
          <w:shd w:val="clear" w:color="auto" w:fill="FFFFFF"/>
        </w:rPr>
        <w:t>Koncertmistrz orkiestry</w:t>
      </w:r>
    </w:p>
    <w:p w14:paraId="6AA2E8C4" w14:textId="77777777" w:rsidR="00A65238" w:rsidRPr="00C1578F" w:rsidRDefault="00A65238" w:rsidP="003D289E">
      <w:pPr>
        <w:spacing w:after="0"/>
        <w:jc w:val="both"/>
        <w:rPr>
          <w:rFonts w:asciiTheme="minorHAnsi" w:hAnsiTheme="minorHAnsi" w:cs="Times New Roman"/>
          <w:bCs/>
          <w:shd w:val="clear" w:color="auto" w:fill="FFFFFF"/>
        </w:rPr>
      </w:pPr>
    </w:p>
    <w:p w14:paraId="06C89A26" w14:textId="77777777" w:rsidR="00541E19" w:rsidRPr="00C1578F" w:rsidRDefault="0049332C" w:rsidP="003D289E">
      <w:pPr>
        <w:spacing w:after="0"/>
        <w:jc w:val="both"/>
        <w:rPr>
          <w:rFonts w:asciiTheme="minorHAnsi" w:hAnsiTheme="minorHAnsi" w:cs="Times New Roman"/>
          <w:shd w:val="clear" w:color="auto" w:fill="FFFFFF"/>
        </w:rPr>
      </w:pPr>
      <w:r w:rsidRPr="00C1578F">
        <w:rPr>
          <w:rFonts w:asciiTheme="minorHAnsi" w:hAnsiTheme="minorHAnsi" w:cs="Times New Roman"/>
          <w:shd w:val="clear" w:color="auto" w:fill="FFFFFF"/>
        </w:rPr>
        <w:t xml:space="preserve">W dniu </w:t>
      </w:r>
      <w:r w:rsidR="003D289E" w:rsidRPr="00C1578F">
        <w:rPr>
          <w:rFonts w:asciiTheme="minorHAnsi" w:hAnsiTheme="minorHAnsi" w:cs="Times New Roman"/>
          <w:shd w:val="clear" w:color="auto" w:fill="FFFFFF"/>
        </w:rPr>
        <w:t>6-7</w:t>
      </w:r>
      <w:r w:rsidR="008E478D" w:rsidRPr="00C1578F">
        <w:rPr>
          <w:rFonts w:asciiTheme="minorHAnsi" w:hAnsiTheme="minorHAnsi" w:cs="Times New Roman"/>
          <w:shd w:val="clear" w:color="auto" w:fill="FFFFFF"/>
        </w:rPr>
        <w:t xml:space="preserve"> sierpnia</w:t>
      </w:r>
      <w:r w:rsidRPr="00C1578F">
        <w:rPr>
          <w:rFonts w:asciiTheme="minorHAnsi" w:hAnsiTheme="minorHAnsi" w:cs="Times New Roman"/>
          <w:shd w:val="clear" w:color="auto" w:fill="FFFFFF"/>
        </w:rPr>
        <w:t xml:space="preserve"> 20</w:t>
      </w:r>
      <w:r w:rsidR="00FA4708" w:rsidRPr="00C1578F">
        <w:rPr>
          <w:rFonts w:asciiTheme="minorHAnsi" w:hAnsiTheme="minorHAnsi" w:cs="Times New Roman"/>
          <w:shd w:val="clear" w:color="auto" w:fill="FFFFFF"/>
        </w:rPr>
        <w:t>20</w:t>
      </w:r>
      <w:r w:rsidRPr="00C1578F">
        <w:rPr>
          <w:rFonts w:asciiTheme="minorHAnsi" w:hAnsiTheme="minorHAnsi" w:cs="Times New Roman"/>
          <w:shd w:val="clear" w:color="auto" w:fill="FFFFFF"/>
        </w:rPr>
        <w:t xml:space="preserve"> r. (</w:t>
      </w:r>
      <w:r w:rsidR="003D289E" w:rsidRPr="00C1578F">
        <w:rPr>
          <w:rFonts w:asciiTheme="minorHAnsi" w:hAnsiTheme="minorHAnsi" w:cs="Times New Roman"/>
          <w:shd w:val="clear" w:color="auto" w:fill="FFFFFF"/>
        </w:rPr>
        <w:t>czwartek, piątek</w:t>
      </w:r>
      <w:r w:rsidRPr="00C1578F">
        <w:rPr>
          <w:rFonts w:asciiTheme="minorHAnsi" w:hAnsiTheme="minorHAnsi" w:cs="Times New Roman"/>
          <w:shd w:val="clear" w:color="auto" w:fill="FFFFFF"/>
        </w:rPr>
        <w:t xml:space="preserve">) o godzinie </w:t>
      </w:r>
      <w:r w:rsidR="003D289E" w:rsidRPr="00C1578F">
        <w:rPr>
          <w:rFonts w:asciiTheme="minorHAnsi" w:hAnsiTheme="minorHAnsi" w:cs="Times New Roman"/>
          <w:shd w:val="clear" w:color="auto" w:fill="FFFFFF"/>
        </w:rPr>
        <w:t>1</w:t>
      </w:r>
      <w:r w:rsidR="00C1578F">
        <w:rPr>
          <w:rFonts w:asciiTheme="minorHAnsi" w:hAnsiTheme="minorHAnsi" w:cs="Times New Roman"/>
          <w:shd w:val="clear" w:color="auto" w:fill="FFFFFF"/>
        </w:rPr>
        <w:t>1</w:t>
      </w:r>
      <w:r w:rsidR="003D289E" w:rsidRPr="00C1578F">
        <w:rPr>
          <w:rFonts w:asciiTheme="minorHAnsi" w:hAnsiTheme="minorHAnsi" w:cs="Times New Roman"/>
          <w:shd w:val="clear" w:color="auto" w:fill="FFFFFF"/>
        </w:rPr>
        <w:t>:00</w:t>
      </w:r>
      <w:r w:rsidRPr="00C1578F">
        <w:rPr>
          <w:rFonts w:asciiTheme="minorHAnsi" w:hAnsiTheme="minorHAnsi" w:cs="Times New Roman"/>
          <w:shd w:val="clear" w:color="auto" w:fill="FFFFFF"/>
        </w:rPr>
        <w:t xml:space="preserve"> w Operze Bałtyckiej </w:t>
      </w:r>
      <w:r w:rsidR="00C1578F">
        <w:rPr>
          <w:rFonts w:asciiTheme="minorHAnsi" w:hAnsiTheme="minorHAnsi" w:cs="Times New Roman"/>
          <w:shd w:val="clear" w:color="auto" w:fill="FFFFFF"/>
        </w:rPr>
        <w:t xml:space="preserve"> </w:t>
      </w:r>
      <w:r w:rsidRPr="00C1578F">
        <w:rPr>
          <w:rFonts w:asciiTheme="minorHAnsi" w:hAnsiTheme="minorHAnsi" w:cs="Times New Roman"/>
          <w:shd w:val="clear" w:color="auto" w:fill="FFFFFF"/>
        </w:rPr>
        <w:t>(Gdańsk,</w:t>
      </w:r>
      <w:r w:rsidR="003D289E" w:rsidRPr="00C1578F">
        <w:rPr>
          <w:rFonts w:asciiTheme="minorHAnsi" w:hAnsiTheme="minorHAnsi" w:cs="Times New Roman"/>
          <w:shd w:val="clear" w:color="auto" w:fill="FFFFFF"/>
        </w:rPr>
        <w:t xml:space="preserve"> </w:t>
      </w:r>
      <w:r w:rsidR="00C1578F">
        <w:rPr>
          <w:rFonts w:asciiTheme="minorHAnsi" w:hAnsiTheme="minorHAnsi" w:cs="Times New Roman"/>
          <w:shd w:val="clear" w:color="auto" w:fill="FFFFFF"/>
        </w:rPr>
        <w:br/>
      </w:r>
      <w:r w:rsidRPr="00C1578F">
        <w:rPr>
          <w:rFonts w:asciiTheme="minorHAnsi" w:hAnsiTheme="minorHAnsi" w:cs="Times New Roman"/>
          <w:shd w:val="clear" w:color="auto" w:fill="FFFFFF"/>
        </w:rPr>
        <w:t>al. Zwycięstwa 15) odbędzie się przesłuchanie kandydatów</w:t>
      </w:r>
      <w:r w:rsidR="003D289E" w:rsidRPr="00C1578F">
        <w:rPr>
          <w:rFonts w:asciiTheme="minorHAnsi" w:hAnsiTheme="minorHAnsi" w:cs="Times New Roman"/>
          <w:shd w:val="clear" w:color="auto" w:fill="FFFFFF"/>
        </w:rPr>
        <w:t xml:space="preserve"> </w:t>
      </w:r>
      <w:r w:rsidRPr="00C1578F">
        <w:rPr>
          <w:rFonts w:asciiTheme="minorHAnsi" w:hAnsiTheme="minorHAnsi" w:cs="Times New Roman"/>
          <w:shd w:val="clear" w:color="auto" w:fill="FFFFFF"/>
        </w:rPr>
        <w:t xml:space="preserve">do orkiestry </w:t>
      </w:r>
      <w:r w:rsidR="003D289E" w:rsidRPr="00C1578F">
        <w:rPr>
          <w:rFonts w:asciiTheme="minorHAnsi" w:hAnsiTheme="minorHAnsi" w:cs="Times New Roman"/>
          <w:shd w:val="clear" w:color="auto" w:fill="FFFFFF"/>
        </w:rPr>
        <w:t xml:space="preserve">Opery Bałtyckiej </w:t>
      </w:r>
      <w:r w:rsidRPr="00C1578F">
        <w:rPr>
          <w:rFonts w:asciiTheme="minorHAnsi" w:hAnsiTheme="minorHAnsi" w:cs="Times New Roman"/>
          <w:shd w:val="clear" w:color="auto" w:fill="FFFFFF"/>
        </w:rPr>
        <w:t>na stanowisk</w:t>
      </w:r>
      <w:r w:rsidR="003D289E" w:rsidRPr="00C1578F">
        <w:rPr>
          <w:rFonts w:asciiTheme="minorHAnsi" w:hAnsiTheme="minorHAnsi" w:cs="Times New Roman"/>
          <w:shd w:val="clear" w:color="auto" w:fill="FFFFFF"/>
        </w:rPr>
        <w:t>o</w:t>
      </w:r>
      <w:r w:rsidR="008E478D" w:rsidRPr="00C1578F">
        <w:rPr>
          <w:rFonts w:asciiTheme="minorHAnsi" w:hAnsiTheme="minorHAnsi" w:cs="Times New Roman"/>
          <w:shd w:val="clear" w:color="auto" w:fill="FFFFFF"/>
        </w:rPr>
        <w:t>:</w:t>
      </w:r>
      <w:r w:rsidR="003D289E" w:rsidRPr="00C1578F">
        <w:rPr>
          <w:rFonts w:asciiTheme="minorHAnsi" w:hAnsiTheme="minorHAnsi" w:cs="Times New Roman"/>
          <w:shd w:val="clear" w:color="auto" w:fill="FFFFFF"/>
        </w:rPr>
        <w:t xml:space="preserve"> </w:t>
      </w:r>
      <w:r w:rsidR="00172926" w:rsidRPr="00C1578F">
        <w:rPr>
          <w:rFonts w:asciiTheme="minorHAnsi" w:hAnsiTheme="minorHAnsi" w:cs="Times New Roman"/>
          <w:b/>
          <w:i/>
          <w:shd w:val="clear" w:color="auto" w:fill="FFFFFF"/>
        </w:rPr>
        <w:t>Koncertmistrz</w:t>
      </w:r>
      <w:r w:rsidR="008E478D" w:rsidRPr="00C1578F">
        <w:rPr>
          <w:rFonts w:asciiTheme="minorHAnsi" w:hAnsiTheme="minorHAnsi" w:cs="Times New Roman"/>
          <w:b/>
          <w:i/>
          <w:shd w:val="clear" w:color="auto" w:fill="FFFFFF"/>
        </w:rPr>
        <w:t xml:space="preserve"> orkiestry</w:t>
      </w:r>
      <w:r w:rsidR="00541E19" w:rsidRPr="00C1578F">
        <w:rPr>
          <w:rFonts w:asciiTheme="minorHAnsi" w:hAnsiTheme="minorHAnsi" w:cs="Times New Roman"/>
          <w:shd w:val="clear" w:color="auto" w:fill="FFFFFF"/>
        </w:rPr>
        <w:t>.</w:t>
      </w:r>
    </w:p>
    <w:p w14:paraId="58CE4958" w14:textId="77777777" w:rsidR="0049332C" w:rsidRPr="00C1578F" w:rsidRDefault="0049332C" w:rsidP="003D289E">
      <w:pPr>
        <w:spacing w:after="0"/>
        <w:jc w:val="both"/>
        <w:rPr>
          <w:rFonts w:asciiTheme="minorHAnsi" w:hAnsiTheme="minorHAnsi" w:cs="Times New Roman"/>
          <w:shd w:val="clear" w:color="auto" w:fill="FFFFFF"/>
        </w:rPr>
      </w:pPr>
      <w:r w:rsidRPr="00C1578F">
        <w:rPr>
          <w:rFonts w:asciiTheme="minorHAnsi" w:hAnsiTheme="minorHAnsi" w:cs="Times New Roman"/>
          <w:shd w:val="clear" w:color="auto" w:fill="FFFFFF"/>
        </w:rPr>
        <w:t xml:space="preserve">Organizator zapewnia akompaniatora, który będzie do dyspozycji kandydatów w dniu przesłuchania od godz.: </w:t>
      </w:r>
      <w:r w:rsidR="00C1578F" w:rsidRPr="00C1578F">
        <w:rPr>
          <w:rFonts w:asciiTheme="minorHAnsi" w:hAnsiTheme="minorHAnsi" w:cs="Times New Roman"/>
          <w:shd w:val="clear" w:color="auto" w:fill="FFFFFF"/>
        </w:rPr>
        <w:t>8:00</w:t>
      </w:r>
      <w:r w:rsidRPr="00C1578F">
        <w:rPr>
          <w:rFonts w:asciiTheme="minorHAnsi" w:hAnsiTheme="minorHAnsi" w:cs="Times New Roman"/>
          <w:shd w:val="clear" w:color="auto" w:fill="FFFFFF"/>
        </w:rPr>
        <w:t>.</w:t>
      </w:r>
      <w:r w:rsidR="00C1578F">
        <w:rPr>
          <w:rFonts w:asciiTheme="minorHAnsi" w:hAnsiTheme="minorHAnsi" w:cs="Times New Roman"/>
          <w:shd w:val="clear" w:color="auto" w:fill="FFFFFF"/>
        </w:rPr>
        <w:t xml:space="preserve"> Dopuszcza się ewentualną zmianę godziny dyspozycji akompaniatora.</w:t>
      </w:r>
    </w:p>
    <w:p w14:paraId="7CE08EE1" w14:textId="77777777" w:rsidR="003D289E" w:rsidRPr="00C1578F" w:rsidRDefault="003D289E" w:rsidP="003D289E">
      <w:pPr>
        <w:spacing w:after="0"/>
        <w:jc w:val="both"/>
        <w:rPr>
          <w:rFonts w:asciiTheme="minorHAnsi" w:hAnsiTheme="minorHAnsi" w:cs="Times New Roman"/>
          <w:shd w:val="clear" w:color="auto" w:fill="FFFFFF"/>
        </w:rPr>
      </w:pPr>
    </w:p>
    <w:p w14:paraId="4DD64CBE" w14:textId="77777777" w:rsidR="0049332C" w:rsidRPr="00C1578F" w:rsidRDefault="0049332C" w:rsidP="003D289E">
      <w:pPr>
        <w:spacing w:after="0"/>
        <w:jc w:val="both"/>
        <w:rPr>
          <w:rFonts w:asciiTheme="minorHAnsi" w:hAnsiTheme="minorHAnsi" w:cs="Times New Roman"/>
        </w:rPr>
      </w:pPr>
      <w:r w:rsidRPr="00C1578F">
        <w:rPr>
          <w:rFonts w:asciiTheme="minorHAnsi" w:hAnsiTheme="minorHAnsi" w:cs="Times New Roman"/>
          <w:shd w:val="clear" w:color="auto" w:fill="FFFFFF"/>
        </w:rPr>
        <w:t>Decyzje Komisji Egzaminacyjnej, co do przebiegu przesłuchania</w:t>
      </w:r>
      <w:r w:rsidR="003D289E" w:rsidRPr="00C1578F">
        <w:rPr>
          <w:rFonts w:asciiTheme="minorHAnsi" w:hAnsiTheme="minorHAnsi" w:cs="Times New Roman"/>
          <w:shd w:val="clear" w:color="auto" w:fill="FFFFFF"/>
        </w:rPr>
        <w:t xml:space="preserve"> </w:t>
      </w:r>
      <w:r w:rsidRPr="00C1578F">
        <w:rPr>
          <w:rFonts w:asciiTheme="minorHAnsi" w:hAnsiTheme="minorHAnsi" w:cs="Times New Roman"/>
          <w:shd w:val="clear" w:color="auto" w:fill="FFFFFF"/>
        </w:rPr>
        <w:t>oraz wyboru muzyków są ostateczne</w:t>
      </w:r>
      <w:r w:rsidR="003D289E" w:rsidRPr="00C1578F">
        <w:rPr>
          <w:rFonts w:asciiTheme="minorHAnsi" w:hAnsiTheme="minorHAnsi" w:cs="Times New Roman"/>
          <w:shd w:val="clear" w:color="auto" w:fill="FFFFFF"/>
        </w:rPr>
        <w:t xml:space="preserve"> </w:t>
      </w:r>
      <w:r w:rsidR="00C1578F">
        <w:rPr>
          <w:rFonts w:asciiTheme="minorHAnsi" w:hAnsiTheme="minorHAnsi" w:cs="Times New Roman"/>
          <w:shd w:val="clear" w:color="auto" w:fill="FFFFFF"/>
        </w:rPr>
        <w:br/>
      </w:r>
      <w:r w:rsidRPr="00C1578F">
        <w:rPr>
          <w:rFonts w:asciiTheme="minorHAnsi" w:hAnsiTheme="minorHAnsi" w:cs="Times New Roman"/>
          <w:shd w:val="clear" w:color="auto" w:fill="FFFFFF"/>
        </w:rPr>
        <w:t>i nie przysługuje od nich odwołanie.</w:t>
      </w:r>
      <w:r w:rsidR="003D289E" w:rsidRPr="00C1578F">
        <w:rPr>
          <w:rFonts w:asciiTheme="minorHAnsi" w:hAnsiTheme="minorHAnsi" w:cs="Times New Roman"/>
          <w:shd w:val="clear" w:color="auto" w:fill="FFFFFF"/>
        </w:rPr>
        <w:t xml:space="preserve"> </w:t>
      </w:r>
      <w:r w:rsidRPr="00C1578F">
        <w:rPr>
          <w:rFonts w:asciiTheme="minorHAnsi" w:hAnsiTheme="minorHAnsi" w:cs="Times New Roman"/>
        </w:rPr>
        <w:t>Komisja zastrzega sobie prawo do możliwości przerwania występu kandydata</w:t>
      </w:r>
      <w:r w:rsidR="008E478D" w:rsidRPr="00C1578F">
        <w:rPr>
          <w:rFonts w:asciiTheme="minorHAnsi" w:hAnsiTheme="minorHAnsi" w:cs="Times New Roman"/>
        </w:rPr>
        <w:t xml:space="preserve"> w dowolnym momencie</w:t>
      </w:r>
      <w:r w:rsidRPr="00C1578F">
        <w:rPr>
          <w:rFonts w:asciiTheme="minorHAnsi" w:hAnsiTheme="minorHAnsi" w:cs="Times New Roman"/>
        </w:rPr>
        <w:t>.</w:t>
      </w:r>
    </w:p>
    <w:p w14:paraId="314AEA5E" w14:textId="77777777" w:rsidR="008E478D" w:rsidRPr="00C1578F" w:rsidRDefault="0049332C" w:rsidP="003D289E">
      <w:pPr>
        <w:spacing w:after="0"/>
        <w:jc w:val="both"/>
        <w:rPr>
          <w:rFonts w:asciiTheme="minorHAnsi" w:hAnsiTheme="minorHAnsi" w:cs="Times New Roman"/>
          <w:shd w:val="clear" w:color="auto" w:fill="FFFFFF"/>
        </w:rPr>
      </w:pPr>
      <w:r w:rsidRPr="00C1578F">
        <w:rPr>
          <w:rFonts w:asciiTheme="minorHAnsi" w:hAnsiTheme="minorHAnsi" w:cs="Times New Roman"/>
          <w:shd w:val="clear" w:color="auto" w:fill="FFFFFF"/>
        </w:rPr>
        <w:t>Opera Bałtycka w Gdańsku zastrzega sobie prawo nierozstrzygania ostatecznej kwestii zatrudnienia</w:t>
      </w:r>
      <w:r w:rsidR="003D289E" w:rsidRPr="00C1578F">
        <w:rPr>
          <w:rFonts w:asciiTheme="minorHAnsi" w:hAnsiTheme="minorHAnsi" w:cs="Times New Roman"/>
          <w:shd w:val="clear" w:color="auto" w:fill="FFFFFF"/>
        </w:rPr>
        <w:t xml:space="preserve"> </w:t>
      </w:r>
      <w:r w:rsidR="00C1578F">
        <w:rPr>
          <w:rFonts w:asciiTheme="minorHAnsi" w:hAnsiTheme="minorHAnsi" w:cs="Times New Roman"/>
          <w:shd w:val="clear" w:color="auto" w:fill="FFFFFF"/>
        </w:rPr>
        <w:br/>
      </w:r>
      <w:r w:rsidRPr="00C1578F">
        <w:rPr>
          <w:rFonts w:asciiTheme="minorHAnsi" w:hAnsiTheme="minorHAnsi" w:cs="Times New Roman"/>
          <w:shd w:val="clear" w:color="auto" w:fill="FFFFFF"/>
        </w:rPr>
        <w:t>w przypadku, jeśli żaden z kandydatów nie spełni oczekiwanych wymagań, a także odwołania</w:t>
      </w:r>
      <w:r w:rsidR="003D289E" w:rsidRPr="00C1578F">
        <w:rPr>
          <w:rFonts w:asciiTheme="minorHAnsi" w:hAnsiTheme="minorHAnsi" w:cs="Times New Roman"/>
          <w:shd w:val="clear" w:color="auto" w:fill="FFFFFF"/>
        </w:rPr>
        <w:t xml:space="preserve"> </w:t>
      </w:r>
      <w:r w:rsidRPr="00C1578F">
        <w:rPr>
          <w:rFonts w:asciiTheme="minorHAnsi" w:hAnsiTheme="minorHAnsi" w:cs="Times New Roman"/>
          <w:shd w:val="clear" w:color="auto" w:fill="FFFFFF"/>
        </w:rPr>
        <w:t>lub unieważnienia przesłuchań bez podania przyczyny.</w:t>
      </w:r>
    </w:p>
    <w:p w14:paraId="220DEDB8" w14:textId="77777777" w:rsidR="003D289E" w:rsidRPr="00C1578F" w:rsidRDefault="003D289E" w:rsidP="003D289E">
      <w:pPr>
        <w:spacing w:after="0"/>
        <w:jc w:val="both"/>
        <w:rPr>
          <w:rFonts w:asciiTheme="minorHAnsi" w:hAnsiTheme="minorHAnsi" w:cs="Times New Roman"/>
          <w:shd w:val="clear" w:color="auto" w:fill="FFFFFF"/>
        </w:rPr>
      </w:pPr>
    </w:p>
    <w:p w14:paraId="0B656FF5" w14:textId="77777777" w:rsidR="008E478D" w:rsidRPr="00C1578F" w:rsidRDefault="0049332C" w:rsidP="003D289E">
      <w:pPr>
        <w:spacing w:after="0"/>
        <w:jc w:val="both"/>
        <w:rPr>
          <w:rFonts w:asciiTheme="minorHAnsi" w:hAnsiTheme="minorHAnsi" w:cs="Times New Roman"/>
        </w:rPr>
      </w:pPr>
      <w:r w:rsidRPr="00C1578F">
        <w:rPr>
          <w:rFonts w:asciiTheme="minorHAnsi" w:hAnsiTheme="minorHAnsi" w:cs="Times New Roman"/>
          <w:shd w:val="clear" w:color="auto" w:fill="FFFFFF"/>
        </w:rPr>
        <w:t>Przesłuchania będą rejestrowane (audio i video) w celach archiwizacyjnych.</w:t>
      </w:r>
    </w:p>
    <w:p w14:paraId="4D84C1C0" w14:textId="77777777" w:rsidR="0049332C" w:rsidRPr="00C1578F" w:rsidRDefault="0049332C" w:rsidP="003D289E">
      <w:pPr>
        <w:spacing w:after="0"/>
        <w:jc w:val="both"/>
        <w:rPr>
          <w:rFonts w:asciiTheme="minorHAnsi" w:hAnsiTheme="minorHAnsi" w:cs="Times New Roman"/>
          <w:shd w:val="clear" w:color="auto" w:fill="FFFFFF"/>
        </w:rPr>
      </w:pPr>
      <w:r w:rsidRPr="00C1578F">
        <w:rPr>
          <w:rFonts w:asciiTheme="minorHAnsi" w:hAnsiTheme="minorHAnsi" w:cs="Times New Roman"/>
          <w:shd w:val="clear" w:color="auto" w:fill="FFFFFF"/>
        </w:rPr>
        <w:t>Opera nie zwraca kosztów podróży oraz zakwaterowania.</w:t>
      </w:r>
    </w:p>
    <w:p w14:paraId="7909C1FB" w14:textId="77777777" w:rsidR="00A65238" w:rsidRPr="00C1578F" w:rsidRDefault="00A65238" w:rsidP="003D289E">
      <w:pPr>
        <w:spacing w:after="0"/>
        <w:jc w:val="both"/>
        <w:rPr>
          <w:rFonts w:asciiTheme="minorHAnsi" w:hAnsiTheme="minorHAnsi" w:cs="Times New Roman"/>
          <w:shd w:val="clear" w:color="auto" w:fill="FFFFFF"/>
        </w:rPr>
      </w:pPr>
    </w:p>
    <w:p w14:paraId="0663B538" w14:textId="77777777" w:rsidR="00A65238" w:rsidRPr="00C1578F" w:rsidRDefault="00A65238" w:rsidP="003D289E">
      <w:pPr>
        <w:spacing w:after="0"/>
        <w:jc w:val="both"/>
        <w:rPr>
          <w:rFonts w:asciiTheme="minorHAnsi" w:hAnsiTheme="minorHAnsi" w:cs="Times New Roman"/>
          <w:b/>
          <w:i/>
          <w:shd w:val="clear" w:color="auto" w:fill="FFFFFF"/>
        </w:rPr>
      </w:pPr>
      <w:r w:rsidRPr="00C1578F">
        <w:rPr>
          <w:rFonts w:asciiTheme="minorHAnsi" w:hAnsiTheme="minorHAnsi" w:cs="Times New Roman"/>
          <w:b/>
          <w:i/>
          <w:shd w:val="clear" w:color="auto" w:fill="FFFFFF"/>
        </w:rPr>
        <w:t>Informacje ogólne:</w:t>
      </w:r>
    </w:p>
    <w:p w14:paraId="3A2BE2B6" w14:textId="77777777" w:rsidR="00A65238" w:rsidRPr="00C1578F" w:rsidRDefault="00A65238" w:rsidP="003D289E">
      <w:pPr>
        <w:spacing w:after="0"/>
        <w:jc w:val="both"/>
        <w:rPr>
          <w:rFonts w:asciiTheme="minorHAnsi" w:hAnsiTheme="minorHAnsi" w:cs="Times New Roman"/>
          <w:i/>
          <w:shd w:val="clear" w:color="auto" w:fill="FFFFFF"/>
        </w:rPr>
      </w:pPr>
    </w:p>
    <w:p w14:paraId="40A530E4" w14:textId="77777777" w:rsidR="00541E19" w:rsidRPr="00C1578F" w:rsidRDefault="00541E19" w:rsidP="003D289E">
      <w:pPr>
        <w:pStyle w:val="Akapitzlist"/>
        <w:numPr>
          <w:ilvl w:val="0"/>
          <w:numId w:val="9"/>
        </w:numPr>
        <w:shd w:val="clear" w:color="auto" w:fill="FFFFFF"/>
        <w:spacing w:after="0"/>
        <w:ind w:left="340"/>
        <w:contextualSpacing/>
        <w:jc w:val="both"/>
        <w:rPr>
          <w:rFonts w:asciiTheme="minorHAnsi" w:eastAsia="Times New Roman" w:hAnsiTheme="minorHAnsi" w:cs="Times New Roman"/>
        </w:rPr>
      </w:pPr>
      <w:r w:rsidRPr="00C1578F">
        <w:rPr>
          <w:rFonts w:asciiTheme="minorHAnsi" w:eastAsia="Times New Roman" w:hAnsiTheme="minorHAnsi" w:cs="Times New Roman"/>
        </w:rPr>
        <w:t>Nazwa i adres jednostki:  Opera Bałtycka w Gdańsku, Al. zwycięstwa 15, 80-219 Gdańsk</w:t>
      </w:r>
    </w:p>
    <w:p w14:paraId="1C516D54" w14:textId="77777777" w:rsidR="00A65238" w:rsidRPr="00C1578F" w:rsidRDefault="00A65238" w:rsidP="003D289E">
      <w:pPr>
        <w:pStyle w:val="Akapitzlist"/>
        <w:shd w:val="clear" w:color="auto" w:fill="FFFFFF"/>
        <w:spacing w:after="0"/>
        <w:ind w:left="340"/>
        <w:contextualSpacing/>
        <w:jc w:val="both"/>
        <w:rPr>
          <w:rFonts w:asciiTheme="minorHAnsi" w:eastAsia="Times New Roman" w:hAnsiTheme="minorHAnsi" w:cs="Times New Roman"/>
        </w:rPr>
      </w:pPr>
    </w:p>
    <w:p w14:paraId="7ADBE277" w14:textId="77777777" w:rsidR="00541E19" w:rsidRPr="00C1578F" w:rsidRDefault="00541E19" w:rsidP="003D289E">
      <w:pPr>
        <w:pStyle w:val="Akapitzlist"/>
        <w:numPr>
          <w:ilvl w:val="0"/>
          <w:numId w:val="9"/>
        </w:numPr>
        <w:shd w:val="clear" w:color="auto" w:fill="FFFFFF"/>
        <w:spacing w:after="0"/>
        <w:ind w:left="340"/>
        <w:contextualSpacing/>
        <w:jc w:val="both"/>
        <w:rPr>
          <w:rFonts w:asciiTheme="minorHAnsi" w:eastAsia="Times New Roman" w:hAnsiTheme="minorHAnsi" w:cs="Times New Roman"/>
        </w:rPr>
      </w:pPr>
      <w:r w:rsidRPr="00C1578F">
        <w:rPr>
          <w:rFonts w:asciiTheme="minorHAnsi" w:eastAsia="Times New Roman" w:hAnsiTheme="minorHAnsi" w:cs="Times New Roman"/>
        </w:rPr>
        <w:t xml:space="preserve">Stanowisko: </w:t>
      </w:r>
      <w:r w:rsidRPr="00C1578F">
        <w:rPr>
          <w:rFonts w:asciiTheme="minorHAnsi" w:eastAsia="Times New Roman" w:hAnsiTheme="minorHAnsi" w:cs="Times New Roman"/>
          <w:b/>
          <w:i/>
        </w:rPr>
        <w:t>Koncertmistrz orkiestry</w:t>
      </w:r>
    </w:p>
    <w:p w14:paraId="608BDCD9" w14:textId="77777777" w:rsidR="00541E19" w:rsidRPr="00C1578F" w:rsidRDefault="00541E19" w:rsidP="003D289E">
      <w:pPr>
        <w:pStyle w:val="Akapitzlist"/>
        <w:shd w:val="clear" w:color="auto" w:fill="FFFFFF"/>
        <w:spacing w:after="0"/>
        <w:ind w:left="340"/>
        <w:jc w:val="both"/>
        <w:rPr>
          <w:rFonts w:asciiTheme="minorHAnsi" w:eastAsia="Times New Roman" w:hAnsiTheme="minorHAnsi" w:cs="Times New Roman"/>
        </w:rPr>
      </w:pPr>
      <w:r w:rsidRPr="00C1578F">
        <w:rPr>
          <w:rFonts w:asciiTheme="minorHAnsi" w:eastAsia="Times New Roman" w:hAnsiTheme="minorHAnsi" w:cs="Times New Roman"/>
        </w:rPr>
        <w:t>Wymiar etatu: 1/1 (pełen etat)</w:t>
      </w:r>
    </w:p>
    <w:p w14:paraId="70A46724" w14:textId="77777777" w:rsidR="00541E19" w:rsidRPr="00C1578F" w:rsidRDefault="00541E19" w:rsidP="003D289E">
      <w:pPr>
        <w:pStyle w:val="Akapitzlist"/>
        <w:shd w:val="clear" w:color="auto" w:fill="FFFFFF"/>
        <w:spacing w:after="0"/>
        <w:ind w:left="340"/>
        <w:jc w:val="both"/>
        <w:rPr>
          <w:rFonts w:asciiTheme="minorHAnsi" w:eastAsia="Times New Roman" w:hAnsiTheme="minorHAnsi" w:cs="Times New Roman"/>
        </w:rPr>
      </w:pPr>
    </w:p>
    <w:p w14:paraId="6E15C903" w14:textId="77777777" w:rsidR="00541E19" w:rsidRPr="00C1578F" w:rsidRDefault="00541E19" w:rsidP="003D289E">
      <w:pPr>
        <w:pStyle w:val="Akapitzlist"/>
        <w:numPr>
          <w:ilvl w:val="0"/>
          <w:numId w:val="9"/>
        </w:numPr>
        <w:shd w:val="clear" w:color="auto" w:fill="FFFFFF"/>
        <w:spacing w:after="0"/>
        <w:ind w:left="340"/>
        <w:contextualSpacing/>
        <w:jc w:val="both"/>
        <w:rPr>
          <w:rFonts w:asciiTheme="minorHAnsi" w:eastAsia="Times New Roman" w:hAnsiTheme="minorHAnsi" w:cs="Times New Roman"/>
        </w:rPr>
      </w:pPr>
      <w:r w:rsidRPr="00C1578F">
        <w:rPr>
          <w:rFonts w:asciiTheme="minorHAnsi" w:eastAsia="Times New Roman" w:hAnsiTheme="minorHAnsi" w:cs="Times New Roman"/>
        </w:rPr>
        <w:t>Niezbędne wymagania od kandydatów:</w:t>
      </w:r>
    </w:p>
    <w:p w14:paraId="54CD5886" w14:textId="77777777" w:rsidR="00541E19" w:rsidRPr="00C1578F" w:rsidRDefault="00541E19" w:rsidP="003D289E">
      <w:pPr>
        <w:pStyle w:val="Akapitzlist"/>
        <w:numPr>
          <w:ilvl w:val="0"/>
          <w:numId w:val="14"/>
        </w:numPr>
        <w:shd w:val="clear" w:color="auto" w:fill="FFFFFF"/>
        <w:spacing w:after="0"/>
        <w:ind w:left="340"/>
        <w:contextualSpacing/>
        <w:jc w:val="both"/>
        <w:rPr>
          <w:rFonts w:asciiTheme="minorHAnsi" w:eastAsia="Times New Roman" w:hAnsiTheme="minorHAnsi" w:cs="Times New Roman"/>
        </w:rPr>
      </w:pPr>
      <w:r w:rsidRPr="00C1578F">
        <w:rPr>
          <w:rFonts w:asciiTheme="minorHAnsi" w:eastAsia="Times New Roman" w:hAnsiTheme="minorHAnsi" w:cs="Times New Roman"/>
        </w:rPr>
        <w:t>wykształcenie kierunkowe muzyczne</w:t>
      </w:r>
    </w:p>
    <w:p w14:paraId="64C9DDD3" w14:textId="77777777" w:rsidR="00541E19" w:rsidRPr="00C1578F" w:rsidRDefault="00541E19" w:rsidP="003D289E">
      <w:pPr>
        <w:pStyle w:val="Akapitzlist"/>
        <w:shd w:val="clear" w:color="auto" w:fill="FFFFFF"/>
        <w:spacing w:after="0"/>
        <w:ind w:left="340"/>
        <w:jc w:val="both"/>
        <w:rPr>
          <w:rFonts w:asciiTheme="minorHAnsi" w:eastAsia="Times New Roman" w:hAnsiTheme="minorHAnsi" w:cs="Times New Roman"/>
        </w:rPr>
      </w:pPr>
    </w:p>
    <w:p w14:paraId="2F4FDCFE" w14:textId="77777777" w:rsidR="00541E19" w:rsidRPr="00C1578F" w:rsidRDefault="00541E19" w:rsidP="003D289E">
      <w:pPr>
        <w:pStyle w:val="Akapitzlist"/>
        <w:numPr>
          <w:ilvl w:val="0"/>
          <w:numId w:val="9"/>
        </w:numPr>
        <w:shd w:val="clear" w:color="auto" w:fill="FFFFFF"/>
        <w:spacing w:after="0"/>
        <w:ind w:left="340"/>
        <w:contextualSpacing/>
        <w:jc w:val="both"/>
        <w:rPr>
          <w:rFonts w:asciiTheme="minorHAnsi" w:eastAsia="Times New Roman" w:hAnsiTheme="minorHAnsi" w:cs="Times New Roman"/>
        </w:rPr>
      </w:pPr>
      <w:r w:rsidRPr="00C1578F">
        <w:rPr>
          <w:rFonts w:asciiTheme="minorHAnsi" w:eastAsia="Times New Roman" w:hAnsiTheme="minorHAnsi" w:cs="Times New Roman"/>
        </w:rPr>
        <w:t>Główne z</w:t>
      </w:r>
      <w:r w:rsidR="006F2E7D" w:rsidRPr="00C1578F">
        <w:rPr>
          <w:rFonts w:asciiTheme="minorHAnsi" w:eastAsia="Times New Roman" w:hAnsiTheme="minorHAnsi" w:cs="Times New Roman"/>
        </w:rPr>
        <w:t>ad</w:t>
      </w:r>
      <w:r w:rsidRPr="00C1578F">
        <w:rPr>
          <w:rFonts w:asciiTheme="minorHAnsi" w:eastAsia="Times New Roman" w:hAnsiTheme="minorHAnsi" w:cs="Times New Roman"/>
        </w:rPr>
        <w:t>ania wykonywane na tym stanowisku:</w:t>
      </w:r>
    </w:p>
    <w:p w14:paraId="25DDC0FC" w14:textId="77777777" w:rsidR="00D47EBB" w:rsidRPr="00C1578F" w:rsidRDefault="00D47EBB" w:rsidP="003D289E">
      <w:pPr>
        <w:pStyle w:val="Listaformalnauchwap3"/>
        <w:numPr>
          <w:ilvl w:val="2"/>
          <w:numId w:val="18"/>
        </w:numPr>
        <w:ind w:left="397"/>
        <w:jc w:val="both"/>
      </w:pPr>
      <w:r w:rsidRPr="00C1578F">
        <w:t xml:space="preserve">prowadzenie Zespołu Orkiestry, </w:t>
      </w:r>
    </w:p>
    <w:p w14:paraId="47414CAD" w14:textId="77777777" w:rsidR="00D47EBB" w:rsidRPr="00C1578F" w:rsidRDefault="00D47EBB" w:rsidP="003D289E">
      <w:pPr>
        <w:pStyle w:val="Listaformalnauchwap3"/>
        <w:numPr>
          <w:ilvl w:val="2"/>
          <w:numId w:val="18"/>
        </w:numPr>
        <w:ind w:left="397"/>
        <w:jc w:val="both"/>
      </w:pPr>
      <w:r w:rsidRPr="00C1578F">
        <w:t xml:space="preserve">wykonywanie partii solowych, </w:t>
      </w:r>
    </w:p>
    <w:p w14:paraId="2F276D7A" w14:textId="77777777" w:rsidR="00D47EBB" w:rsidRPr="00C1578F" w:rsidRDefault="00D47EBB" w:rsidP="003D289E">
      <w:pPr>
        <w:pStyle w:val="Listaformalnauchwap3"/>
        <w:numPr>
          <w:ilvl w:val="2"/>
          <w:numId w:val="18"/>
        </w:numPr>
        <w:ind w:left="397"/>
        <w:jc w:val="both"/>
      </w:pPr>
      <w:r w:rsidRPr="00C1578F">
        <w:t>opracow</w:t>
      </w:r>
      <w:r w:rsidR="006F2E7D" w:rsidRPr="00C1578F">
        <w:t>yw</w:t>
      </w:r>
      <w:r w:rsidRPr="00C1578F">
        <w:t xml:space="preserve">anie smyczków, </w:t>
      </w:r>
    </w:p>
    <w:p w14:paraId="169FB8FD" w14:textId="77777777" w:rsidR="00D47EBB" w:rsidRPr="00C1578F" w:rsidRDefault="00D47EBB" w:rsidP="003D289E">
      <w:pPr>
        <w:pStyle w:val="Listaformalnauchwap3"/>
        <w:numPr>
          <w:ilvl w:val="2"/>
          <w:numId w:val="18"/>
        </w:numPr>
        <w:ind w:left="397"/>
        <w:jc w:val="both"/>
      </w:pPr>
      <w:r w:rsidRPr="00C1578F">
        <w:t xml:space="preserve">rozdzielanie partii w poszczególnych głosach, </w:t>
      </w:r>
    </w:p>
    <w:p w14:paraId="08888952" w14:textId="77777777" w:rsidR="00D47EBB" w:rsidRPr="00C1578F" w:rsidRDefault="00D47EBB" w:rsidP="003D289E">
      <w:pPr>
        <w:pStyle w:val="Listaformalnauchwap3"/>
        <w:numPr>
          <w:ilvl w:val="2"/>
          <w:numId w:val="18"/>
        </w:numPr>
        <w:ind w:left="397"/>
        <w:jc w:val="both"/>
      </w:pPr>
      <w:r w:rsidRPr="00C1578F">
        <w:t xml:space="preserve">współpraca z dyrygentem, </w:t>
      </w:r>
    </w:p>
    <w:p w14:paraId="7908C63C" w14:textId="77777777" w:rsidR="00D47EBB" w:rsidRPr="00C1578F" w:rsidRDefault="00D47EBB" w:rsidP="003D289E">
      <w:pPr>
        <w:pStyle w:val="Listaformalnauchwap3"/>
        <w:numPr>
          <w:ilvl w:val="2"/>
          <w:numId w:val="18"/>
        </w:numPr>
        <w:ind w:left="397"/>
        <w:jc w:val="both"/>
      </w:pPr>
      <w:r w:rsidRPr="00C1578F">
        <w:t>konsultowanie składów grupy I skrzypiec,</w:t>
      </w:r>
    </w:p>
    <w:p w14:paraId="60A9D585" w14:textId="77777777" w:rsidR="008E478D" w:rsidRPr="00C1578F" w:rsidRDefault="00D47EBB" w:rsidP="003D289E">
      <w:pPr>
        <w:pStyle w:val="Listaformalnauchwap3"/>
        <w:numPr>
          <w:ilvl w:val="2"/>
          <w:numId w:val="18"/>
        </w:numPr>
        <w:ind w:left="397"/>
        <w:jc w:val="both"/>
      </w:pPr>
      <w:r w:rsidRPr="00C1578F">
        <w:t>prowadzenie i zarządzanie prób sekcyjnych</w:t>
      </w:r>
      <w:r w:rsidR="008E478D" w:rsidRPr="00C1578F">
        <w:t>,</w:t>
      </w:r>
    </w:p>
    <w:p w14:paraId="6E71348B" w14:textId="77777777" w:rsidR="00D47EBB" w:rsidRPr="00C1578F" w:rsidRDefault="008E478D" w:rsidP="003D289E">
      <w:pPr>
        <w:pStyle w:val="Listaformalnauchwap3"/>
        <w:numPr>
          <w:ilvl w:val="2"/>
          <w:numId w:val="18"/>
        </w:numPr>
        <w:ind w:left="397"/>
        <w:jc w:val="both"/>
      </w:pPr>
      <w:r w:rsidRPr="00C1578F">
        <w:t>wykonywanie partii tutti</w:t>
      </w:r>
      <w:r w:rsidR="00D47EBB" w:rsidRPr="00C1578F">
        <w:t>;</w:t>
      </w:r>
    </w:p>
    <w:p w14:paraId="07F9A18D" w14:textId="77777777" w:rsidR="00541E19" w:rsidRPr="00C1578F" w:rsidRDefault="00541E19" w:rsidP="003D289E">
      <w:pPr>
        <w:pStyle w:val="Akapitzlist"/>
        <w:shd w:val="clear" w:color="auto" w:fill="FFFFFF"/>
        <w:spacing w:after="0"/>
        <w:ind w:left="340"/>
        <w:jc w:val="both"/>
        <w:rPr>
          <w:rFonts w:asciiTheme="minorHAnsi" w:eastAsia="Times New Roman" w:hAnsiTheme="minorHAnsi" w:cs="Times New Roman"/>
        </w:rPr>
      </w:pPr>
    </w:p>
    <w:p w14:paraId="0EB744D0" w14:textId="77777777" w:rsidR="00541E19" w:rsidRPr="00C1578F" w:rsidRDefault="00541E19" w:rsidP="003D289E">
      <w:pPr>
        <w:pStyle w:val="Akapitzlist"/>
        <w:numPr>
          <w:ilvl w:val="0"/>
          <w:numId w:val="9"/>
        </w:numPr>
        <w:shd w:val="clear" w:color="auto" w:fill="FFFFFF"/>
        <w:spacing w:after="0"/>
        <w:ind w:left="340"/>
        <w:contextualSpacing/>
        <w:jc w:val="both"/>
        <w:rPr>
          <w:rFonts w:asciiTheme="minorHAnsi" w:eastAsia="Times New Roman" w:hAnsiTheme="minorHAnsi" w:cs="Times New Roman"/>
        </w:rPr>
      </w:pPr>
      <w:r w:rsidRPr="00C1578F">
        <w:rPr>
          <w:rFonts w:asciiTheme="minorHAnsi" w:eastAsia="Times New Roman" w:hAnsiTheme="minorHAnsi" w:cs="Times New Roman"/>
        </w:rPr>
        <w:t>Wybranym kandydatom oferujemy:</w:t>
      </w:r>
    </w:p>
    <w:p w14:paraId="27D7A7F2" w14:textId="77777777" w:rsidR="00541E19" w:rsidRPr="00C1578F" w:rsidRDefault="00541E19" w:rsidP="003D289E">
      <w:pPr>
        <w:numPr>
          <w:ilvl w:val="0"/>
          <w:numId w:val="10"/>
        </w:numPr>
        <w:shd w:val="clear" w:color="auto" w:fill="FFFFFF"/>
        <w:spacing w:after="0"/>
        <w:ind w:left="340"/>
        <w:jc w:val="both"/>
        <w:rPr>
          <w:rFonts w:asciiTheme="minorHAnsi" w:eastAsia="Times New Roman" w:hAnsiTheme="minorHAnsi" w:cs="Times New Roman"/>
        </w:rPr>
      </w:pPr>
      <w:r w:rsidRPr="00C1578F">
        <w:rPr>
          <w:rFonts w:asciiTheme="minorHAnsi" w:eastAsia="Times New Roman" w:hAnsiTheme="minorHAnsi" w:cs="Times New Roman"/>
        </w:rPr>
        <w:t>pracę w stabilnej Instytucji,</w:t>
      </w:r>
    </w:p>
    <w:p w14:paraId="1752B43A" w14:textId="77777777" w:rsidR="00541E19" w:rsidRPr="00C1578F" w:rsidRDefault="00541E19" w:rsidP="003D289E">
      <w:pPr>
        <w:numPr>
          <w:ilvl w:val="0"/>
          <w:numId w:val="10"/>
        </w:numPr>
        <w:shd w:val="clear" w:color="auto" w:fill="FFFFFF"/>
        <w:spacing w:after="0"/>
        <w:ind w:left="340"/>
        <w:jc w:val="both"/>
        <w:rPr>
          <w:rFonts w:asciiTheme="minorHAnsi" w:eastAsia="Times New Roman" w:hAnsiTheme="minorHAnsi" w:cs="Times New Roman"/>
        </w:rPr>
      </w:pPr>
      <w:r w:rsidRPr="00C1578F">
        <w:rPr>
          <w:rFonts w:asciiTheme="minorHAnsi" w:eastAsia="Times New Roman" w:hAnsiTheme="minorHAnsi" w:cs="Times New Roman"/>
        </w:rPr>
        <w:t>zatrudnienie w ramach umowy o pracę,</w:t>
      </w:r>
    </w:p>
    <w:p w14:paraId="5AD8C938" w14:textId="77777777" w:rsidR="00541E19" w:rsidRDefault="00541E19" w:rsidP="003D289E">
      <w:pPr>
        <w:numPr>
          <w:ilvl w:val="0"/>
          <w:numId w:val="10"/>
        </w:numPr>
        <w:shd w:val="clear" w:color="auto" w:fill="FFFFFF"/>
        <w:spacing w:after="0"/>
        <w:ind w:left="340"/>
        <w:jc w:val="both"/>
        <w:rPr>
          <w:rFonts w:asciiTheme="minorHAnsi" w:eastAsia="Times New Roman" w:hAnsiTheme="minorHAnsi" w:cs="Times New Roman"/>
        </w:rPr>
      </w:pPr>
      <w:r w:rsidRPr="00C1578F">
        <w:rPr>
          <w:rFonts w:asciiTheme="minorHAnsi" w:eastAsia="Times New Roman" w:hAnsiTheme="minorHAnsi" w:cs="Times New Roman"/>
        </w:rPr>
        <w:t>szansę na rozwój oraz pozyskanie nowych umiejętności i doświadczeń.</w:t>
      </w:r>
    </w:p>
    <w:p w14:paraId="49AC535E" w14:textId="77777777" w:rsidR="00C1578F" w:rsidRPr="00C1578F" w:rsidRDefault="00C1578F" w:rsidP="00C1578F">
      <w:pPr>
        <w:shd w:val="clear" w:color="auto" w:fill="FFFFFF"/>
        <w:spacing w:after="0"/>
        <w:ind w:left="340"/>
        <w:jc w:val="both"/>
        <w:rPr>
          <w:rFonts w:asciiTheme="minorHAnsi" w:eastAsia="Times New Roman" w:hAnsiTheme="minorHAnsi" w:cs="Times New Roman"/>
        </w:rPr>
      </w:pPr>
    </w:p>
    <w:p w14:paraId="730717CF" w14:textId="77777777" w:rsidR="00541E19" w:rsidRPr="00C1578F" w:rsidRDefault="00541E19" w:rsidP="003D289E">
      <w:pPr>
        <w:pStyle w:val="Akapitzlist"/>
        <w:shd w:val="clear" w:color="auto" w:fill="FFFFFF"/>
        <w:spacing w:after="0"/>
        <w:ind w:left="340"/>
        <w:jc w:val="both"/>
        <w:rPr>
          <w:rFonts w:asciiTheme="minorHAnsi" w:eastAsia="Times New Roman" w:hAnsiTheme="minorHAnsi" w:cs="Times New Roman"/>
        </w:rPr>
      </w:pPr>
    </w:p>
    <w:p w14:paraId="72295828" w14:textId="77777777" w:rsidR="00541E19" w:rsidRPr="00C1578F" w:rsidRDefault="00541E19" w:rsidP="003D289E">
      <w:pPr>
        <w:pStyle w:val="Akapitzlist"/>
        <w:numPr>
          <w:ilvl w:val="0"/>
          <w:numId w:val="9"/>
        </w:numPr>
        <w:shd w:val="clear" w:color="auto" w:fill="FFFFFF"/>
        <w:spacing w:after="0"/>
        <w:ind w:left="340"/>
        <w:contextualSpacing/>
        <w:jc w:val="both"/>
        <w:rPr>
          <w:rFonts w:asciiTheme="minorHAnsi" w:eastAsia="Times New Roman" w:hAnsiTheme="minorHAnsi" w:cs="Times New Roman"/>
        </w:rPr>
      </w:pPr>
      <w:r w:rsidRPr="00C1578F">
        <w:rPr>
          <w:rFonts w:asciiTheme="minorHAnsi" w:eastAsia="Times New Roman" w:hAnsiTheme="minorHAnsi" w:cs="Times New Roman"/>
        </w:rPr>
        <w:lastRenderedPageBreak/>
        <w:t>Wymagane dokumenty:</w:t>
      </w:r>
    </w:p>
    <w:p w14:paraId="3727EF64" w14:textId="77777777" w:rsidR="00541E19" w:rsidRPr="00C1578F" w:rsidRDefault="00541E19" w:rsidP="003D289E">
      <w:pPr>
        <w:pStyle w:val="Akapitzlist"/>
        <w:numPr>
          <w:ilvl w:val="0"/>
          <w:numId w:val="11"/>
        </w:numPr>
        <w:shd w:val="clear" w:color="auto" w:fill="FFFFFF"/>
        <w:spacing w:after="0"/>
        <w:ind w:left="340"/>
        <w:contextualSpacing/>
        <w:jc w:val="both"/>
        <w:rPr>
          <w:rFonts w:asciiTheme="minorHAnsi" w:eastAsia="Times New Roman" w:hAnsiTheme="minorHAnsi" w:cs="Times New Roman"/>
        </w:rPr>
      </w:pPr>
      <w:r w:rsidRPr="00C1578F">
        <w:rPr>
          <w:rFonts w:asciiTheme="minorHAnsi" w:eastAsia="Times New Roman" w:hAnsiTheme="minorHAnsi" w:cs="Times New Roman"/>
        </w:rPr>
        <w:t xml:space="preserve">CV (z uwzględnieniem przebiegu dotychczasowego zatrudnienia) wraz z listem motywacyjnym, </w:t>
      </w:r>
    </w:p>
    <w:p w14:paraId="1217A8B9" w14:textId="77777777" w:rsidR="00541E19" w:rsidRPr="00C1578F" w:rsidRDefault="00541E19" w:rsidP="003D289E">
      <w:pPr>
        <w:pStyle w:val="Akapitzlist"/>
        <w:numPr>
          <w:ilvl w:val="0"/>
          <w:numId w:val="11"/>
        </w:numPr>
        <w:shd w:val="clear" w:color="auto" w:fill="FFFFFF"/>
        <w:spacing w:after="0"/>
        <w:ind w:left="340"/>
        <w:contextualSpacing/>
        <w:jc w:val="both"/>
        <w:rPr>
          <w:rFonts w:asciiTheme="minorHAnsi" w:eastAsia="Times New Roman" w:hAnsiTheme="minorHAnsi" w:cs="Times New Roman"/>
        </w:rPr>
      </w:pPr>
      <w:r w:rsidRPr="00C1578F">
        <w:rPr>
          <w:rFonts w:asciiTheme="minorHAnsi" w:eastAsia="Times New Roman" w:hAnsiTheme="minorHAnsi" w:cs="Times New Roman"/>
        </w:rPr>
        <w:t>oświadczenie o zapoznaniu się z klauzulą informacyjną zamieszczone w punkcie 8 niniejszego ogłoszenia,</w:t>
      </w:r>
    </w:p>
    <w:p w14:paraId="30B06912" w14:textId="77777777" w:rsidR="00541E19" w:rsidRPr="00C1578F" w:rsidRDefault="00541E19" w:rsidP="003D289E">
      <w:pPr>
        <w:pStyle w:val="Akapitzlist"/>
        <w:numPr>
          <w:ilvl w:val="0"/>
          <w:numId w:val="11"/>
        </w:numPr>
        <w:shd w:val="clear" w:color="auto" w:fill="FFFFFF"/>
        <w:spacing w:after="0"/>
        <w:ind w:left="340"/>
        <w:contextualSpacing/>
        <w:jc w:val="both"/>
        <w:rPr>
          <w:rFonts w:asciiTheme="minorHAnsi" w:eastAsia="Times New Roman" w:hAnsiTheme="minorHAnsi" w:cs="Times New Roman"/>
        </w:rPr>
      </w:pPr>
      <w:r w:rsidRPr="00C1578F">
        <w:rPr>
          <w:rFonts w:asciiTheme="minorHAnsi" w:eastAsia="Times New Roman" w:hAnsiTheme="minorHAnsi" w:cs="Times New Roman"/>
        </w:rPr>
        <w:t xml:space="preserve">oświadczenie o wyrażeniu zgody na przetwarzanie danych osobowych dla celów rekrutacji zamieszczone w punkcie  </w:t>
      </w:r>
      <w:r w:rsidR="00A65238" w:rsidRPr="00C1578F">
        <w:rPr>
          <w:rFonts w:asciiTheme="minorHAnsi" w:eastAsia="Times New Roman" w:hAnsiTheme="minorHAnsi" w:cs="Times New Roman"/>
        </w:rPr>
        <w:t xml:space="preserve">9 </w:t>
      </w:r>
      <w:r w:rsidRPr="00C1578F">
        <w:rPr>
          <w:rFonts w:asciiTheme="minorHAnsi" w:eastAsia="Times New Roman" w:hAnsiTheme="minorHAnsi" w:cs="Times New Roman"/>
        </w:rPr>
        <w:t xml:space="preserve">niniejszego ogłoszenia. </w:t>
      </w:r>
    </w:p>
    <w:p w14:paraId="7ABBA34A" w14:textId="77777777" w:rsidR="00541E19" w:rsidRPr="00C1578F" w:rsidRDefault="00541E19" w:rsidP="003D289E">
      <w:pPr>
        <w:shd w:val="clear" w:color="auto" w:fill="FFFFFF"/>
        <w:spacing w:after="0"/>
        <w:ind w:left="340"/>
        <w:jc w:val="both"/>
        <w:rPr>
          <w:rFonts w:asciiTheme="minorHAnsi" w:hAnsiTheme="minorHAnsi" w:cs="Times New Roman"/>
        </w:rPr>
      </w:pPr>
    </w:p>
    <w:p w14:paraId="0B74403A" w14:textId="77777777" w:rsidR="006F2E7D" w:rsidRPr="00C1578F" w:rsidRDefault="00541E19" w:rsidP="003D289E">
      <w:pPr>
        <w:pStyle w:val="Akapitzlist"/>
        <w:numPr>
          <w:ilvl w:val="0"/>
          <w:numId w:val="9"/>
        </w:numPr>
        <w:shd w:val="clear" w:color="auto" w:fill="FFFFFF"/>
        <w:spacing w:after="0"/>
        <w:ind w:left="340"/>
        <w:contextualSpacing/>
        <w:jc w:val="both"/>
        <w:rPr>
          <w:rFonts w:asciiTheme="minorHAnsi" w:hAnsiTheme="minorHAnsi" w:cs="Times New Roman"/>
        </w:rPr>
      </w:pPr>
      <w:r w:rsidRPr="00C1578F">
        <w:rPr>
          <w:rFonts w:asciiTheme="minorHAnsi" w:hAnsiTheme="minorHAnsi" w:cs="Times New Roman"/>
        </w:rPr>
        <w:t xml:space="preserve">Termin złożenia dokumentów:  </w:t>
      </w:r>
      <w:r w:rsidR="00172926" w:rsidRPr="00C1578F">
        <w:rPr>
          <w:rFonts w:asciiTheme="minorHAnsi" w:hAnsiTheme="minorHAnsi" w:cs="Times New Roman"/>
        </w:rPr>
        <w:t xml:space="preserve">31 Lipca 2020 </w:t>
      </w:r>
      <w:r w:rsidRPr="00C1578F">
        <w:rPr>
          <w:rFonts w:asciiTheme="minorHAnsi" w:hAnsiTheme="minorHAnsi" w:cs="Times New Roman"/>
        </w:rPr>
        <w:t>roku do godz. 15:00</w:t>
      </w:r>
      <w:r w:rsidR="00A65238" w:rsidRPr="00C1578F">
        <w:rPr>
          <w:rFonts w:asciiTheme="minorHAnsi" w:hAnsiTheme="minorHAnsi" w:cs="Times New Roman"/>
        </w:rPr>
        <w:t xml:space="preserve">. </w:t>
      </w:r>
      <w:r w:rsidRPr="00C1578F">
        <w:rPr>
          <w:rFonts w:asciiTheme="minorHAnsi" w:hAnsiTheme="minorHAnsi" w:cs="Times New Roman"/>
        </w:rPr>
        <w:t xml:space="preserve">Dokumenty należy przekazać na adres </w:t>
      </w:r>
      <w:hyperlink r:id="rId6" w:history="1">
        <w:r w:rsidR="003D289E" w:rsidRPr="00C1578F">
          <w:rPr>
            <w:rStyle w:val="Hipercze"/>
            <w:rFonts w:asciiTheme="minorHAnsi" w:hAnsiTheme="minorHAnsi" w:cs="Times New Roman"/>
            <w:color w:val="auto"/>
            <w:shd w:val="clear" w:color="auto" w:fill="FFFFFF"/>
          </w:rPr>
          <w:t>kadry@operabaltycka.pl</w:t>
        </w:r>
      </w:hyperlink>
      <w:r w:rsidRPr="00C1578F">
        <w:rPr>
          <w:rFonts w:asciiTheme="minorHAnsi" w:hAnsiTheme="minorHAnsi" w:cs="Times New Roman"/>
          <w:shd w:val="clear" w:color="auto" w:fill="FFFFFF"/>
        </w:rPr>
        <w:t>,</w:t>
      </w:r>
      <w:r w:rsidR="00172926" w:rsidRPr="00C1578F">
        <w:rPr>
          <w:rFonts w:asciiTheme="minorHAnsi" w:hAnsiTheme="minorHAnsi" w:cs="Times New Roman"/>
          <w:shd w:val="clear" w:color="auto" w:fill="FFFFFF"/>
        </w:rPr>
        <w:t xml:space="preserve"> </w:t>
      </w:r>
      <w:r w:rsidRPr="00C1578F">
        <w:rPr>
          <w:rFonts w:asciiTheme="minorHAnsi" w:hAnsiTheme="minorHAnsi" w:cs="Times New Roman"/>
        </w:rPr>
        <w:t>dostarczyć osobiście lub pocztą tradycyjną (decyduje data wpływu) na adres: Opera Bałtycka w Gdańsku, A</w:t>
      </w:r>
      <w:r w:rsidR="00A65238" w:rsidRPr="00C1578F">
        <w:rPr>
          <w:rFonts w:asciiTheme="minorHAnsi" w:hAnsiTheme="minorHAnsi" w:cs="Times New Roman"/>
        </w:rPr>
        <w:t xml:space="preserve">l. zwycięstwa 15, 80-219 Gdańsk. </w:t>
      </w:r>
      <w:r w:rsidR="00A65238" w:rsidRPr="00C1578F">
        <w:rPr>
          <w:rFonts w:asciiTheme="minorHAnsi" w:hAnsiTheme="minorHAnsi" w:cs="Times New Roman"/>
          <w:shd w:val="clear" w:color="auto" w:fill="FFFFFF"/>
        </w:rPr>
        <w:t>W tytule maila prosimy o wpisanie:</w:t>
      </w:r>
      <w:r w:rsidR="00A65238" w:rsidRPr="00C1578F">
        <w:rPr>
          <w:rFonts w:asciiTheme="minorHAnsi" w:hAnsiTheme="minorHAnsi" w:cs="Times New Roman"/>
          <w:b/>
          <w:shd w:val="clear" w:color="auto" w:fill="FFFFFF"/>
        </w:rPr>
        <w:t xml:space="preserve"> „Przesłuchanie na stanowisko Koncertmistrza orkiestry Opery Bałtyckiej”</w:t>
      </w:r>
      <w:r w:rsidR="00A65238" w:rsidRPr="00C1578F">
        <w:rPr>
          <w:rFonts w:asciiTheme="minorHAnsi" w:hAnsiTheme="minorHAnsi" w:cs="Times New Roman"/>
          <w:bCs/>
          <w:shd w:val="clear" w:color="auto" w:fill="FFFFFF"/>
        </w:rPr>
        <w:t>.</w:t>
      </w:r>
    </w:p>
    <w:p w14:paraId="05D0ABBE" w14:textId="77777777" w:rsidR="003D289E" w:rsidRPr="00C1578F" w:rsidRDefault="003D289E" w:rsidP="003D289E">
      <w:pPr>
        <w:pStyle w:val="Akapitzlist"/>
        <w:shd w:val="clear" w:color="auto" w:fill="FFFFFF"/>
        <w:spacing w:after="0"/>
        <w:ind w:left="340"/>
        <w:contextualSpacing/>
        <w:jc w:val="both"/>
        <w:rPr>
          <w:rFonts w:asciiTheme="minorHAnsi" w:hAnsiTheme="minorHAnsi" w:cs="Times New Roman"/>
        </w:rPr>
      </w:pPr>
    </w:p>
    <w:p w14:paraId="3159541E" w14:textId="77777777" w:rsidR="00A65238" w:rsidRPr="00C1578F" w:rsidRDefault="00A65238" w:rsidP="003D289E">
      <w:pPr>
        <w:pStyle w:val="Akapitzlist"/>
        <w:shd w:val="clear" w:color="auto" w:fill="FFFFFF"/>
        <w:spacing w:after="0"/>
        <w:ind w:left="340"/>
        <w:contextualSpacing/>
        <w:jc w:val="both"/>
        <w:rPr>
          <w:rFonts w:asciiTheme="minorHAnsi" w:hAnsiTheme="minorHAnsi" w:cs="Times New Roman"/>
        </w:rPr>
      </w:pPr>
      <w:r w:rsidRPr="00C1578F">
        <w:rPr>
          <w:rFonts w:asciiTheme="minorHAnsi" w:hAnsiTheme="minorHAnsi" w:cs="Times New Roman"/>
          <w:lang w:eastAsia="pl-PL"/>
        </w:rPr>
        <w:t>Osoba zakwalifikowana do przesłuchania otrzyma indywidualne zaproszenie.</w:t>
      </w:r>
    </w:p>
    <w:p w14:paraId="4AFCD04D" w14:textId="77777777" w:rsidR="00541E19" w:rsidRPr="00C1578F" w:rsidRDefault="00541E19" w:rsidP="003D289E">
      <w:pPr>
        <w:pStyle w:val="Akapitzlist"/>
        <w:shd w:val="clear" w:color="auto" w:fill="FFFFFF"/>
        <w:spacing w:after="0"/>
        <w:jc w:val="both"/>
        <w:rPr>
          <w:rFonts w:asciiTheme="minorHAnsi" w:hAnsiTheme="minorHAnsi" w:cs="Times New Roman"/>
        </w:rPr>
      </w:pPr>
    </w:p>
    <w:p w14:paraId="5FCFE5CC" w14:textId="77777777" w:rsidR="00A65238" w:rsidRPr="00C1578F" w:rsidRDefault="00A65238" w:rsidP="003D289E">
      <w:pPr>
        <w:spacing w:after="0"/>
        <w:jc w:val="both"/>
        <w:rPr>
          <w:rFonts w:asciiTheme="minorHAnsi" w:hAnsiTheme="minorHAnsi" w:cs="Times New Roman"/>
        </w:rPr>
      </w:pPr>
    </w:p>
    <w:p w14:paraId="45AFBC6B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</w:p>
    <w:p w14:paraId="01DC31A3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</w:p>
    <w:p w14:paraId="7768E8BE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</w:p>
    <w:p w14:paraId="0EB5B984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</w:p>
    <w:p w14:paraId="6C9AA423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</w:p>
    <w:p w14:paraId="0397D2D9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</w:p>
    <w:p w14:paraId="72807352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</w:p>
    <w:p w14:paraId="44D4FC3C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</w:p>
    <w:p w14:paraId="39DD75EB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</w:p>
    <w:p w14:paraId="00019656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</w:p>
    <w:p w14:paraId="57F10C2D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</w:p>
    <w:p w14:paraId="556CF742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</w:p>
    <w:p w14:paraId="50568FAB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</w:p>
    <w:p w14:paraId="23D27428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</w:p>
    <w:p w14:paraId="5BBEDE9F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</w:p>
    <w:p w14:paraId="446F6D87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</w:p>
    <w:p w14:paraId="01C99FE0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</w:p>
    <w:p w14:paraId="2F0700F5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</w:p>
    <w:p w14:paraId="3ABC93C5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</w:p>
    <w:p w14:paraId="6F7DB219" w14:textId="77777777" w:rsidR="00A65238" w:rsidRDefault="00A65238" w:rsidP="00A65238">
      <w:pPr>
        <w:spacing w:after="0"/>
        <w:rPr>
          <w:rFonts w:asciiTheme="minorHAnsi" w:hAnsiTheme="minorHAnsi" w:cs="Times New Roman"/>
        </w:rPr>
      </w:pPr>
    </w:p>
    <w:p w14:paraId="44265880" w14:textId="77777777" w:rsidR="00C1578F" w:rsidRDefault="00C1578F" w:rsidP="00A65238">
      <w:pPr>
        <w:spacing w:after="0"/>
        <w:rPr>
          <w:rFonts w:asciiTheme="minorHAnsi" w:hAnsiTheme="minorHAnsi" w:cs="Times New Roman"/>
        </w:rPr>
      </w:pPr>
    </w:p>
    <w:p w14:paraId="0E1E043D" w14:textId="77777777" w:rsidR="00C1578F" w:rsidRDefault="00C1578F" w:rsidP="00A65238">
      <w:pPr>
        <w:spacing w:after="0"/>
        <w:rPr>
          <w:rFonts w:asciiTheme="minorHAnsi" w:hAnsiTheme="minorHAnsi" w:cs="Times New Roman"/>
        </w:rPr>
      </w:pPr>
    </w:p>
    <w:p w14:paraId="3095548E" w14:textId="77777777" w:rsidR="00C1578F" w:rsidRDefault="00C1578F" w:rsidP="00A65238">
      <w:pPr>
        <w:spacing w:after="0"/>
        <w:rPr>
          <w:rFonts w:asciiTheme="minorHAnsi" w:hAnsiTheme="minorHAnsi" w:cs="Times New Roman"/>
        </w:rPr>
      </w:pPr>
    </w:p>
    <w:p w14:paraId="6BD98E7F" w14:textId="77777777" w:rsidR="00C1578F" w:rsidRDefault="00C1578F" w:rsidP="00A65238">
      <w:pPr>
        <w:spacing w:after="0"/>
        <w:rPr>
          <w:rFonts w:asciiTheme="minorHAnsi" w:hAnsiTheme="minorHAnsi" w:cs="Times New Roman"/>
        </w:rPr>
      </w:pPr>
    </w:p>
    <w:p w14:paraId="143C7FD9" w14:textId="77777777" w:rsidR="00C1578F" w:rsidRDefault="00C1578F" w:rsidP="00A65238">
      <w:pPr>
        <w:spacing w:after="0"/>
        <w:rPr>
          <w:rFonts w:asciiTheme="minorHAnsi" w:hAnsiTheme="minorHAnsi" w:cs="Times New Roman"/>
        </w:rPr>
      </w:pPr>
    </w:p>
    <w:p w14:paraId="700155E9" w14:textId="77777777" w:rsidR="00C1578F" w:rsidRDefault="00C1578F" w:rsidP="00A65238">
      <w:pPr>
        <w:spacing w:after="0"/>
        <w:rPr>
          <w:rFonts w:asciiTheme="minorHAnsi" w:hAnsiTheme="minorHAnsi" w:cs="Times New Roman"/>
        </w:rPr>
      </w:pPr>
    </w:p>
    <w:p w14:paraId="7E49C0AE" w14:textId="77777777" w:rsidR="00C1578F" w:rsidRPr="00C1578F" w:rsidRDefault="00C1578F" w:rsidP="00A65238">
      <w:pPr>
        <w:spacing w:after="0"/>
        <w:rPr>
          <w:rFonts w:asciiTheme="minorHAnsi" w:hAnsiTheme="minorHAnsi" w:cs="Times New Roman"/>
        </w:rPr>
      </w:pPr>
    </w:p>
    <w:p w14:paraId="6E71C8EC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</w:p>
    <w:p w14:paraId="1E35ED5D" w14:textId="77777777" w:rsidR="003D289E" w:rsidRPr="00C1578F" w:rsidRDefault="003D289E" w:rsidP="00A65238">
      <w:pPr>
        <w:spacing w:after="0"/>
        <w:rPr>
          <w:rFonts w:asciiTheme="minorHAnsi" w:hAnsiTheme="minorHAnsi" w:cs="Times New Roman"/>
        </w:rPr>
      </w:pPr>
    </w:p>
    <w:p w14:paraId="15DFC45B" w14:textId="77777777" w:rsidR="003D289E" w:rsidRPr="00C1578F" w:rsidRDefault="003D289E" w:rsidP="00A65238">
      <w:pPr>
        <w:spacing w:after="0"/>
        <w:rPr>
          <w:rFonts w:asciiTheme="minorHAnsi" w:hAnsiTheme="minorHAnsi" w:cs="Times New Roman"/>
        </w:rPr>
      </w:pPr>
    </w:p>
    <w:p w14:paraId="447C9A0B" w14:textId="77777777" w:rsidR="00707713" w:rsidRPr="00C1578F" w:rsidRDefault="00707713" w:rsidP="00A65238">
      <w:pPr>
        <w:spacing w:after="0"/>
        <w:rPr>
          <w:rFonts w:asciiTheme="minorHAnsi" w:hAnsiTheme="minorHAnsi" w:cs="Times New Roman"/>
        </w:rPr>
      </w:pPr>
    </w:p>
    <w:p w14:paraId="7B2E80AB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  <w:r w:rsidRPr="00C1578F">
        <w:rPr>
          <w:rFonts w:asciiTheme="minorHAnsi" w:hAnsiTheme="minorHAnsi" w:cs="Times New Roman"/>
        </w:rPr>
        <w:lastRenderedPageBreak/>
        <w:t>8.</w:t>
      </w:r>
    </w:p>
    <w:p w14:paraId="3B333B41" w14:textId="77777777" w:rsidR="00336AA4" w:rsidRPr="00336AA4" w:rsidRDefault="00336AA4" w:rsidP="00336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AA4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Klauzula informacyjna o przetwarzaniu danych osobowych</w:t>
      </w:r>
    </w:p>
    <w:p w14:paraId="3774F179" w14:textId="77777777" w:rsidR="00336AA4" w:rsidRPr="00336AA4" w:rsidRDefault="00336AA4" w:rsidP="00336A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08607" w14:textId="242D2A70" w:rsidR="00336AA4" w:rsidRPr="00336AA4" w:rsidRDefault="00336AA4" w:rsidP="0033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AA4">
        <w:rPr>
          <w:rFonts w:ascii="Arial" w:eastAsia="Times New Roman" w:hAnsi="Arial" w:cs="Arial"/>
          <w:color w:val="000000"/>
          <w:lang w:eastAsia="pl-PL"/>
        </w:rPr>
        <w:t>Zgodnie z art. 13 ust. 1 i 2 Rozporządzenia Parlamentu Europejskiego i Rady (UE) 2016/679 z dnia 27 kwietnia 2016 r. w sprawie ochrony osób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36AA4">
        <w:rPr>
          <w:rFonts w:ascii="Arial" w:eastAsia="Times New Roman" w:hAnsi="Arial" w:cs="Arial"/>
          <w:color w:val="000000"/>
          <w:lang w:eastAsia="pl-PL"/>
        </w:rPr>
        <w:t>fizycznych w związku z przetwarzaniem danych osobowych i w sprawie swobodnego przepływu takich danych oraz uchylenia dyrektywy 95/46/WE                   (dalej zwanym RODO) informuję, iż; </w:t>
      </w:r>
    </w:p>
    <w:p w14:paraId="3E027091" w14:textId="77777777" w:rsidR="00336AA4" w:rsidRPr="00336AA4" w:rsidRDefault="00336AA4" w:rsidP="0033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54316" w14:textId="7CCCF9D3" w:rsidR="00336AA4" w:rsidRPr="00336AA4" w:rsidRDefault="00336AA4" w:rsidP="00336AA4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36AA4">
        <w:rPr>
          <w:rFonts w:ascii="Arial" w:eastAsia="Times New Roman" w:hAnsi="Arial" w:cs="Arial"/>
          <w:color w:val="000000"/>
          <w:lang w:eastAsia="pl-PL"/>
        </w:rPr>
        <w:t>Administratorem Pani/Pana danych osobowych jest Opera Bałtycka w Gdańsku, Aleja Zwycięstwa 15, 80 – 219 Gdańsk, tel. 58 763 49 09, e-mail: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36AA4">
        <w:rPr>
          <w:rFonts w:ascii="Arial" w:eastAsia="Times New Roman" w:hAnsi="Arial" w:cs="Arial"/>
          <w:color w:val="000000"/>
          <w:lang w:eastAsia="pl-PL"/>
        </w:rPr>
        <w:t>sekretariat@operabaltycka.pl;</w:t>
      </w:r>
    </w:p>
    <w:p w14:paraId="250BB016" w14:textId="77777777" w:rsidR="00336AA4" w:rsidRPr="00336AA4" w:rsidRDefault="00336AA4" w:rsidP="00336AA4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36AA4">
        <w:rPr>
          <w:rFonts w:ascii="Arial" w:eastAsia="Times New Roman" w:hAnsi="Arial" w:cs="Arial"/>
          <w:color w:val="000000"/>
          <w:lang w:eastAsia="pl-PL"/>
        </w:rPr>
        <w:t xml:space="preserve">Inspektorem Ochrony Danych jest Pan Mateusz </w:t>
      </w:r>
      <w:proofErr w:type="spellStart"/>
      <w:r w:rsidRPr="00336AA4">
        <w:rPr>
          <w:rFonts w:ascii="Arial" w:eastAsia="Times New Roman" w:hAnsi="Arial" w:cs="Arial"/>
          <w:color w:val="000000"/>
          <w:lang w:eastAsia="pl-PL"/>
        </w:rPr>
        <w:t>Gigiewicz</w:t>
      </w:r>
      <w:proofErr w:type="spellEnd"/>
      <w:r w:rsidRPr="00336AA4">
        <w:rPr>
          <w:rFonts w:ascii="Arial" w:eastAsia="Times New Roman" w:hAnsi="Arial" w:cs="Arial"/>
          <w:color w:val="000000"/>
          <w:lang w:eastAsia="pl-PL"/>
        </w:rPr>
        <w:t>, e-mail: iod@operabaltycka.pl;</w:t>
      </w:r>
    </w:p>
    <w:p w14:paraId="4C6EF0AB" w14:textId="73C1DC6E" w:rsidR="00336AA4" w:rsidRPr="00336AA4" w:rsidRDefault="00336AA4" w:rsidP="00336AA4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36AA4">
        <w:rPr>
          <w:rFonts w:ascii="Arial" w:eastAsia="Times New Roman" w:hAnsi="Arial" w:cs="Arial"/>
          <w:color w:val="000000"/>
          <w:lang w:eastAsia="pl-PL"/>
        </w:rPr>
        <w:t>Pani/Pana dane osobowe przetwarzane będą w celu przeprowadzenia procesu rekrutacji  na stanowisko</w:t>
      </w:r>
      <w:r w:rsidRPr="00336AA4">
        <w:rPr>
          <w:rFonts w:ascii="Arial" w:eastAsia="Times New Roman" w:hAnsi="Arial" w:cs="Arial"/>
          <w:color w:val="FF0000"/>
          <w:lang w:eastAsia="pl-PL"/>
        </w:rPr>
        <w:t>……………………………</w:t>
      </w:r>
      <w:r w:rsidRPr="00336AA4">
        <w:rPr>
          <w:rFonts w:ascii="Arial" w:eastAsia="Times New Roman" w:hAnsi="Arial" w:cs="Arial"/>
          <w:color w:val="000000"/>
          <w:lang w:eastAsia="pl-PL"/>
        </w:rPr>
        <w:t>(podstawa art. 6 ust. 1 pkt a RODO oraz Kodeks Pracy                art. 22</w:t>
      </w:r>
      <w:r w:rsidRPr="00336AA4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pl-PL"/>
        </w:rPr>
        <w:t>1</w:t>
      </w:r>
      <w:r w:rsidRPr="00336AA4">
        <w:rPr>
          <w:rFonts w:ascii="Arial" w:eastAsia="Times New Roman" w:hAnsi="Arial" w:cs="Arial"/>
          <w:color w:val="000000"/>
          <w:lang w:eastAsia="pl-PL"/>
        </w:rPr>
        <w:t>.  § 1.);</w:t>
      </w:r>
    </w:p>
    <w:p w14:paraId="57139E32" w14:textId="77777777" w:rsidR="00336AA4" w:rsidRPr="00336AA4" w:rsidRDefault="00336AA4" w:rsidP="00336AA4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36AA4">
        <w:rPr>
          <w:rFonts w:ascii="Arial" w:eastAsia="Times New Roman" w:hAnsi="Arial" w:cs="Arial"/>
          <w:color w:val="000000"/>
          <w:lang w:eastAsia="pl-PL"/>
        </w:rPr>
        <w:t>Odbiorcą Pani/Pana danych mogą być inne podmioty upoważnione do odbioru Pana/Pani danych osobowych na podstawie odpowiednich przepisów prawa oraz inne podmioty, które przetwarzają Pani/Pana dane osobowe w imieniu Administratora na podstawie zawartej umowy powierzenia przetwarzania danych osobowych (tzw. Podmioty przetwarzające);</w:t>
      </w:r>
    </w:p>
    <w:p w14:paraId="26A8C858" w14:textId="77777777" w:rsidR="00336AA4" w:rsidRPr="00336AA4" w:rsidRDefault="00336AA4" w:rsidP="00336AA4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36AA4">
        <w:rPr>
          <w:rFonts w:ascii="Arial" w:eastAsia="Times New Roman" w:hAnsi="Arial" w:cs="Arial"/>
          <w:color w:val="000000"/>
          <w:lang w:eastAsia="pl-PL"/>
        </w:rPr>
        <w:t>Pani/Pana dane osobowe nie będą przekazywane poza teren Polski/UE/Europejskiego Obszaru Gospodarczego;</w:t>
      </w:r>
    </w:p>
    <w:p w14:paraId="341AAC30" w14:textId="77777777" w:rsidR="00336AA4" w:rsidRPr="00336AA4" w:rsidRDefault="00336AA4" w:rsidP="00336AA4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36AA4">
        <w:rPr>
          <w:rFonts w:ascii="Arial" w:eastAsia="Times New Roman" w:hAnsi="Arial" w:cs="Arial"/>
          <w:color w:val="000000"/>
          <w:lang w:eastAsia="pl-PL"/>
        </w:rPr>
        <w:t>Pani/Pana dane osobowe będą przechowywane do momentu wycofania zgody lub po zakończeniu procesu rekrutacji;</w:t>
      </w:r>
    </w:p>
    <w:p w14:paraId="7E4C8D91" w14:textId="77777777" w:rsidR="00336AA4" w:rsidRPr="00336AA4" w:rsidRDefault="00336AA4" w:rsidP="00336AA4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36AA4">
        <w:rPr>
          <w:rFonts w:ascii="Arial" w:eastAsia="Times New Roman" w:hAnsi="Arial" w:cs="Arial"/>
          <w:color w:val="000000"/>
          <w:lang w:eastAsia="pl-PL"/>
        </w:rPr>
        <w:t>Posiada Pani/Pan prawo dostępu do treści swoich danych oraz prawo ich sprostowania, usunięcia, ograniczenia przetwarzania, prawo do przenoszenia danych;</w:t>
      </w:r>
    </w:p>
    <w:p w14:paraId="59DFF59A" w14:textId="77777777" w:rsidR="00336AA4" w:rsidRPr="00336AA4" w:rsidRDefault="00336AA4" w:rsidP="00336AA4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36AA4">
        <w:rPr>
          <w:rFonts w:ascii="Arial" w:eastAsia="Times New Roman" w:hAnsi="Arial" w:cs="Arial"/>
          <w:color w:val="000000"/>
          <w:lang w:eastAsia="pl-PL"/>
        </w:rPr>
        <w:t>Ma Pani/Pan prawo wniesienia skargi do Prezesa Urzędu Ochrony Danych Osobowych, gdy uzna Pani/Pan, iż przetwarzanie danych osobowych Pani/Pana dotyczących narusza przepisy RODO;</w:t>
      </w:r>
    </w:p>
    <w:p w14:paraId="7FDDED95" w14:textId="77777777" w:rsidR="00336AA4" w:rsidRPr="00336AA4" w:rsidRDefault="00336AA4" w:rsidP="00336AA4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36AA4">
        <w:rPr>
          <w:rFonts w:ascii="Arial" w:eastAsia="Times New Roman" w:hAnsi="Arial" w:cs="Arial"/>
          <w:color w:val="000000"/>
          <w:lang w:eastAsia="pl-PL"/>
        </w:rPr>
        <w:t>Podanie przez Panią/Pana danych osobowych jest dobrowolne, ale bez podania danych osobowych nie będzie możliwy Pani/Pana udział w procesie rekrutacji;</w:t>
      </w:r>
    </w:p>
    <w:p w14:paraId="7FF068C2" w14:textId="77777777" w:rsidR="00336AA4" w:rsidRPr="00336AA4" w:rsidRDefault="00336AA4" w:rsidP="00336AA4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36AA4">
        <w:rPr>
          <w:rFonts w:ascii="Arial" w:eastAsia="Times New Roman" w:hAnsi="Arial" w:cs="Arial"/>
          <w:color w:val="000000"/>
          <w:lang w:eastAsia="pl-PL"/>
        </w:rPr>
        <w:t>Pani/Pana dane nie będą przetwarzane w sposób zautomatyzowany.</w:t>
      </w:r>
    </w:p>
    <w:p w14:paraId="44EFCF97" w14:textId="77777777" w:rsidR="00336AA4" w:rsidRPr="00336AA4" w:rsidRDefault="00336AA4" w:rsidP="0033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FBAA19" w14:textId="5E991427" w:rsidR="00336AA4" w:rsidRPr="00336AA4" w:rsidRDefault="00336AA4" w:rsidP="0033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AA4">
        <w:rPr>
          <w:rFonts w:ascii="Arial" w:eastAsia="Times New Roman" w:hAnsi="Arial" w:cs="Arial"/>
          <w:color w:val="000000"/>
          <w:lang w:eastAsia="pl-PL"/>
        </w:rPr>
        <w:t xml:space="preserve">Wiadomość została utworzona przez Inspektora Ochrony Danych Opery Bałtyckiej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336AA4">
        <w:rPr>
          <w:rFonts w:ascii="Arial" w:eastAsia="Times New Roman" w:hAnsi="Arial" w:cs="Arial"/>
          <w:color w:val="000000"/>
          <w:lang w:eastAsia="pl-PL"/>
        </w:rPr>
        <w:t>w Gdańsku.</w:t>
      </w:r>
    </w:p>
    <w:p w14:paraId="57B95D8B" w14:textId="77777777" w:rsidR="00336AA4" w:rsidRPr="00336AA4" w:rsidRDefault="00336AA4" w:rsidP="0033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67CE0" w14:textId="77777777" w:rsidR="00336AA4" w:rsidRPr="00336AA4" w:rsidRDefault="00336AA4" w:rsidP="0033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AA4">
        <w:rPr>
          <w:rFonts w:ascii="Arial" w:eastAsia="Times New Roman" w:hAnsi="Arial" w:cs="Arial"/>
          <w:color w:val="000000"/>
          <w:lang w:eastAsia="pl-PL"/>
        </w:rPr>
        <w:tab/>
      </w:r>
      <w:r w:rsidRPr="00336AA4">
        <w:rPr>
          <w:rFonts w:ascii="Arial" w:eastAsia="Times New Roman" w:hAnsi="Arial" w:cs="Arial"/>
          <w:color w:val="000000"/>
          <w:lang w:eastAsia="pl-PL"/>
        </w:rPr>
        <w:tab/>
      </w:r>
      <w:r w:rsidRPr="00336AA4">
        <w:rPr>
          <w:rFonts w:ascii="Arial" w:eastAsia="Times New Roman" w:hAnsi="Arial" w:cs="Arial"/>
          <w:color w:val="000000"/>
          <w:lang w:eastAsia="pl-PL"/>
        </w:rPr>
        <w:tab/>
      </w:r>
      <w:r w:rsidRPr="00336AA4">
        <w:rPr>
          <w:rFonts w:ascii="Arial" w:eastAsia="Times New Roman" w:hAnsi="Arial" w:cs="Arial"/>
          <w:color w:val="000000"/>
          <w:lang w:eastAsia="pl-PL"/>
        </w:rPr>
        <w:tab/>
      </w:r>
    </w:p>
    <w:p w14:paraId="1431A659" w14:textId="77777777" w:rsidR="00336AA4" w:rsidRPr="00336AA4" w:rsidRDefault="00336AA4" w:rsidP="0033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C7594E" w14:textId="77777777" w:rsidR="00336AA4" w:rsidRPr="00336AA4" w:rsidRDefault="00336AA4" w:rsidP="00336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AA4">
        <w:rPr>
          <w:rFonts w:ascii="Arial" w:eastAsia="Times New Roman" w:hAnsi="Arial" w:cs="Arial"/>
          <w:i/>
          <w:iCs/>
          <w:color w:val="000000"/>
          <w:lang w:eastAsia="pl-PL"/>
        </w:rPr>
        <w:t>Zapoznałam/zapoznałem się z powyższą klauzulą informacyjną.</w:t>
      </w:r>
    </w:p>
    <w:p w14:paraId="1E41BDC8" w14:textId="2DB9EF49" w:rsidR="00A65238" w:rsidRPr="00C1578F" w:rsidRDefault="00336AA4" w:rsidP="00336AA4">
      <w:pPr>
        <w:spacing w:after="0"/>
        <w:jc w:val="both"/>
        <w:rPr>
          <w:rFonts w:asciiTheme="minorHAnsi" w:hAnsiTheme="minorHAnsi" w:cs="Times New Roman"/>
        </w:rPr>
      </w:pPr>
      <w:r w:rsidRPr="00336A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1A5B0D" w14:textId="77777777" w:rsidR="00A65238" w:rsidRPr="00C1578F" w:rsidRDefault="00A65238" w:rsidP="00A65238">
      <w:pPr>
        <w:spacing w:after="0"/>
        <w:jc w:val="both"/>
        <w:rPr>
          <w:rFonts w:asciiTheme="minorHAnsi" w:hAnsiTheme="minorHAnsi" w:cs="Times New Roman"/>
        </w:rPr>
      </w:pPr>
    </w:p>
    <w:p w14:paraId="1D23E0CF" w14:textId="77777777" w:rsidR="00A65238" w:rsidRPr="00C1578F" w:rsidRDefault="00A65238" w:rsidP="003D289E">
      <w:pPr>
        <w:spacing w:after="0"/>
        <w:jc w:val="center"/>
        <w:rPr>
          <w:rFonts w:asciiTheme="minorHAnsi" w:hAnsiTheme="minorHAnsi" w:cs="Times New Roman"/>
        </w:rPr>
      </w:pPr>
    </w:p>
    <w:p w14:paraId="04742BEF" w14:textId="77777777" w:rsidR="003D289E" w:rsidRPr="00C1578F" w:rsidRDefault="003D289E" w:rsidP="003D289E">
      <w:pPr>
        <w:spacing w:after="0"/>
        <w:jc w:val="center"/>
        <w:rPr>
          <w:rFonts w:asciiTheme="minorHAnsi" w:hAnsiTheme="minorHAnsi" w:cs="Times New Roman"/>
        </w:rPr>
      </w:pPr>
    </w:p>
    <w:p w14:paraId="77C63548" w14:textId="77777777" w:rsidR="00A65238" w:rsidRPr="00C1578F" w:rsidRDefault="00A65238" w:rsidP="003D289E">
      <w:pPr>
        <w:spacing w:after="0"/>
        <w:jc w:val="center"/>
        <w:rPr>
          <w:rFonts w:asciiTheme="minorHAnsi" w:hAnsiTheme="minorHAnsi" w:cs="Times New Roman"/>
        </w:rPr>
      </w:pPr>
      <w:r w:rsidRPr="00C1578F">
        <w:rPr>
          <w:rFonts w:asciiTheme="minorHAnsi" w:hAnsiTheme="minorHAnsi" w:cs="Times New Roman"/>
        </w:rPr>
        <w:t xml:space="preserve">…………………………..                                                         </w:t>
      </w:r>
      <w:r w:rsidR="00C1578F">
        <w:rPr>
          <w:rFonts w:asciiTheme="minorHAnsi" w:hAnsiTheme="minorHAnsi" w:cs="Times New Roman"/>
        </w:rPr>
        <w:t xml:space="preserve">         </w:t>
      </w:r>
      <w:r w:rsidRPr="00C1578F">
        <w:rPr>
          <w:rFonts w:asciiTheme="minorHAnsi" w:hAnsiTheme="minorHAnsi" w:cs="Times New Roman"/>
        </w:rPr>
        <w:t>…………………………………….</w:t>
      </w:r>
    </w:p>
    <w:p w14:paraId="09F6F39C" w14:textId="77777777" w:rsidR="00A65238" w:rsidRPr="00C1578F" w:rsidRDefault="00A65238" w:rsidP="003D289E">
      <w:pPr>
        <w:spacing w:after="0"/>
        <w:jc w:val="center"/>
        <w:rPr>
          <w:rFonts w:asciiTheme="minorHAnsi" w:hAnsiTheme="minorHAnsi" w:cs="Times New Roman"/>
        </w:rPr>
      </w:pPr>
      <w:r w:rsidRPr="00C1578F">
        <w:rPr>
          <w:rFonts w:asciiTheme="minorHAnsi" w:hAnsiTheme="minorHAnsi" w:cs="Times New Roman"/>
        </w:rPr>
        <w:t>Miejscowość, data</w:t>
      </w:r>
      <w:r w:rsidRPr="00C1578F">
        <w:rPr>
          <w:rFonts w:asciiTheme="minorHAnsi" w:hAnsiTheme="minorHAnsi" w:cs="Times New Roman"/>
        </w:rPr>
        <w:tab/>
      </w:r>
      <w:r w:rsidRPr="00C1578F">
        <w:rPr>
          <w:rFonts w:asciiTheme="minorHAnsi" w:hAnsiTheme="minorHAnsi" w:cs="Times New Roman"/>
        </w:rPr>
        <w:tab/>
      </w:r>
      <w:r w:rsidRPr="00C1578F">
        <w:rPr>
          <w:rFonts w:asciiTheme="minorHAnsi" w:hAnsiTheme="minorHAnsi" w:cs="Times New Roman"/>
        </w:rPr>
        <w:tab/>
      </w:r>
      <w:r w:rsidRPr="00C1578F">
        <w:rPr>
          <w:rFonts w:asciiTheme="minorHAnsi" w:hAnsiTheme="minorHAnsi" w:cs="Times New Roman"/>
        </w:rPr>
        <w:tab/>
      </w:r>
      <w:r w:rsidRPr="00C1578F">
        <w:rPr>
          <w:rFonts w:asciiTheme="minorHAnsi" w:hAnsiTheme="minorHAnsi" w:cs="Times New Roman"/>
        </w:rPr>
        <w:tab/>
        <w:t>Czytelny podpis</w:t>
      </w:r>
    </w:p>
    <w:p w14:paraId="61EC633D" w14:textId="77777777" w:rsidR="00A65238" w:rsidRPr="00C1578F" w:rsidRDefault="00A65238" w:rsidP="003D289E">
      <w:pPr>
        <w:pStyle w:val="Akapitzlist"/>
        <w:shd w:val="clear" w:color="auto" w:fill="FFFFFF"/>
        <w:spacing w:after="0"/>
        <w:jc w:val="center"/>
        <w:rPr>
          <w:rFonts w:asciiTheme="minorHAnsi" w:hAnsiTheme="minorHAnsi" w:cs="Times New Roman"/>
        </w:rPr>
      </w:pPr>
    </w:p>
    <w:p w14:paraId="44A80482" w14:textId="77777777" w:rsidR="00541E19" w:rsidRPr="00C1578F" w:rsidRDefault="00541E19" w:rsidP="00A65238">
      <w:pPr>
        <w:shd w:val="clear" w:color="auto" w:fill="FFFFFF"/>
        <w:spacing w:after="0"/>
        <w:rPr>
          <w:rFonts w:asciiTheme="minorHAnsi" w:hAnsiTheme="minorHAnsi" w:cs="Times New Roman"/>
        </w:rPr>
      </w:pPr>
    </w:p>
    <w:p w14:paraId="7CC1D7E6" w14:textId="77777777" w:rsidR="00A65238" w:rsidRPr="00C1578F" w:rsidRDefault="00A65238" w:rsidP="00A65238">
      <w:pPr>
        <w:shd w:val="clear" w:color="auto" w:fill="FFFFFF"/>
        <w:spacing w:after="0"/>
        <w:rPr>
          <w:rFonts w:asciiTheme="minorHAnsi" w:hAnsiTheme="minorHAnsi" w:cs="Times New Roman"/>
        </w:rPr>
      </w:pPr>
    </w:p>
    <w:p w14:paraId="3384893E" w14:textId="77777777" w:rsidR="00A65238" w:rsidRPr="00C1578F" w:rsidRDefault="00A65238" w:rsidP="00A65238">
      <w:pPr>
        <w:shd w:val="clear" w:color="auto" w:fill="FFFFFF"/>
        <w:spacing w:after="0"/>
        <w:rPr>
          <w:rFonts w:asciiTheme="minorHAnsi" w:hAnsiTheme="minorHAnsi" w:cs="Times New Roman"/>
        </w:rPr>
      </w:pPr>
    </w:p>
    <w:p w14:paraId="7E91DE92" w14:textId="77777777" w:rsidR="00A65238" w:rsidRPr="00C1578F" w:rsidRDefault="00A65238" w:rsidP="00A65238">
      <w:pPr>
        <w:shd w:val="clear" w:color="auto" w:fill="FFFFFF"/>
        <w:spacing w:after="0"/>
        <w:rPr>
          <w:rFonts w:asciiTheme="minorHAnsi" w:hAnsiTheme="minorHAnsi" w:cs="Times New Roman"/>
        </w:rPr>
      </w:pPr>
    </w:p>
    <w:p w14:paraId="3D147915" w14:textId="77777777" w:rsidR="00A65238" w:rsidRPr="00C1578F" w:rsidRDefault="00A65238" w:rsidP="00A65238">
      <w:pPr>
        <w:shd w:val="clear" w:color="auto" w:fill="FFFFFF"/>
        <w:spacing w:after="0"/>
        <w:rPr>
          <w:rFonts w:asciiTheme="minorHAnsi" w:hAnsiTheme="minorHAnsi" w:cs="Times New Roman"/>
        </w:rPr>
      </w:pPr>
    </w:p>
    <w:p w14:paraId="5575DFC9" w14:textId="77777777" w:rsidR="00A65238" w:rsidRPr="00C1578F" w:rsidRDefault="00A65238" w:rsidP="00A65238">
      <w:pPr>
        <w:shd w:val="clear" w:color="auto" w:fill="FFFFFF"/>
        <w:spacing w:after="0"/>
        <w:rPr>
          <w:rFonts w:asciiTheme="minorHAnsi" w:hAnsiTheme="minorHAnsi" w:cs="Times New Roman"/>
        </w:rPr>
      </w:pPr>
    </w:p>
    <w:p w14:paraId="261714F6" w14:textId="77777777" w:rsidR="00A65238" w:rsidRPr="00C1578F" w:rsidRDefault="00A65238" w:rsidP="00A65238">
      <w:pPr>
        <w:shd w:val="clear" w:color="auto" w:fill="FFFFFF"/>
        <w:spacing w:after="0"/>
        <w:rPr>
          <w:rFonts w:asciiTheme="minorHAnsi" w:hAnsiTheme="minorHAnsi" w:cs="Times New Roman"/>
        </w:rPr>
      </w:pPr>
    </w:p>
    <w:p w14:paraId="5E8BED45" w14:textId="77777777" w:rsidR="00A65238" w:rsidRPr="00C1578F" w:rsidRDefault="00A65238" w:rsidP="00A65238">
      <w:pPr>
        <w:shd w:val="clear" w:color="auto" w:fill="FFFFFF"/>
        <w:spacing w:after="0"/>
        <w:rPr>
          <w:rFonts w:asciiTheme="minorHAnsi" w:hAnsiTheme="minorHAnsi" w:cs="Times New Roman"/>
        </w:rPr>
      </w:pPr>
    </w:p>
    <w:p w14:paraId="391A49FB" w14:textId="77777777" w:rsidR="00A65238" w:rsidRPr="00C1578F" w:rsidRDefault="00A65238" w:rsidP="00A65238">
      <w:pPr>
        <w:shd w:val="clear" w:color="auto" w:fill="FFFFFF"/>
        <w:spacing w:after="0"/>
        <w:rPr>
          <w:rFonts w:asciiTheme="minorHAnsi" w:hAnsiTheme="minorHAnsi" w:cs="Times New Roman"/>
        </w:rPr>
      </w:pPr>
    </w:p>
    <w:p w14:paraId="4094FAD3" w14:textId="77777777" w:rsidR="00A65238" w:rsidRPr="00C1578F" w:rsidRDefault="00A65238" w:rsidP="00A65238">
      <w:pPr>
        <w:shd w:val="clear" w:color="auto" w:fill="FFFFFF"/>
        <w:spacing w:after="0"/>
        <w:rPr>
          <w:rFonts w:asciiTheme="minorHAnsi" w:hAnsiTheme="minorHAnsi" w:cs="Times New Roman"/>
        </w:rPr>
      </w:pPr>
      <w:r w:rsidRPr="00C1578F">
        <w:rPr>
          <w:rFonts w:asciiTheme="minorHAnsi" w:hAnsiTheme="minorHAnsi" w:cs="Times New Roman"/>
        </w:rPr>
        <w:t>9.</w:t>
      </w:r>
    </w:p>
    <w:p w14:paraId="2E6745EC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  <w:r w:rsidRPr="00C1578F">
        <w:rPr>
          <w:rFonts w:asciiTheme="minorHAnsi" w:hAnsiTheme="minorHAnsi" w:cs="Times New Roman"/>
        </w:rPr>
        <w:t>Zgodnie z Rozporządzeniem Parlamentu Europejskiego i Rady (EU) 2016/679 z dnia 27 kwietnia 2016 roku (Dz. U. UE.L.2016.119.1) w sprawie ochrony osób fizycznych w związku z przetwarzaniem danych osobowych i w sprawie swobodnego przepływu takich danych oraz uchylenia dyrektywy 95/46/WE (ogólne rozporządzenie o ochronie danych), oraz Ustawą o Ochronie Danych osobowych</w:t>
      </w:r>
      <w:r w:rsidRPr="00C1578F">
        <w:rPr>
          <w:rFonts w:asciiTheme="minorHAnsi" w:hAnsiTheme="minorHAnsi" w:cs="Times New Roman"/>
        </w:rPr>
        <w:br/>
        <w:t>z dnia 10 maja 2018 roku (Dz.U. 2018 r. poz. 1000),</w:t>
      </w:r>
    </w:p>
    <w:p w14:paraId="4AF23D55" w14:textId="77777777" w:rsidR="00A65238" w:rsidRPr="00C1578F" w:rsidRDefault="00A65238" w:rsidP="00A65238">
      <w:pPr>
        <w:pStyle w:val="Akapitzlist"/>
        <w:numPr>
          <w:ilvl w:val="0"/>
          <w:numId w:val="13"/>
        </w:numPr>
        <w:suppressAutoHyphens/>
        <w:spacing w:after="0"/>
        <w:ind w:left="709" w:hanging="425"/>
        <w:contextualSpacing/>
        <w:rPr>
          <w:rFonts w:asciiTheme="minorHAnsi" w:hAnsiTheme="minorHAnsi" w:cs="Times New Roman"/>
        </w:rPr>
      </w:pPr>
      <w:r w:rsidRPr="00C1578F">
        <w:rPr>
          <w:rFonts w:asciiTheme="minorHAnsi" w:hAnsiTheme="minorHAnsi" w:cs="Times New Roman"/>
        </w:rPr>
        <w:t xml:space="preserve">wyrażam zgodę na przetwarzanie danych osobowych przez Operę Bałtycką w Gdańsku </w:t>
      </w:r>
    </w:p>
    <w:p w14:paraId="4A27D479" w14:textId="77777777" w:rsidR="00A65238" w:rsidRPr="00C1578F" w:rsidRDefault="00A65238" w:rsidP="00A65238">
      <w:pPr>
        <w:pStyle w:val="Akapitzlist"/>
        <w:suppressAutoHyphens/>
        <w:spacing w:after="0"/>
        <w:ind w:left="709" w:hanging="1"/>
        <w:rPr>
          <w:rFonts w:asciiTheme="minorHAnsi" w:hAnsiTheme="minorHAnsi" w:cs="Times New Roman"/>
        </w:rPr>
      </w:pPr>
      <w:r w:rsidRPr="00C1578F">
        <w:rPr>
          <w:rFonts w:asciiTheme="minorHAnsi" w:hAnsiTheme="minorHAnsi" w:cs="Times New Roman"/>
        </w:rPr>
        <w:t>(z siedzibą przy Al. Zwycięstwa 15, 80-219 Gdańsk), we wszystkich czynnościach przetwarzania dokonywanych dla potrzeb obecnej rekrutacji</w:t>
      </w:r>
    </w:p>
    <w:p w14:paraId="750F03B0" w14:textId="77777777" w:rsidR="00A65238" w:rsidRPr="00C1578F" w:rsidRDefault="00A65238" w:rsidP="00A65238">
      <w:pPr>
        <w:spacing w:after="0"/>
        <w:rPr>
          <w:rFonts w:asciiTheme="minorHAnsi" w:hAnsiTheme="minorHAnsi" w:cs="Times New Roman"/>
        </w:rPr>
      </w:pPr>
      <w:r w:rsidRPr="00C1578F">
        <w:rPr>
          <w:rFonts w:asciiTheme="minorHAnsi" w:hAnsiTheme="minorHAnsi" w:cs="Times New Roman"/>
        </w:rPr>
        <w:t xml:space="preserve">Podanie danych w zakresie określonym przepisami Kodeksu pracy jest dobrowolne, ale konieczne </w:t>
      </w:r>
      <w:r w:rsidRPr="00C1578F">
        <w:rPr>
          <w:rFonts w:asciiTheme="minorHAnsi" w:hAnsiTheme="minorHAnsi" w:cs="Times New Roman"/>
        </w:rPr>
        <w:br/>
        <w:t>do przeprowadzenia rekrutacji. Podanie dodatkowych danych osobowych jest dobrowolne i wymaga Pani/ Pana wyraźnej zgody.</w:t>
      </w:r>
    </w:p>
    <w:p w14:paraId="5C0D800E" w14:textId="77777777" w:rsidR="00A65238" w:rsidRPr="00C1578F" w:rsidRDefault="00A65238" w:rsidP="00A65238">
      <w:pPr>
        <w:spacing w:before="100" w:beforeAutospacing="1" w:after="0"/>
        <w:rPr>
          <w:rFonts w:asciiTheme="minorHAnsi" w:hAnsiTheme="minorHAnsi" w:cs="Times New Roman"/>
        </w:rPr>
      </w:pPr>
      <w:r w:rsidRPr="00C1578F">
        <w:rPr>
          <w:rFonts w:asciiTheme="minorHAnsi" w:hAnsiTheme="minorHAnsi" w:cs="Times New Roman"/>
        </w:rPr>
        <w:t>Niniejsza zgoda może być odwołana w każdym czasie – w zakresie każdego z powyższych celów, bądź  każdego z osobna -  bez wpływu na zgodność z prawem przetwarzania, którego dokonano na podstawie zgody przed jej cofnięciem.</w:t>
      </w:r>
    </w:p>
    <w:p w14:paraId="0CF68283" w14:textId="77777777" w:rsidR="00A65238" w:rsidRPr="00C1578F" w:rsidRDefault="00A65238" w:rsidP="00A65238">
      <w:pPr>
        <w:spacing w:after="0"/>
        <w:ind w:left="709"/>
        <w:jc w:val="right"/>
        <w:rPr>
          <w:rFonts w:asciiTheme="minorHAnsi" w:hAnsiTheme="minorHAnsi" w:cs="Times New Roman"/>
        </w:rPr>
      </w:pPr>
    </w:p>
    <w:p w14:paraId="67F9A4DE" w14:textId="77777777" w:rsidR="00A65238" w:rsidRPr="00C1578F" w:rsidRDefault="00A65238" w:rsidP="00A65238">
      <w:pPr>
        <w:spacing w:after="0"/>
        <w:ind w:left="709"/>
        <w:jc w:val="right"/>
        <w:rPr>
          <w:rFonts w:asciiTheme="minorHAnsi" w:hAnsiTheme="minorHAnsi" w:cs="Times New Roman"/>
        </w:rPr>
      </w:pPr>
    </w:p>
    <w:p w14:paraId="6F36CB36" w14:textId="77777777" w:rsidR="00A65238" w:rsidRPr="00C1578F" w:rsidRDefault="00A65238" w:rsidP="00A65238">
      <w:pPr>
        <w:spacing w:after="0"/>
        <w:ind w:left="709"/>
        <w:jc w:val="right"/>
        <w:rPr>
          <w:rFonts w:asciiTheme="minorHAnsi" w:hAnsiTheme="minorHAnsi" w:cs="Times New Roman"/>
        </w:rPr>
      </w:pPr>
      <w:r w:rsidRPr="00C1578F">
        <w:rPr>
          <w:rFonts w:asciiTheme="minorHAnsi" w:hAnsiTheme="minorHAnsi" w:cs="Times New Roman"/>
        </w:rPr>
        <w:t>..........................................................................</w:t>
      </w:r>
    </w:p>
    <w:p w14:paraId="241ECC68" w14:textId="77777777" w:rsidR="00A65238" w:rsidRPr="00C1578F" w:rsidRDefault="00A65238" w:rsidP="00A65238">
      <w:pPr>
        <w:spacing w:after="0"/>
        <w:ind w:left="709"/>
        <w:jc w:val="right"/>
        <w:rPr>
          <w:rFonts w:asciiTheme="minorHAnsi" w:hAnsiTheme="minorHAnsi" w:cs="Times New Roman"/>
        </w:rPr>
      </w:pPr>
      <w:r w:rsidRPr="00C1578F">
        <w:rPr>
          <w:rFonts w:asciiTheme="minorHAnsi" w:hAnsiTheme="minorHAnsi" w:cs="Times New Roman"/>
        </w:rPr>
        <w:t>(data i czytelny podpis osoby wyrażającej zgodę)</w:t>
      </w:r>
    </w:p>
    <w:p w14:paraId="4C9479F0" w14:textId="77777777" w:rsidR="00A65238" w:rsidRPr="00C1578F" w:rsidRDefault="00A65238" w:rsidP="00A65238">
      <w:pPr>
        <w:spacing w:after="0"/>
        <w:jc w:val="right"/>
        <w:rPr>
          <w:rFonts w:asciiTheme="minorHAnsi" w:hAnsiTheme="minorHAnsi" w:cs="Times New Roman"/>
        </w:rPr>
      </w:pPr>
    </w:p>
    <w:p w14:paraId="7716C2F4" w14:textId="77777777" w:rsidR="00A65238" w:rsidRPr="00C1578F" w:rsidRDefault="00A65238" w:rsidP="00A65238">
      <w:pPr>
        <w:shd w:val="clear" w:color="auto" w:fill="FFFFFF"/>
        <w:spacing w:after="0"/>
        <w:rPr>
          <w:rFonts w:asciiTheme="minorHAnsi" w:hAnsiTheme="minorHAnsi" w:cs="Times New Roman"/>
        </w:rPr>
      </w:pPr>
    </w:p>
    <w:p w14:paraId="3F41F184" w14:textId="77777777" w:rsidR="0049332C" w:rsidRPr="00C1578F" w:rsidRDefault="0049332C" w:rsidP="00A65238">
      <w:pPr>
        <w:spacing w:after="0"/>
        <w:jc w:val="both"/>
        <w:rPr>
          <w:rFonts w:asciiTheme="minorHAnsi" w:hAnsiTheme="minorHAnsi" w:cs="Times New Roman"/>
        </w:rPr>
      </w:pPr>
    </w:p>
    <w:p w14:paraId="5FDB3DED" w14:textId="77777777" w:rsidR="0049332C" w:rsidRPr="00C1578F" w:rsidRDefault="0049332C" w:rsidP="00A65238">
      <w:pPr>
        <w:spacing w:after="0"/>
        <w:jc w:val="both"/>
        <w:rPr>
          <w:rFonts w:asciiTheme="minorHAnsi" w:hAnsiTheme="minorHAnsi" w:cs="Times New Roman"/>
          <w:bCs/>
        </w:rPr>
      </w:pPr>
    </w:p>
    <w:p w14:paraId="78E3994A" w14:textId="77777777" w:rsidR="0049332C" w:rsidRPr="00C1578F" w:rsidRDefault="0049332C" w:rsidP="00A65238">
      <w:pPr>
        <w:spacing w:after="0"/>
        <w:jc w:val="both"/>
        <w:rPr>
          <w:rFonts w:asciiTheme="minorHAnsi" w:hAnsiTheme="minorHAnsi" w:cs="Times New Roman"/>
          <w:bCs/>
        </w:rPr>
      </w:pPr>
    </w:p>
    <w:p w14:paraId="4E7CB72D" w14:textId="77777777" w:rsidR="0049332C" w:rsidRPr="00C1578F" w:rsidRDefault="0049332C" w:rsidP="00A65238">
      <w:pPr>
        <w:spacing w:after="0"/>
        <w:jc w:val="both"/>
        <w:rPr>
          <w:rFonts w:asciiTheme="minorHAnsi" w:hAnsiTheme="minorHAnsi" w:cs="Times New Roman"/>
          <w:bCs/>
        </w:rPr>
      </w:pPr>
    </w:p>
    <w:p w14:paraId="218C069A" w14:textId="77777777" w:rsidR="00A65238" w:rsidRPr="00C1578F" w:rsidRDefault="00A65238" w:rsidP="00A65238">
      <w:pPr>
        <w:spacing w:after="0"/>
        <w:jc w:val="both"/>
        <w:rPr>
          <w:rFonts w:asciiTheme="minorHAnsi" w:hAnsiTheme="minorHAnsi" w:cs="Times New Roman"/>
          <w:bCs/>
        </w:rPr>
      </w:pPr>
    </w:p>
    <w:p w14:paraId="13E5FFD7" w14:textId="77777777" w:rsidR="00A65238" w:rsidRPr="00C1578F" w:rsidRDefault="00A65238" w:rsidP="00A65238">
      <w:pPr>
        <w:spacing w:after="0"/>
        <w:jc w:val="both"/>
        <w:rPr>
          <w:rFonts w:asciiTheme="minorHAnsi" w:hAnsiTheme="minorHAnsi" w:cs="Times New Roman"/>
          <w:bCs/>
        </w:rPr>
      </w:pPr>
    </w:p>
    <w:p w14:paraId="79948FED" w14:textId="77777777" w:rsidR="00A65238" w:rsidRPr="00C1578F" w:rsidRDefault="00A65238" w:rsidP="00A65238">
      <w:pPr>
        <w:spacing w:after="0"/>
        <w:jc w:val="both"/>
        <w:rPr>
          <w:rFonts w:asciiTheme="minorHAnsi" w:hAnsiTheme="minorHAnsi" w:cs="Times New Roman"/>
          <w:bCs/>
        </w:rPr>
      </w:pPr>
    </w:p>
    <w:p w14:paraId="53627979" w14:textId="77777777" w:rsidR="00A65238" w:rsidRPr="00C1578F" w:rsidRDefault="00A65238" w:rsidP="00A65238">
      <w:pPr>
        <w:spacing w:after="0"/>
        <w:jc w:val="both"/>
        <w:rPr>
          <w:rFonts w:asciiTheme="minorHAnsi" w:hAnsiTheme="minorHAnsi" w:cs="Times New Roman"/>
          <w:bCs/>
        </w:rPr>
      </w:pPr>
    </w:p>
    <w:p w14:paraId="03DAF2E6" w14:textId="77777777" w:rsidR="00A65238" w:rsidRPr="00C1578F" w:rsidRDefault="00A65238" w:rsidP="00A65238">
      <w:pPr>
        <w:spacing w:after="0"/>
        <w:jc w:val="both"/>
        <w:rPr>
          <w:rFonts w:asciiTheme="minorHAnsi" w:hAnsiTheme="minorHAnsi" w:cs="Times New Roman"/>
          <w:bCs/>
        </w:rPr>
      </w:pPr>
    </w:p>
    <w:p w14:paraId="01A5102A" w14:textId="77777777" w:rsidR="00A65238" w:rsidRPr="00C1578F" w:rsidRDefault="00A65238" w:rsidP="00A65238">
      <w:pPr>
        <w:spacing w:after="0"/>
        <w:jc w:val="both"/>
        <w:rPr>
          <w:rFonts w:asciiTheme="minorHAnsi" w:hAnsiTheme="minorHAnsi" w:cs="Times New Roman"/>
          <w:bCs/>
        </w:rPr>
      </w:pPr>
    </w:p>
    <w:p w14:paraId="3469CDFC" w14:textId="77777777" w:rsidR="00A65238" w:rsidRPr="00C1578F" w:rsidRDefault="00A65238" w:rsidP="00A65238">
      <w:pPr>
        <w:spacing w:after="0"/>
        <w:jc w:val="both"/>
        <w:rPr>
          <w:rFonts w:asciiTheme="minorHAnsi" w:hAnsiTheme="minorHAnsi" w:cs="Times New Roman"/>
          <w:bCs/>
        </w:rPr>
      </w:pPr>
    </w:p>
    <w:p w14:paraId="5A101543" w14:textId="77777777" w:rsidR="00A65238" w:rsidRPr="00C1578F" w:rsidRDefault="00A65238" w:rsidP="00A65238">
      <w:pPr>
        <w:spacing w:after="0"/>
        <w:jc w:val="both"/>
        <w:rPr>
          <w:rFonts w:asciiTheme="minorHAnsi" w:hAnsiTheme="minorHAnsi" w:cs="Times New Roman"/>
          <w:bCs/>
        </w:rPr>
      </w:pPr>
    </w:p>
    <w:p w14:paraId="360C9314" w14:textId="77777777" w:rsidR="00A65238" w:rsidRPr="00C1578F" w:rsidRDefault="00A65238" w:rsidP="00A65238">
      <w:pPr>
        <w:spacing w:after="0"/>
        <w:jc w:val="both"/>
        <w:rPr>
          <w:rFonts w:asciiTheme="minorHAnsi" w:hAnsiTheme="minorHAnsi" w:cs="Times New Roman"/>
          <w:bCs/>
        </w:rPr>
      </w:pPr>
    </w:p>
    <w:p w14:paraId="1B733F6F" w14:textId="77777777" w:rsidR="00A65238" w:rsidRPr="00C1578F" w:rsidRDefault="00A65238" w:rsidP="00A65238">
      <w:pPr>
        <w:spacing w:after="0"/>
        <w:jc w:val="both"/>
        <w:rPr>
          <w:rFonts w:asciiTheme="minorHAnsi" w:hAnsiTheme="minorHAnsi" w:cs="Times New Roman"/>
          <w:bCs/>
        </w:rPr>
      </w:pPr>
    </w:p>
    <w:p w14:paraId="2F553EA5" w14:textId="77777777" w:rsidR="00A65238" w:rsidRPr="00C1578F" w:rsidRDefault="00A65238" w:rsidP="00A65238">
      <w:pPr>
        <w:spacing w:after="0"/>
        <w:jc w:val="both"/>
        <w:rPr>
          <w:rFonts w:asciiTheme="minorHAnsi" w:hAnsiTheme="minorHAnsi" w:cs="Times New Roman"/>
          <w:bCs/>
        </w:rPr>
      </w:pPr>
    </w:p>
    <w:p w14:paraId="7451180E" w14:textId="77777777" w:rsidR="00A65238" w:rsidRPr="00C1578F" w:rsidRDefault="00A65238" w:rsidP="00A65238">
      <w:pPr>
        <w:spacing w:after="0"/>
        <w:jc w:val="both"/>
        <w:rPr>
          <w:rFonts w:asciiTheme="minorHAnsi" w:hAnsiTheme="minorHAnsi" w:cs="Times New Roman"/>
          <w:bCs/>
        </w:rPr>
      </w:pPr>
    </w:p>
    <w:p w14:paraId="6614C24D" w14:textId="77777777" w:rsidR="00A65238" w:rsidRPr="00C1578F" w:rsidRDefault="00A65238" w:rsidP="00A65238">
      <w:pPr>
        <w:spacing w:after="0"/>
        <w:jc w:val="both"/>
        <w:rPr>
          <w:rFonts w:asciiTheme="minorHAnsi" w:hAnsiTheme="minorHAnsi" w:cs="Times New Roman"/>
          <w:bCs/>
        </w:rPr>
      </w:pPr>
    </w:p>
    <w:p w14:paraId="456EEF7F" w14:textId="77777777" w:rsidR="00A65238" w:rsidRPr="00C1578F" w:rsidRDefault="00A65238" w:rsidP="00A65238">
      <w:pPr>
        <w:spacing w:after="0"/>
        <w:jc w:val="both"/>
        <w:rPr>
          <w:rFonts w:asciiTheme="minorHAnsi" w:hAnsiTheme="minorHAnsi" w:cs="Times New Roman"/>
          <w:bCs/>
        </w:rPr>
      </w:pPr>
    </w:p>
    <w:p w14:paraId="4BE6A7B7" w14:textId="77777777" w:rsidR="00A65238" w:rsidRPr="00C1578F" w:rsidRDefault="00A65238" w:rsidP="00A65238">
      <w:pPr>
        <w:spacing w:after="0"/>
        <w:jc w:val="both"/>
        <w:rPr>
          <w:rFonts w:asciiTheme="minorHAnsi" w:hAnsiTheme="minorHAnsi" w:cs="Times New Roman"/>
          <w:bCs/>
        </w:rPr>
      </w:pPr>
    </w:p>
    <w:p w14:paraId="6ABCE361" w14:textId="77777777" w:rsidR="00A65238" w:rsidRPr="00C1578F" w:rsidRDefault="00A65238" w:rsidP="00A65238">
      <w:pPr>
        <w:spacing w:after="0"/>
        <w:jc w:val="both"/>
        <w:rPr>
          <w:rFonts w:asciiTheme="minorHAnsi" w:hAnsiTheme="minorHAnsi" w:cs="Times New Roman"/>
          <w:bCs/>
        </w:rPr>
      </w:pPr>
    </w:p>
    <w:p w14:paraId="6B6C0083" w14:textId="77777777" w:rsidR="00A65238" w:rsidRPr="00C1578F" w:rsidRDefault="00A65238" w:rsidP="00A65238">
      <w:pPr>
        <w:spacing w:after="0"/>
        <w:jc w:val="both"/>
        <w:rPr>
          <w:rFonts w:asciiTheme="minorHAnsi" w:hAnsiTheme="minorHAnsi" w:cs="Times New Roman"/>
          <w:bCs/>
        </w:rPr>
      </w:pPr>
    </w:p>
    <w:p w14:paraId="295CA098" w14:textId="77777777" w:rsidR="00A65238" w:rsidRPr="00C1578F" w:rsidRDefault="00A65238" w:rsidP="00A65238">
      <w:pPr>
        <w:spacing w:after="0"/>
        <w:jc w:val="both"/>
        <w:rPr>
          <w:rFonts w:asciiTheme="minorHAnsi" w:hAnsiTheme="minorHAnsi" w:cs="Times New Roman"/>
          <w:bCs/>
        </w:rPr>
      </w:pPr>
    </w:p>
    <w:p w14:paraId="6189BC8F" w14:textId="77777777" w:rsidR="006F2E7D" w:rsidRPr="00C1578F" w:rsidRDefault="006F2E7D" w:rsidP="008E478D">
      <w:pPr>
        <w:spacing w:line="360" w:lineRule="auto"/>
        <w:jc w:val="both"/>
        <w:rPr>
          <w:rFonts w:asciiTheme="minorHAnsi" w:hAnsiTheme="minorHAnsi" w:cs="Arial"/>
          <w:b/>
          <w:bCs/>
        </w:rPr>
      </w:pPr>
    </w:p>
    <w:p w14:paraId="7C13B5E1" w14:textId="77777777" w:rsidR="008E478D" w:rsidRPr="00C1578F" w:rsidRDefault="008E478D" w:rsidP="008E478D">
      <w:pPr>
        <w:spacing w:line="360" w:lineRule="auto"/>
        <w:jc w:val="both"/>
        <w:rPr>
          <w:rFonts w:asciiTheme="minorHAnsi" w:hAnsiTheme="minorHAnsi" w:cs="Arial"/>
          <w:b/>
          <w:bCs/>
        </w:rPr>
      </w:pPr>
      <w:r w:rsidRPr="00C1578F">
        <w:rPr>
          <w:rFonts w:asciiTheme="minorHAnsi" w:hAnsiTheme="minorHAnsi" w:cs="Arial"/>
          <w:b/>
          <w:bCs/>
        </w:rPr>
        <w:t xml:space="preserve">Program przesłuchań na </w:t>
      </w:r>
      <w:r w:rsidR="003D289E" w:rsidRPr="00C1578F">
        <w:rPr>
          <w:rFonts w:asciiTheme="minorHAnsi" w:hAnsiTheme="minorHAnsi" w:cs="Arial"/>
          <w:b/>
          <w:bCs/>
        </w:rPr>
        <w:t>Koncertmistrza</w:t>
      </w:r>
      <w:r w:rsidRPr="00C1578F">
        <w:rPr>
          <w:rFonts w:asciiTheme="minorHAnsi" w:hAnsiTheme="minorHAnsi" w:cs="Arial"/>
          <w:b/>
          <w:bCs/>
        </w:rPr>
        <w:t xml:space="preserve"> orkiestry:</w:t>
      </w:r>
    </w:p>
    <w:p w14:paraId="1B356337" w14:textId="77777777" w:rsidR="008E478D" w:rsidRPr="00C1578F" w:rsidRDefault="008E478D" w:rsidP="008E478D">
      <w:pPr>
        <w:spacing w:line="360" w:lineRule="auto"/>
        <w:jc w:val="both"/>
        <w:rPr>
          <w:rFonts w:asciiTheme="minorHAnsi" w:hAnsiTheme="minorHAnsi" w:cs="Arial"/>
          <w:b/>
          <w:bCs/>
        </w:rPr>
      </w:pPr>
      <w:r w:rsidRPr="00C1578F">
        <w:rPr>
          <w:rFonts w:asciiTheme="minorHAnsi" w:hAnsiTheme="minorHAnsi" w:cs="Arial"/>
          <w:b/>
          <w:bCs/>
        </w:rPr>
        <w:t xml:space="preserve">ETAP I (za kotarą): </w:t>
      </w:r>
    </w:p>
    <w:p w14:paraId="6A2BECCD" w14:textId="77777777" w:rsidR="008E478D" w:rsidRPr="00C1578F" w:rsidRDefault="008E478D" w:rsidP="008E478D">
      <w:pPr>
        <w:spacing w:after="0" w:line="240" w:lineRule="auto"/>
        <w:rPr>
          <w:rFonts w:asciiTheme="minorHAnsi" w:eastAsia="Times New Roman" w:hAnsiTheme="minorHAnsi" w:cs="Times New Roman"/>
          <w:lang w:eastAsia="pl-PL"/>
        </w:rPr>
      </w:pPr>
      <w:r w:rsidRPr="00C1578F">
        <w:rPr>
          <w:rFonts w:asciiTheme="minorHAnsi" w:eastAsia="Times New Roman" w:hAnsiTheme="minorHAnsi" w:cs="Times New Roman"/>
          <w:lang w:eastAsia="pl-PL"/>
        </w:rPr>
        <w:t>1.</w:t>
      </w:r>
      <w:r w:rsidR="00936213" w:rsidRPr="00C1578F">
        <w:rPr>
          <w:rFonts w:asciiTheme="minorHAnsi" w:eastAsia="Times New Roman" w:hAnsiTheme="minorHAnsi" w:cs="Times New Roman"/>
          <w:lang w:eastAsia="pl-PL"/>
        </w:rPr>
        <w:t xml:space="preserve">W. A. Mozart – </w:t>
      </w:r>
      <w:r w:rsidRPr="00C1578F">
        <w:rPr>
          <w:rFonts w:asciiTheme="minorHAnsi" w:eastAsia="Times New Roman" w:hAnsiTheme="minorHAnsi" w:cs="Times New Roman"/>
          <w:lang w:eastAsia="pl-PL"/>
        </w:rPr>
        <w:t xml:space="preserve">I </w:t>
      </w:r>
      <w:proofErr w:type="spellStart"/>
      <w:r w:rsidRPr="00C1578F">
        <w:rPr>
          <w:rFonts w:asciiTheme="minorHAnsi" w:eastAsia="Times New Roman" w:hAnsiTheme="minorHAnsi" w:cs="Times New Roman"/>
          <w:lang w:eastAsia="pl-PL"/>
        </w:rPr>
        <w:t>i</w:t>
      </w:r>
      <w:proofErr w:type="spellEnd"/>
      <w:r w:rsidRPr="00C1578F">
        <w:rPr>
          <w:rFonts w:asciiTheme="minorHAnsi" w:eastAsia="Times New Roman" w:hAnsiTheme="minorHAnsi" w:cs="Times New Roman"/>
          <w:lang w:eastAsia="pl-PL"/>
        </w:rPr>
        <w:t xml:space="preserve"> II cz. z</w:t>
      </w:r>
      <w:r w:rsidR="003D289E" w:rsidRPr="00C1578F">
        <w:rPr>
          <w:rFonts w:asciiTheme="minorHAnsi" w:eastAsia="Times New Roman" w:hAnsiTheme="minorHAnsi" w:cs="Times New Roman"/>
          <w:lang w:eastAsia="pl-PL"/>
        </w:rPr>
        <w:t xml:space="preserve"> </w:t>
      </w:r>
      <w:r w:rsidRPr="00C1578F">
        <w:rPr>
          <w:rFonts w:asciiTheme="minorHAnsi" w:eastAsia="Times New Roman" w:hAnsiTheme="minorHAnsi" w:cs="Times New Roman"/>
          <w:lang w:eastAsia="pl-PL"/>
        </w:rPr>
        <w:t>kadencjami</w:t>
      </w:r>
      <w:r w:rsidR="000119B0" w:rsidRPr="00C1578F">
        <w:rPr>
          <w:rFonts w:asciiTheme="minorHAnsi" w:eastAsia="Times New Roman" w:hAnsiTheme="minorHAnsi" w:cs="Times New Roman"/>
          <w:lang w:eastAsia="pl-PL"/>
        </w:rPr>
        <w:t xml:space="preserve"> z wybranego koncertu skrzypcowego</w:t>
      </w:r>
      <w:r w:rsidRPr="00C1578F">
        <w:rPr>
          <w:rFonts w:asciiTheme="minorHAnsi" w:eastAsia="Times New Roman" w:hAnsiTheme="minorHAnsi" w:cs="Times New Roman"/>
          <w:lang w:eastAsia="pl-PL"/>
        </w:rPr>
        <w:t>:</w:t>
      </w:r>
    </w:p>
    <w:p w14:paraId="32285AAD" w14:textId="77777777" w:rsidR="008E478D" w:rsidRPr="00C1578F" w:rsidRDefault="008E478D" w:rsidP="000119B0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eastAsia="Times New Roman" w:hAnsiTheme="minorHAnsi" w:cs="Times New Roman"/>
          <w:lang w:eastAsia="pl-PL"/>
        </w:rPr>
      </w:pPr>
      <w:r w:rsidRPr="00C1578F">
        <w:rPr>
          <w:rFonts w:asciiTheme="minorHAnsi" w:eastAsia="Times New Roman" w:hAnsiTheme="minorHAnsi" w:cs="Times New Roman"/>
          <w:lang w:eastAsia="pl-PL"/>
        </w:rPr>
        <w:t>Koncert</w:t>
      </w:r>
      <w:r w:rsidR="00932A32" w:rsidRPr="00C1578F">
        <w:rPr>
          <w:rFonts w:asciiTheme="minorHAnsi" w:eastAsia="Times New Roman" w:hAnsiTheme="minorHAnsi" w:cs="Times New Roman"/>
          <w:lang w:eastAsia="pl-PL"/>
        </w:rPr>
        <w:t xml:space="preserve"> G-dur</w:t>
      </w:r>
      <w:r w:rsidRPr="00C1578F">
        <w:rPr>
          <w:rFonts w:asciiTheme="minorHAnsi" w:eastAsia="Times New Roman" w:hAnsiTheme="minorHAnsi" w:cs="Times New Roman"/>
          <w:lang w:eastAsia="pl-PL"/>
        </w:rPr>
        <w:t xml:space="preserve"> KV216, </w:t>
      </w:r>
    </w:p>
    <w:p w14:paraId="512B6F65" w14:textId="77777777" w:rsidR="008E478D" w:rsidRPr="00C1578F" w:rsidRDefault="008E478D" w:rsidP="000119B0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eastAsia="Times New Roman" w:hAnsiTheme="minorHAnsi" w:cs="Times New Roman"/>
          <w:lang w:eastAsia="pl-PL"/>
        </w:rPr>
      </w:pPr>
      <w:r w:rsidRPr="00C1578F">
        <w:rPr>
          <w:rFonts w:asciiTheme="minorHAnsi" w:eastAsia="Times New Roman" w:hAnsiTheme="minorHAnsi" w:cs="Times New Roman"/>
          <w:lang w:eastAsia="pl-PL"/>
        </w:rPr>
        <w:t xml:space="preserve">Koncert </w:t>
      </w:r>
      <w:r w:rsidR="00932A32" w:rsidRPr="00C1578F">
        <w:rPr>
          <w:rFonts w:asciiTheme="minorHAnsi" w:eastAsia="Times New Roman" w:hAnsiTheme="minorHAnsi" w:cs="Times New Roman"/>
          <w:lang w:eastAsia="pl-PL"/>
        </w:rPr>
        <w:t xml:space="preserve">D-dur </w:t>
      </w:r>
      <w:r w:rsidRPr="00C1578F">
        <w:rPr>
          <w:rFonts w:asciiTheme="minorHAnsi" w:eastAsia="Times New Roman" w:hAnsiTheme="minorHAnsi" w:cs="Times New Roman"/>
          <w:lang w:eastAsia="pl-PL"/>
        </w:rPr>
        <w:t>KV218,</w:t>
      </w:r>
    </w:p>
    <w:p w14:paraId="0A5D59A6" w14:textId="77777777" w:rsidR="008E478D" w:rsidRPr="00C1578F" w:rsidRDefault="008E478D" w:rsidP="000119B0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eastAsia="Times New Roman" w:hAnsiTheme="minorHAnsi" w:cs="Times New Roman"/>
          <w:lang w:eastAsia="pl-PL"/>
        </w:rPr>
      </w:pPr>
      <w:r w:rsidRPr="00C1578F">
        <w:rPr>
          <w:rFonts w:asciiTheme="minorHAnsi" w:eastAsia="Times New Roman" w:hAnsiTheme="minorHAnsi" w:cs="Times New Roman"/>
          <w:lang w:eastAsia="pl-PL"/>
        </w:rPr>
        <w:t xml:space="preserve">Koncert </w:t>
      </w:r>
      <w:r w:rsidR="00932A32" w:rsidRPr="00C1578F">
        <w:rPr>
          <w:rFonts w:asciiTheme="minorHAnsi" w:eastAsia="Times New Roman" w:hAnsiTheme="minorHAnsi" w:cs="Times New Roman"/>
          <w:lang w:eastAsia="pl-PL"/>
        </w:rPr>
        <w:t xml:space="preserve">A-dur </w:t>
      </w:r>
      <w:r w:rsidRPr="00C1578F">
        <w:rPr>
          <w:rFonts w:asciiTheme="minorHAnsi" w:eastAsia="Times New Roman" w:hAnsiTheme="minorHAnsi" w:cs="Times New Roman"/>
          <w:lang w:eastAsia="pl-PL"/>
        </w:rPr>
        <w:t>KV219,</w:t>
      </w:r>
    </w:p>
    <w:p w14:paraId="3A44F49F" w14:textId="77777777" w:rsidR="008E478D" w:rsidRPr="00C1578F" w:rsidRDefault="008E478D" w:rsidP="008E478D">
      <w:pPr>
        <w:spacing w:after="0" w:line="240" w:lineRule="auto"/>
        <w:rPr>
          <w:rFonts w:asciiTheme="minorHAnsi" w:eastAsia="Times New Roman" w:hAnsiTheme="minorHAnsi" w:cs="Times New Roman"/>
          <w:lang w:eastAsia="pl-PL"/>
        </w:rPr>
      </w:pPr>
    </w:p>
    <w:p w14:paraId="02693DE6" w14:textId="77777777" w:rsidR="008E478D" w:rsidRPr="00C1578F" w:rsidRDefault="008E478D" w:rsidP="008E478D">
      <w:pPr>
        <w:spacing w:after="0" w:line="240" w:lineRule="auto"/>
        <w:rPr>
          <w:rFonts w:asciiTheme="minorHAnsi" w:eastAsia="Times New Roman" w:hAnsiTheme="minorHAnsi" w:cs="Times New Roman"/>
          <w:lang w:eastAsia="pl-PL"/>
        </w:rPr>
      </w:pPr>
      <w:r w:rsidRPr="00C1578F">
        <w:rPr>
          <w:rFonts w:asciiTheme="minorHAnsi" w:eastAsia="Times New Roman" w:hAnsiTheme="minorHAnsi" w:cs="Times New Roman"/>
          <w:lang w:eastAsia="pl-PL"/>
        </w:rPr>
        <w:t>2. Koncert romantyczny do wyboru</w:t>
      </w:r>
      <w:r w:rsidR="003D289E" w:rsidRPr="00C1578F">
        <w:rPr>
          <w:rFonts w:asciiTheme="minorHAnsi" w:eastAsia="Times New Roman" w:hAnsiTheme="minorHAnsi" w:cs="Times New Roman"/>
          <w:lang w:eastAsia="pl-PL"/>
        </w:rPr>
        <w:t xml:space="preserve"> </w:t>
      </w:r>
      <w:r w:rsidR="00F36767" w:rsidRPr="00C1578F">
        <w:rPr>
          <w:rFonts w:asciiTheme="minorHAnsi" w:eastAsia="Times New Roman" w:hAnsiTheme="minorHAnsi" w:cs="Times New Roman"/>
          <w:lang w:eastAsia="pl-PL"/>
        </w:rPr>
        <w:t xml:space="preserve">I </w:t>
      </w:r>
      <w:r w:rsidR="00C1578F" w:rsidRPr="00C1578F">
        <w:rPr>
          <w:rFonts w:asciiTheme="minorHAnsi" w:eastAsia="Times New Roman" w:hAnsiTheme="minorHAnsi" w:cs="Times New Roman"/>
          <w:lang w:eastAsia="pl-PL"/>
        </w:rPr>
        <w:t>cz</w:t>
      </w:r>
      <w:r w:rsidR="00C1578F">
        <w:rPr>
          <w:rFonts w:asciiTheme="minorHAnsi" w:eastAsia="Times New Roman" w:hAnsiTheme="minorHAnsi" w:cs="Times New Roman"/>
          <w:lang w:eastAsia="pl-PL"/>
        </w:rPr>
        <w:t>ę</w:t>
      </w:r>
      <w:r w:rsidR="00C1578F" w:rsidRPr="00C1578F">
        <w:rPr>
          <w:rFonts w:asciiTheme="minorHAnsi" w:eastAsia="Times New Roman" w:hAnsiTheme="minorHAnsi" w:cs="Times New Roman"/>
          <w:lang w:eastAsia="pl-PL"/>
        </w:rPr>
        <w:t>ść</w:t>
      </w:r>
      <w:r w:rsidR="00F36767" w:rsidRPr="00C1578F">
        <w:rPr>
          <w:rFonts w:asciiTheme="minorHAnsi" w:eastAsia="Times New Roman" w:hAnsiTheme="minorHAnsi" w:cs="Times New Roman"/>
          <w:lang w:eastAsia="pl-PL"/>
        </w:rPr>
        <w:t xml:space="preserve"> z kadencją</w:t>
      </w:r>
    </w:p>
    <w:p w14:paraId="1A7854A2" w14:textId="77777777" w:rsidR="008E478D" w:rsidRPr="00C1578F" w:rsidRDefault="008E478D" w:rsidP="008E478D">
      <w:pPr>
        <w:spacing w:after="0" w:line="240" w:lineRule="auto"/>
        <w:rPr>
          <w:rFonts w:asciiTheme="minorHAnsi" w:eastAsia="Times New Roman" w:hAnsiTheme="minorHAnsi" w:cs="Times New Roman"/>
          <w:lang w:eastAsia="pl-PL"/>
        </w:rPr>
      </w:pPr>
    </w:p>
    <w:p w14:paraId="1553878C" w14:textId="77777777" w:rsidR="008E478D" w:rsidRPr="00C1578F" w:rsidRDefault="008E478D" w:rsidP="008E478D">
      <w:pPr>
        <w:spacing w:after="0" w:line="240" w:lineRule="auto"/>
        <w:rPr>
          <w:rFonts w:asciiTheme="minorHAnsi" w:eastAsia="Times New Roman" w:hAnsiTheme="minorHAnsi" w:cs="Times New Roman"/>
          <w:lang w:eastAsia="pl-PL"/>
        </w:rPr>
      </w:pPr>
    </w:p>
    <w:p w14:paraId="4083D549" w14:textId="77777777" w:rsidR="008E478D" w:rsidRPr="00C1578F" w:rsidRDefault="008E478D" w:rsidP="008E478D">
      <w:pPr>
        <w:spacing w:line="360" w:lineRule="auto"/>
        <w:jc w:val="both"/>
        <w:rPr>
          <w:rFonts w:asciiTheme="minorHAnsi" w:hAnsiTheme="minorHAnsi" w:cs="Arial"/>
          <w:b/>
          <w:bCs/>
        </w:rPr>
      </w:pPr>
      <w:r w:rsidRPr="00C1578F">
        <w:rPr>
          <w:rFonts w:asciiTheme="minorHAnsi" w:hAnsiTheme="minorHAnsi" w:cs="Arial"/>
          <w:b/>
          <w:bCs/>
        </w:rPr>
        <w:t>ETAP II:</w:t>
      </w:r>
    </w:p>
    <w:p w14:paraId="1C9A19AE" w14:textId="77777777" w:rsidR="008E478D" w:rsidRPr="00C1578F" w:rsidRDefault="008E478D" w:rsidP="008E478D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Times New Roman"/>
          <w:lang w:eastAsia="pl-PL"/>
        </w:rPr>
      </w:pPr>
      <w:r w:rsidRPr="00C1578F">
        <w:rPr>
          <w:rFonts w:asciiTheme="minorHAnsi" w:eastAsia="Times New Roman" w:hAnsiTheme="minorHAnsi" w:cs="Times New Roman"/>
          <w:lang w:eastAsia="pl-PL"/>
        </w:rPr>
        <w:t>St. Moniuszko –</w:t>
      </w:r>
      <w:r w:rsidR="006F2E7D" w:rsidRPr="00C1578F">
        <w:rPr>
          <w:rFonts w:asciiTheme="minorHAnsi" w:eastAsia="Times New Roman" w:hAnsiTheme="minorHAnsi" w:cs="Times New Roman"/>
          <w:i/>
          <w:iCs/>
          <w:lang w:eastAsia="pl-PL"/>
        </w:rPr>
        <w:t xml:space="preserve">Straszny </w:t>
      </w:r>
      <w:r w:rsidR="00707713" w:rsidRPr="00C1578F">
        <w:rPr>
          <w:rFonts w:asciiTheme="minorHAnsi" w:eastAsia="Times New Roman" w:hAnsiTheme="minorHAnsi" w:cs="Times New Roman"/>
          <w:i/>
          <w:iCs/>
          <w:lang w:eastAsia="pl-PL"/>
        </w:rPr>
        <w:t>D</w:t>
      </w:r>
      <w:r w:rsidR="006F2E7D" w:rsidRPr="00C1578F">
        <w:rPr>
          <w:rFonts w:asciiTheme="minorHAnsi" w:eastAsia="Times New Roman" w:hAnsiTheme="minorHAnsi" w:cs="Times New Roman"/>
          <w:i/>
          <w:iCs/>
          <w:lang w:eastAsia="pl-PL"/>
        </w:rPr>
        <w:t>wór</w:t>
      </w:r>
      <w:r w:rsidR="006F2E7D" w:rsidRPr="00C1578F">
        <w:rPr>
          <w:rFonts w:asciiTheme="minorHAnsi" w:eastAsia="Times New Roman" w:hAnsiTheme="minorHAnsi" w:cs="Times New Roman"/>
          <w:lang w:eastAsia="pl-PL"/>
        </w:rPr>
        <w:t xml:space="preserve"> - </w:t>
      </w:r>
      <w:r w:rsidRPr="00C1578F">
        <w:rPr>
          <w:rFonts w:asciiTheme="minorHAnsi" w:eastAsia="Times New Roman" w:hAnsiTheme="minorHAnsi" w:cs="Times New Roman"/>
          <w:lang w:eastAsia="pl-PL"/>
        </w:rPr>
        <w:t xml:space="preserve"> IV akt aria Hanny - solo bez Vide</w:t>
      </w:r>
    </w:p>
    <w:p w14:paraId="5ED7D89D" w14:textId="77777777" w:rsidR="008E478D" w:rsidRPr="00C1578F" w:rsidRDefault="008E478D" w:rsidP="008E478D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Times New Roman"/>
          <w:lang w:eastAsia="pl-PL"/>
        </w:rPr>
      </w:pPr>
      <w:r w:rsidRPr="00C1578F">
        <w:rPr>
          <w:rFonts w:asciiTheme="minorHAnsi" w:eastAsia="Times New Roman" w:hAnsiTheme="minorHAnsi" w:cs="Times New Roman"/>
          <w:lang w:eastAsia="pl-PL"/>
        </w:rPr>
        <w:t>P. Czajkowski –</w:t>
      </w:r>
      <w:r w:rsidRPr="00C1578F">
        <w:rPr>
          <w:rFonts w:asciiTheme="minorHAnsi" w:eastAsia="Times New Roman" w:hAnsiTheme="minorHAnsi" w:cs="Times New Roman"/>
          <w:i/>
          <w:iCs/>
          <w:lang w:eastAsia="pl-PL"/>
        </w:rPr>
        <w:t xml:space="preserve">Jezioro </w:t>
      </w:r>
      <w:r w:rsidR="00707713" w:rsidRPr="00C1578F">
        <w:rPr>
          <w:rFonts w:asciiTheme="minorHAnsi" w:eastAsia="Times New Roman" w:hAnsiTheme="minorHAnsi" w:cs="Times New Roman"/>
          <w:i/>
          <w:iCs/>
          <w:lang w:eastAsia="pl-PL"/>
        </w:rPr>
        <w:t>Ł</w:t>
      </w:r>
      <w:r w:rsidRPr="00C1578F">
        <w:rPr>
          <w:rFonts w:asciiTheme="minorHAnsi" w:eastAsia="Times New Roman" w:hAnsiTheme="minorHAnsi" w:cs="Times New Roman"/>
          <w:i/>
          <w:iCs/>
          <w:lang w:eastAsia="pl-PL"/>
        </w:rPr>
        <w:t>abędzie</w:t>
      </w:r>
      <w:r w:rsidRPr="00C1578F">
        <w:rPr>
          <w:rFonts w:asciiTheme="minorHAnsi" w:eastAsia="Times New Roman" w:hAnsiTheme="minorHAnsi" w:cs="Times New Roman"/>
          <w:lang w:eastAsia="pl-PL"/>
        </w:rPr>
        <w:t xml:space="preserve"> - nr 5 „Pas de </w:t>
      </w:r>
      <w:proofErr w:type="spellStart"/>
      <w:r w:rsidRPr="00C1578F">
        <w:rPr>
          <w:rFonts w:asciiTheme="minorHAnsi" w:eastAsia="Times New Roman" w:hAnsiTheme="minorHAnsi" w:cs="Times New Roman"/>
          <w:lang w:eastAsia="pl-PL"/>
        </w:rPr>
        <w:t>Deux</w:t>
      </w:r>
      <w:proofErr w:type="spellEnd"/>
      <w:r w:rsidRPr="00C1578F">
        <w:rPr>
          <w:rFonts w:asciiTheme="minorHAnsi" w:eastAsia="Times New Roman" w:hAnsiTheme="minorHAnsi" w:cs="Times New Roman"/>
          <w:lang w:eastAsia="pl-PL"/>
        </w:rPr>
        <w:t>” – solo</w:t>
      </w:r>
    </w:p>
    <w:p w14:paraId="199DE5EA" w14:textId="77777777" w:rsidR="006F2E7D" w:rsidRPr="00C1578F" w:rsidRDefault="008E478D" w:rsidP="007552E9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Times New Roman"/>
          <w:lang w:eastAsia="pl-PL"/>
        </w:rPr>
      </w:pPr>
      <w:r w:rsidRPr="00C1578F">
        <w:rPr>
          <w:rFonts w:asciiTheme="minorHAnsi" w:eastAsia="Times New Roman" w:hAnsiTheme="minorHAnsi" w:cs="Times New Roman"/>
          <w:lang w:eastAsia="pl-PL"/>
        </w:rPr>
        <w:t xml:space="preserve">P. Czajkowski – </w:t>
      </w:r>
      <w:r w:rsidRPr="00C1578F">
        <w:rPr>
          <w:rFonts w:asciiTheme="minorHAnsi" w:eastAsia="Times New Roman" w:hAnsiTheme="minorHAnsi" w:cs="Times New Roman"/>
          <w:i/>
          <w:iCs/>
          <w:lang w:eastAsia="pl-PL"/>
        </w:rPr>
        <w:t>Śpiąca Królewna</w:t>
      </w:r>
      <w:r w:rsidR="006F2E7D" w:rsidRPr="00C1578F">
        <w:rPr>
          <w:rFonts w:asciiTheme="minorHAnsi" w:eastAsia="Times New Roman" w:hAnsiTheme="minorHAnsi" w:cs="Times New Roman"/>
          <w:lang w:eastAsia="pl-PL"/>
        </w:rPr>
        <w:t>–</w:t>
      </w:r>
      <w:r w:rsidRPr="00C1578F">
        <w:rPr>
          <w:rFonts w:asciiTheme="minorHAnsi" w:eastAsia="Times New Roman" w:hAnsiTheme="minorHAnsi" w:cs="Times New Roman"/>
          <w:lang w:eastAsia="pl-PL"/>
        </w:rPr>
        <w:t xml:space="preserve"> A</w:t>
      </w:r>
      <w:r w:rsidR="006F2E7D" w:rsidRPr="00C1578F">
        <w:rPr>
          <w:rFonts w:asciiTheme="minorHAnsi" w:eastAsia="Times New Roman" w:hAnsiTheme="minorHAnsi" w:cs="Times New Roman"/>
          <w:lang w:eastAsia="pl-PL"/>
        </w:rPr>
        <w:t>ndante Sostenuto</w:t>
      </w:r>
    </w:p>
    <w:p w14:paraId="598A048B" w14:textId="77777777" w:rsidR="008E478D" w:rsidRPr="00C1578F" w:rsidRDefault="008E478D" w:rsidP="007552E9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Times New Roman"/>
          <w:lang w:eastAsia="pl-PL"/>
        </w:rPr>
      </w:pPr>
      <w:r w:rsidRPr="00C1578F">
        <w:rPr>
          <w:rFonts w:asciiTheme="minorHAnsi" w:eastAsia="Times New Roman" w:hAnsiTheme="minorHAnsi" w:cs="Times New Roman"/>
          <w:lang w:eastAsia="pl-PL"/>
        </w:rPr>
        <w:t xml:space="preserve">J. Massenet – </w:t>
      </w:r>
      <w:proofErr w:type="spellStart"/>
      <w:r w:rsidR="006F2E7D" w:rsidRPr="00C1578F">
        <w:rPr>
          <w:rFonts w:asciiTheme="minorHAnsi" w:eastAsia="Times New Roman" w:hAnsiTheme="minorHAnsi" w:cs="Times New Roman"/>
          <w:i/>
          <w:iCs/>
          <w:lang w:eastAsia="pl-PL"/>
        </w:rPr>
        <w:t>Thais</w:t>
      </w:r>
      <w:proofErr w:type="spellEnd"/>
      <w:r w:rsidR="006F2E7D" w:rsidRPr="00C1578F">
        <w:rPr>
          <w:rFonts w:asciiTheme="minorHAnsi" w:eastAsia="Times New Roman" w:hAnsiTheme="minorHAnsi" w:cs="Times New Roman"/>
          <w:lang w:eastAsia="pl-PL"/>
        </w:rPr>
        <w:t xml:space="preserve"> - </w:t>
      </w:r>
      <w:proofErr w:type="spellStart"/>
      <w:r w:rsidRPr="00C1578F">
        <w:rPr>
          <w:rFonts w:asciiTheme="minorHAnsi" w:eastAsia="Times New Roman" w:hAnsiTheme="minorHAnsi" w:cs="Times New Roman"/>
          <w:lang w:eastAsia="pl-PL"/>
        </w:rPr>
        <w:t>Med</w:t>
      </w:r>
      <w:r w:rsidR="006F2E7D" w:rsidRPr="00C1578F">
        <w:rPr>
          <w:rFonts w:asciiTheme="minorHAnsi" w:eastAsia="Times New Roman" w:hAnsiTheme="minorHAnsi" w:cs="Times New Roman"/>
          <w:lang w:eastAsia="pl-PL"/>
        </w:rPr>
        <w:t>itation</w:t>
      </w:r>
      <w:proofErr w:type="spellEnd"/>
    </w:p>
    <w:p w14:paraId="1EDD2DBA" w14:textId="77777777" w:rsidR="008E478D" w:rsidRPr="00C1578F" w:rsidRDefault="008E478D" w:rsidP="008E478D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Times New Roman"/>
          <w:lang w:eastAsia="pl-PL"/>
        </w:rPr>
      </w:pPr>
      <w:r w:rsidRPr="00C1578F">
        <w:rPr>
          <w:rFonts w:asciiTheme="minorHAnsi" w:eastAsia="Times New Roman" w:hAnsiTheme="minorHAnsi" w:cs="Times New Roman"/>
          <w:lang w:eastAsia="pl-PL"/>
        </w:rPr>
        <w:t xml:space="preserve">A. </w:t>
      </w:r>
      <w:proofErr w:type="spellStart"/>
      <w:r w:rsidRPr="00C1578F">
        <w:rPr>
          <w:rFonts w:asciiTheme="minorHAnsi" w:eastAsia="Times New Roman" w:hAnsiTheme="minorHAnsi" w:cs="Times New Roman"/>
          <w:lang w:eastAsia="pl-PL"/>
        </w:rPr>
        <w:t>Piazzola</w:t>
      </w:r>
      <w:proofErr w:type="spellEnd"/>
      <w:r w:rsidRPr="00C1578F">
        <w:rPr>
          <w:rFonts w:asciiTheme="minorHAnsi" w:eastAsia="Times New Roman" w:hAnsiTheme="minorHAnsi" w:cs="Times New Roman"/>
          <w:lang w:eastAsia="pl-PL"/>
        </w:rPr>
        <w:t xml:space="preserve"> –</w:t>
      </w:r>
      <w:r w:rsidR="002D74D0" w:rsidRPr="00C1578F">
        <w:rPr>
          <w:rFonts w:asciiTheme="minorHAnsi" w:eastAsia="Times New Roman" w:hAnsiTheme="minorHAnsi" w:cs="Times New Roman"/>
          <w:i/>
          <w:iCs/>
          <w:lang w:eastAsia="pl-PL"/>
        </w:rPr>
        <w:t>Cztery pory roku</w:t>
      </w:r>
      <w:r w:rsidR="002D74D0" w:rsidRPr="00C1578F">
        <w:rPr>
          <w:rFonts w:asciiTheme="minorHAnsi" w:eastAsia="Times New Roman" w:hAnsiTheme="minorHAnsi" w:cs="Times New Roman"/>
          <w:lang w:eastAsia="pl-PL"/>
        </w:rPr>
        <w:t xml:space="preserve">: </w:t>
      </w:r>
      <w:r w:rsidRPr="00C1578F">
        <w:rPr>
          <w:rFonts w:asciiTheme="minorHAnsi" w:eastAsia="Times New Roman" w:hAnsiTheme="minorHAnsi" w:cs="Times New Roman"/>
          <w:lang w:eastAsia="pl-PL"/>
        </w:rPr>
        <w:t>I Część; Kadencja nr 11 do</w:t>
      </w:r>
      <w:r w:rsidR="00C1578F">
        <w:rPr>
          <w:rFonts w:asciiTheme="minorHAnsi" w:eastAsia="Times New Roman" w:hAnsiTheme="minorHAnsi" w:cs="Times New Roman"/>
          <w:lang w:eastAsia="pl-PL"/>
        </w:rPr>
        <w:t xml:space="preserve"> </w:t>
      </w:r>
      <w:proofErr w:type="spellStart"/>
      <w:r w:rsidR="002D74D0" w:rsidRPr="00C1578F">
        <w:rPr>
          <w:rFonts w:asciiTheme="minorHAnsi" w:eastAsia="Times New Roman" w:hAnsiTheme="minorHAnsi" w:cs="Times New Roman"/>
          <w:lang w:eastAsia="pl-PL"/>
        </w:rPr>
        <w:t>Otono</w:t>
      </w:r>
      <w:proofErr w:type="spellEnd"/>
      <w:r w:rsidR="002D74D0" w:rsidRPr="00C1578F">
        <w:rPr>
          <w:rFonts w:asciiTheme="minorHAnsi" w:eastAsia="Times New Roman" w:hAnsiTheme="minorHAnsi" w:cs="Times New Roman"/>
          <w:lang w:eastAsia="pl-PL"/>
        </w:rPr>
        <w:t xml:space="preserve"> (jesień)</w:t>
      </w:r>
      <w:r w:rsidRPr="00C1578F">
        <w:rPr>
          <w:rFonts w:asciiTheme="minorHAnsi" w:eastAsia="Times New Roman" w:hAnsiTheme="minorHAnsi" w:cs="Times New Roman"/>
          <w:lang w:eastAsia="pl-PL"/>
        </w:rPr>
        <w:t>; IV cześć nr 18</w:t>
      </w:r>
    </w:p>
    <w:p w14:paraId="262FFB42" w14:textId="77777777" w:rsidR="008E478D" w:rsidRPr="00C1578F" w:rsidRDefault="008E478D" w:rsidP="008E478D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Times New Roman"/>
          <w:lang w:eastAsia="pl-PL"/>
        </w:rPr>
      </w:pPr>
      <w:r w:rsidRPr="00C1578F">
        <w:rPr>
          <w:rFonts w:asciiTheme="minorHAnsi" w:eastAsia="Times New Roman" w:hAnsiTheme="minorHAnsi" w:cs="Times New Roman"/>
          <w:lang w:eastAsia="pl-PL"/>
        </w:rPr>
        <w:t>G. Verdi –</w:t>
      </w:r>
      <w:r w:rsidRPr="00C1578F">
        <w:rPr>
          <w:rFonts w:asciiTheme="minorHAnsi" w:eastAsia="Times New Roman" w:hAnsiTheme="minorHAnsi" w:cs="Times New Roman"/>
          <w:i/>
          <w:iCs/>
          <w:lang w:eastAsia="pl-PL"/>
        </w:rPr>
        <w:t xml:space="preserve">La </w:t>
      </w:r>
      <w:proofErr w:type="spellStart"/>
      <w:r w:rsidRPr="00C1578F">
        <w:rPr>
          <w:rFonts w:asciiTheme="minorHAnsi" w:eastAsia="Times New Roman" w:hAnsiTheme="minorHAnsi" w:cs="Times New Roman"/>
          <w:i/>
          <w:iCs/>
          <w:lang w:eastAsia="pl-PL"/>
        </w:rPr>
        <w:t>Traviatta</w:t>
      </w:r>
      <w:proofErr w:type="spellEnd"/>
      <w:r w:rsidRPr="00C1578F">
        <w:rPr>
          <w:rFonts w:asciiTheme="minorHAnsi" w:eastAsia="Times New Roman" w:hAnsiTheme="minorHAnsi" w:cs="Times New Roman"/>
          <w:lang w:eastAsia="pl-PL"/>
        </w:rPr>
        <w:t>: I akt nr 2,3 oraz III akt nr 15 </w:t>
      </w:r>
    </w:p>
    <w:p w14:paraId="19C6DFC8" w14:textId="77777777" w:rsidR="008E478D" w:rsidRPr="00C1578F" w:rsidRDefault="008E478D" w:rsidP="008E478D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Times New Roman"/>
          <w:lang w:eastAsia="pl-PL"/>
        </w:rPr>
      </w:pPr>
      <w:r w:rsidRPr="00C1578F">
        <w:rPr>
          <w:rFonts w:asciiTheme="minorHAnsi" w:eastAsia="Times New Roman" w:hAnsiTheme="minorHAnsi" w:cs="Times New Roman"/>
          <w:lang w:eastAsia="pl-PL"/>
        </w:rPr>
        <w:t>J. Offenbach –</w:t>
      </w:r>
      <w:r w:rsidRPr="00C1578F">
        <w:rPr>
          <w:rFonts w:asciiTheme="minorHAnsi" w:eastAsia="Times New Roman" w:hAnsiTheme="minorHAnsi" w:cs="Times New Roman"/>
          <w:i/>
          <w:iCs/>
          <w:lang w:eastAsia="pl-PL"/>
        </w:rPr>
        <w:t>Orfeusz w piekle</w:t>
      </w:r>
      <w:r w:rsidRPr="00C1578F">
        <w:rPr>
          <w:rFonts w:asciiTheme="minorHAnsi" w:eastAsia="Times New Roman" w:hAnsiTheme="minorHAnsi" w:cs="Times New Roman"/>
          <w:lang w:eastAsia="pl-PL"/>
        </w:rPr>
        <w:t>- Uwertura - solo</w:t>
      </w:r>
    </w:p>
    <w:p w14:paraId="7D83B619" w14:textId="77777777" w:rsidR="008E478D" w:rsidRPr="00C1578F" w:rsidRDefault="008E478D" w:rsidP="008E478D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Times New Roman"/>
          <w:lang w:eastAsia="pl-PL"/>
        </w:rPr>
      </w:pPr>
      <w:r w:rsidRPr="00C1578F">
        <w:rPr>
          <w:rFonts w:asciiTheme="minorHAnsi" w:eastAsia="Times New Roman" w:hAnsiTheme="minorHAnsi" w:cs="Times New Roman"/>
          <w:lang w:eastAsia="pl-PL"/>
        </w:rPr>
        <w:t>F. Mendelssohn-Bartholdy –</w:t>
      </w:r>
      <w:r w:rsidRPr="00C1578F">
        <w:rPr>
          <w:rFonts w:asciiTheme="minorHAnsi" w:eastAsia="Times New Roman" w:hAnsiTheme="minorHAnsi" w:cs="Times New Roman"/>
          <w:i/>
          <w:iCs/>
          <w:lang w:eastAsia="pl-PL"/>
        </w:rPr>
        <w:t>Sen nocy letniej</w:t>
      </w:r>
      <w:r w:rsidRPr="00C1578F">
        <w:rPr>
          <w:rFonts w:asciiTheme="minorHAnsi" w:eastAsia="Times New Roman" w:hAnsiTheme="minorHAnsi" w:cs="Times New Roman"/>
          <w:lang w:eastAsia="pl-PL"/>
        </w:rPr>
        <w:t>: Uwertura, Scherzo, Oktet</w:t>
      </w:r>
    </w:p>
    <w:p w14:paraId="40EDD0FF" w14:textId="77777777" w:rsidR="008E478D" w:rsidRPr="00C1578F" w:rsidRDefault="008E478D" w:rsidP="008E478D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Times New Roman"/>
          <w:lang w:eastAsia="pl-PL"/>
        </w:rPr>
      </w:pPr>
      <w:proofErr w:type="spellStart"/>
      <w:r w:rsidRPr="00C1578F">
        <w:rPr>
          <w:rFonts w:asciiTheme="minorHAnsi" w:eastAsia="Times New Roman" w:hAnsiTheme="minorHAnsi" w:cs="Times New Roman"/>
          <w:lang w:eastAsia="pl-PL"/>
        </w:rPr>
        <w:t>L.Bernstein</w:t>
      </w:r>
      <w:proofErr w:type="spellEnd"/>
      <w:r w:rsidRPr="00C1578F">
        <w:rPr>
          <w:rFonts w:asciiTheme="minorHAnsi" w:eastAsia="Times New Roman" w:hAnsiTheme="minorHAnsi" w:cs="Times New Roman"/>
          <w:lang w:eastAsia="pl-PL"/>
        </w:rPr>
        <w:t xml:space="preserve"> –</w:t>
      </w:r>
      <w:proofErr w:type="spellStart"/>
      <w:r w:rsidRPr="00C1578F">
        <w:rPr>
          <w:rFonts w:asciiTheme="minorHAnsi" w:eastAsia="Times New Roman" w:hAnsiTheme="minorHAnsi" w:cs="Times New Roman"/>
          <w:i/>
          <w:iCs/>
          <w:lang w:eastAsia="pl-PL"/>
        </w:rPr>
        <w:t>Candide</w:t>
      </w:r>
      <w:proofErr w:type="spellEnd"/>
      <w:r w:rsidR="002B7FA8" w:rsidRPr="00C1578F">
        <w:rPr>
          <w:rFonts w:asciiTheme="minorHAnsi" w:eastAsia="Times New Roman" w:hAnsiTheme="minorHAnsi" w:cs="Times New Roman"/>
          <w:lang w:eastAsia="pl-PL"/>
        </w:rPr>
        <w:t>–</w:t>
      </w:r>
      <w:r w:rsidRPr="00C1578F">
        <w:rPr>
          <w:rFonts w:asciiTheme="minorHAnsi" w:eastAsia="Times New Roman" w:hAnsiTheme="minorHAnsi" w:cs="Times New Roman"/>
          <w:lang w:eastAsia="pl-PL"/>
        </w:rPr>
        <w:t xml:space="preserve"> sola</w:t>
      </w:r>
    </w:p>
    <w:p w14:paraId="7E77A079" w14:textId="77777777" w:rsidR="002B7FA8" w:rsidRPr="00C1578F" w:rsidRDefault="002B7FA8" w:rsidP="002B7FA8">
      <w:pPr>
        <w:spacing w:after="0" w:line="240" w:lineRule="auto"/>
        <w:rPr>
          <w:rFonts w:asciiTheme="minorHAnsi" w:eastAsia="Times New Roman" w:hAnsiTheme="minorHAnsi" w:cs="Times New Roman"/>
          <w:lang w:eastAsia="pl-PL"/>
        </w:rPr>
      </w:pPr>
    </w:p>
    <w:p w14:paraId="4E5439FE" w14:textId="77777777" w:rsidR="002B7FA8" w:rsidRPr="00C1578F" w:rsidRDefault="002B7FA8" w:rsidP="002B7FA8">
      <w:pPr>
        <w:spacing w:after="0" w:line="240" w:lineRule="auto"/>
        <w:rPr>
          <w:rFonts w:asciiTheme="minorHAnsi" w:eastAsia="Times New Roman" w:hAnsiTheme="minorHAnsi" w:cs="Times New Roman"/>
          <w:lang w:eastAsia="pl-PL"/>
        </w:rPr>
      </w:pPr>
      <w:r w:rsidRPr="00C1578F">
        <w:rPr>
          <w:rFonts w:asciiTheme="minorHAnsi" w:eastAsia="Times New Roman" w:hAnsiTheme="minorHAnsi" w:cs="Times New Roman"/>
          <w:lang w:eastAsia="pl-PL"/>
        </w:rPr>
        <w:t>Orkiestrówki do pobrania w formacie PDF.</w:t>
      </w:r>
    </w:p>
    <w:p w14:paraId="10419ED1" w14:textId="77777777" w:rsidR="002B7FA8" w:rsidRPr="00C1578F" w:rsidRDefault="002B7FA8" w:rsidP="002B7FA8">
      <w:pPr>
        <w:spacing w:after="0" w:line="240" w:lineRule="auto"/>
        <w:rPr>
          <w:rFonts w:asciiTheme="minorHAnsi" w:eastAsia="Times New Roman" w:hAnsiTheme="minorHAnsi" w:cs="Times New Roman"/>
          <w:lang w:eastAsia="pl-PL"/>
        </w:rPr>
      </w:pPr>
    </w:p>
    <w:p w14:paraId="40766DB9" w14:textId="77777777" w:rsidR="00A65238" w:rsidRPr="00C1578F" w:rsidRDefault="00A65238" w:rsidP="00A65238">
      <w:pPr>
        <w:spacing w:after="0" w:line="240" w:lineRule="auto"/>
        <w:rPr>
          <w:rFonts w:asciiTheme="minorHAnsi" w:eastAsia="Times New Roman" w:hAnsiTheme="minorHAnsi" w:cs="Times New Roman"/>
          <w:lang w:eastAsia="pl-PL"/>
        </w:rPr>
      </w:pPr>
    </w:p>
    <w:p w14:paraId="1A5C3C15" w14:textId="77777777" w:rsidR="008E478D" w:rsidRDefault="0049332C" w:rsidP="008E478D">
      <w:pPr>
        <w:spacing w:after="0"/>
        <w:jc w:val="both"/>
        <w:rPr>
          <w:rFonts w:asciiTheme="minorHAnsi" w:hAnsiTheme="minorHAnsi" w:cs="Times New Roman"/>
        </w:rPr>
      </w:pPr>
      <w:r w:rsidRPr="00C1578F">
        <w:rPr>
          <w:rFonts w:asciiTheme="minorHAnsi" w:hAnsiTheme="minorHAnsi" w:cs="Times New Roman"/>
        </w:rPr>
        <w:tab/>
        <w:t>Przy dużej liczbie kandydatów czas trwania przesłuchań może zostać skrócony.</w:t>
      </w:r>
    </w:p>
    <w:p w14:paraId="5F79BE5B" w14:textId="77777777" w:rsidR="00C1578F" w:rsidRPr="00C1578F" w:rsidRDefault="00C1578F" w:rsidP="008E478D">
      <w:pPr>
        <w:spacing w:after="0"/>
        <w:jc w:val="both"/>
        <w:rPr>
          <w:rFonts w:asciiTheme="minorHAnsi" w:hAnsiTheme="minorHAnsi" w:cs="Times New Roman"/>
        </w:rPr>
      </w:pPr>
    </w:p>
    <w:p w14:paraId="5C8882E5" w14:textId="77777777" w:rsidR="0049332C" w:rsidRPr="00C1578F" w:rsidRDefault="0049332C" w:rsidP="008E478D">
      <w:pPr>
        <w:spacing w:after="0"/>
        <w:jc w:val="both"/>
        <w:rPr>
          <w:rFonts w:asciiTheme="minorHAnsi" w:hAnsiTheme="minorHAnsi" w:cs="Times New Roman"/>
        </w:rPr>
      </w:pPr>
      <w:r w:rsidRPr="00C1578F">
        <w:rPr>
          <w:rFonts w:asciiTheme="minorHAnsi" w:hAnsiTheme="minorHAnsi" w:cs="Times New Roman"/>
        </w:rPr>
        <w:t xml:space="preserve">W przypadku wyrównanego poziomu finalistów </w:t>
      </w:r>
      <w:r w:rsidRPr="00C1578F">
        <w:rPr>
          <w:rFonts w:asciiTheme="minorHAnsi" w:hAnsiTheme="minorHAnsi" w:cs="Times New Roman"/>
          <w:b/>
        </w:rPr>
        <w:t>ETAPU II</w:t>
      </w:r>
      <w:r w:rsidRPr="00C1578F">
        <w:rPr>
          <w:rFonts w:asciiTheme="minorHAnsi" w:hAnsiTheme="minorHAnsi" w:cs="Times New Roman"/>
        </w:rPr>
        <w:t xml:space="preserve"> dopuszcza się </w:t>
      </w:r>
      <w:r w:rsidRPr="00C1578F">
        <w:rPr>
          <w:rFonts w:asciiTheme="minorHAnsi" w:hAnsiTheme="minorHAnsi" w:cs="Times New Roman"/>
          <w:b/>
        </w:rPr>
        <w:t>ETAP III</w:t>
      </w:r>
      <w:r w:rsidRPr="00C1578F">
        <w:rPr>
          <w:rFonts w:asciiTheme="minorHAnsi" w:hAnsiTheme="minorHAnsi" w:cs="Times New Roman"/>
        </w:rPr>
        <w:t>, czyli czynne uczestnictwo w prób</w:t>
      </w:r>
      <w:r w:rsidR="00C72F62" w:rsidRPr="00C1578F">
        <w:rPr>
          <w:rFonts w:asciiTheme="minorHAnsi" w:hAnsiTheme="minorHAnsi" w:cs="Times New Roman"/>
        </w:rPr>
        <w:t>ach</w:t>
      </w:r>
      <w:r w:rsidRPr="00C1578F">
        <w:rPr>
          <w:rFonts w:asciiTheme="minorHAnsi" w:hAnsiTheme="minorHAnsi" w:cs="Times New Roman"/>
        </w:rPr>
        <w:t xml:space="preserve"> orkiestry do aktualnego repertuaru Opery Bałtyckiej.</w:t>
      </w:r>
      <w:r w:rsidR="00C1578F">
        <w:rPr>
          <w:rFonts w:asciiTheme="minorHAnsi" w:hAnsiTheme="minorHAnsi" w:cs="Times New Roman"/>
        </w:rPr>
        <w:t xml:space="preserve"> </w:t>
      </w:r>
      <w:r w:rsidRPr="00C1578F">
        <w:rPr>
          <w:rFonts w:asciiTheme="minorHAnsi" w:hAnsiTheme="minorHAnsi" w:cs="Times New Roman"/>
        </w:rPr>
        <w:t xml:space="preserve">Terminy </w:t>
      </w:r>
      <w:r w:rsidRPr="00C1578F">
        <w:rPr>
          <w:rFonts w:asciiTheme="minorHAnsi" w:hAnsiTheme="minorHAnsi" w:cs="Times New Roman"/>
          <w:b/>
        </w:rPr>
        <w:t>Etapu III</w:t>
      </w:r>
      <w:r w:rsidRPr="00C1578F">
        <w:rPr>
          <w:rFonts w:asciiTheme="minorHAnsi" w:hAnsiTheme="minorHAnsi" w:cs="Times New Roman"/>
        </w:rPr>
        <w:t xml:space="preserve"> będą ustalane indywidualnie.</w:t>
      </w:r>
    </w:p>
    <w:sectPr w:rsidR="0049332C" w:rsidRPr="00C1578F" w:rsidSect="00943F93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70652C"/>
    <w:multiLevelType w:val="hybridMultilevel"/>
    <w:tmpl w:val="3B7A3668"/>
    <w:lvl w:ilvl="0" w:tplc="8C7287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81CC3"/>
    <w:multiLevelType w:val="hybridMultilevel"/>
    <w:tmpl w:val="5F1E8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772D7"/>
    <w:multiLevelType w:val="multilevel"/>
    <w:tmpl w:val="EE62ADBC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191" w:hanging="397"/>
      </w:p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197" w:hanging="360"/>
      </w:pPr>
    </w:lvl>
    <w:lvl w:ilvl="5">
      <w:start w:val="1"/>
      <w:numFmt w:val="lowerRoman"/>
      <w:lvlText w:val="(%6)"/>
      <w:lvlJc w:val="left"/>
      <w:pPr>
        <w:ind w:left="2557" w:hanging="360"/>
      </w:pPr>
    </w:lvl>
    <w:lvl w:ilvl="6">
      <w:start w:val="1"/>
      <w:numFmt w:val="decimal"/>
      <w:lvlText w:val="%7."/>
      <w:lvlJc w:val="left"/>
      <w:pPr>
        <w:ind w:left="2917" w:hanging="360"/>
      </w:pPr>
    </w:lvl>
    <w:lvl w:ilvl="7">
      <w:start w:val="1"/>
      <w:numFmt w:val="lowerLetter"/>
      <w:lvlText w:val="%8."/>
      <w:lvlJc w:val="left"/>
      <w:pPr>
        <w:ind w:left="3277" w:hanging="360"/>
      </w:pPr>
    </w:lvl>
    <w:lvl w:ilvl="8">
      <w:start w:val="1"/>
      <w:numFmt w:val="lowerRoman"/>
      <w:lvlText w:val="%9."/>
      <w:lvlJc w:val="left"/>
      <w:pPr>
        <w:ind w:left="3637" w:hanging="360"/>
      </w:pPr>
    </w:lvl>
  </w:abstractNum>
  <w:abstractNum w:abstractNumId="7" w15:restartNumberingAfterBreak="0">
    <w:nsid w:val="15F16C7C"/>
    <w:multiLevelType w:val="hybridMultilevel"/>
    <w:tmpl w:val="31AE43B0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82C0F5B"/>
    <w:multiLevelType w:val="hybridMultilevel"/>
    <w:tmpl w:val="DE7E42D6"/>
    <w:lvl w:ilvl="0" w:tplc="75D011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F7443"/>
    <w:multiLevelType w:val="hybridMultilevel"/>
    <w:tmpl w:val="80B04D28"/>
    <w:lvl w:ilvl="0" w:tplc="5C1E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0980"/>
    <w:multiLevelType w:val="multilevel"/>
    <w:tmpl w:val="76066392"/>
    <w:lvl w:ilvl="0">
      <w:start w:val="1"/>
      <w:numFmt w:val="decimal"/>
      <w:pStyle w:val="Listaformalnauchwap1"/>
      <w:lvlText w:val="%1."/>
      <w:lvlJc w:val="left"/>
      <w:pPr>
        <w:ind w:left="397" w:hanging="397"/>
      </w:pPr>
      <w:rPr>
        <w:rFonts w:asciiTheme="minorHAnsi" w:hAnsiTheme="minorHAnsi" w:cs="Times New Roman" w:hint="default"/>
        <w:sz w:val="22"/>
      </w:rPr>
    </w:lvl>
    <w:lvl w:ilvl="1">
      <w:start w:val="1"/>
      <w:numFmt w:val="decimal"/>
      <w:pStyle w:val="Listaformalnauchwap2"/>
      <w:lvlText w:val="%2)"/>
      <w:lvlJc w:val="left"/>
      <w:pPr>
        <w:ind w:left="794" w:hanging="397"/>
      </w:pPr>
    </w:lvl>
    <w:lvl w:ilvl="2">
      <w:start w:val="1"/>
      <w:numFmt w:val="lowerLetter"/>
      <w:pStyle w:val="Listaformalnauchwap3"/>
      <w:lvlText w:val="%3."/>
      <w:lvlJc w:val="left"/>
      <w:pPr>
        <w:tabs>
          <w:tab w:val="num" w:pos="1531"/>
        </w:tabs>
        <w:ind w:left="1191" w:hanging="397"/>
      </w:pPr>
    </w:lvl>
    <w:lvl w:ilvl="3">
      <w:start w:val="1"/>
      <w:numFmt w:val="bullet"/>
      <w:pStyle w:val="Listaformalnauchwap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197" w:hanging="360"/>
      </w:pPr>
    </w:lvl>
    <w:lvl w:ilvl="5">
      <w:start w:val="1"/>
      <w:numFmt w:val="lowerRoman"/>
      <w:lvlText w:val="(%6)"/>
      <w:lvlJc w:val="left"/>
      <w:pPr>
        <w:ind w:left="2557" w:hanging="360"/>
      </w:pPr>
    </w:lvl>
    <w:lvl w:ilvl="6">
      <w:start w:val="1"/>
      <w:numFmt w:val="decimal"/>
      <w:lvlText w:val="%7."/>
      <w:lvlJc w:val="left"/>
      <w:pPr>
        <w:ind w:left="2917" w:hanging="360"/>
      </w:pPr>
    </w:lvl>
    <w:lvl w:ilvl="7">
      <w:start w:val="1"/>
      <w:numFmt w:val="lowerLetter"/>
      <w:lvlText w:val="%8."/>
      <w:lvlJc w:val="left"/>
      <w:pPr>
        <w:ind w:left="3277" w:hanging="360"/>
      </w:pPr>
    </w:lvl>
    <w:lvl w:ilvl="8">
      <w:start w:val="1"/>
      <w:numFmt w:val="lowerRoman"/>
      <w:lvlText w:val="%9."/>
      <w:lvlJc w:val="left"/>
      <w:pPr>
        <w:ind w:left="3637" w:hanging="360"/>
      </w:pPr>
    </w:lvl>
  </w:abstractNum>
  <w:abstractNum w:abstractNumId="11" w15:restartNumberingAfterBreak="0">
    <w:nsid w:val="3D16423E"/>
    <w:multiLevelType w:val="hybridMultilevel"/>
    <w:tmpl w:val="FE7471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EB1392"/>
    <w:multiLevelType w:val="hybridMultilevel"/>
    <w:tmpl w:val="B0AA1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0513C"/>
    <w:multiLevelType w:val="hybridMultilevel"/>
    <w:tmpl w:val="49407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514E1"/>
    <w:multiLevelType w:val="hybridMultilevel"/>
    <w:tmpl w:val="8118F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25405"/>
    <w:multiLevelType w:val="hybridMultilevel"/>
    <w:tmpl w:val="07EC4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84CAF"/>
    <w:multiLevelType w:val="hybridMultilevel"/>
    <w:tmpl w:val="94726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1E016E"/>
    <w:multiLevelType w:val="hybridMultilevel"/>
    <w:tmpl w:val="B43842CA"/>
    <w:lvl w:ilvl="0" w:tplc="B8E49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E21D7C"/>
    <w:multiLevelType w:val="hybridMultilevel"/>
    <w:tmpl w:val="9886EA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B900A8"/>
    <w:multiLevelType w:val="multilevel"/>
    <w:tmpl w:val="9782B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514AD7"/>
    <w:multiLevelType w:val="multilevel"/>
    <w:tmpl w:val="C472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3375BF"/>
    <w:multiLevelType w:val="hybridMultilevel"/>
    <w:tmpl w:val="B4B86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21"/>
  </w:num>
  <w:num w:numId="7">
    <w:abstractNumId w:val="19"/>
  </w:num>
  <w:num w:numId="8">
    <w:abstractNumId w:val="12"/>
  </w:num>
  <w:num w:numId="9">
    <w:abstractNumId w:val="9"/>
  </w:num>
  <w:num w:numId="10">
    <w:abstractNumId w:val="15"/>
  </w:num>
  <w:num w:numId="11">
    <w:abstractNumId w:val="17"/>
  </w:num>
  <w:num w:numId="12">
    <w:abstractNumId w:val="5"/>
  </w:num>
  <w:num w:numId="13">
    <w:abstractNumId w:val="4"/>
  </w:num>
  <w:num w:numId="14">
    <w:abstractNumId w:val="11"/>
  </w:num>
  <w:num w:numId="15">
    <w:abstractNumId w:val="18"/>
  </w:num>
  <w:num w:numId="16">
    <w:abstractNumId w:val="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1A"/>
    <w:rsid w:val="000119B0"/>
    <w:rsid w:val="00030075"/>
    <w:rsid w:val="000917AF"/>
    <w:rsid w:val="000C4D1A"/>
    <w:rsid w:val="00117916"/>
    <w:rsid w:val="00172926"/>
    <w:rsid w:val="001F2DD3"/>
    <w:rsid w:val="00206EA6"/>
    <w:rsid w:val="002262F5"/>
    <w:rsid w:val="0024279B"/>
    <w:rsid w:val="00246426"/>
    <w:rsid w:val="00250F23"/>
    <w:rsid w:val="00296EAE"/>
    <w:rsid w:val="002B7FA8"/>
    <w:rsid w:val="002D74D0"/>
    <w:rsid w:val="002E5669"/>
    <w:rsid w:val="002F0A04"/>
    <w:rsid w:val="00330C6E"/>
    <w:rsid w:val="00336AA4"/>
    <w:rsid w:val="00340BB2"/>
    <w:rsid w:val="003B4288"/>
    <w:rsid w:val="003B4839"/>
    <w:rsid w:val="003C1D73"/>
    <w:rsid w:val="003D289E"/>
    <w:rsid w:val="00412A36"/>
    <w:rsid w:val="00432494"/>
    <w:rsid w:val="00442D6B"/>
    <w:rsid w:val="0049332C"/>
    <w:rsid w:val="004A3721"/>
    <w:rsid w:val="004B025B"/>
    <w:rsid w:val="004D7BC9"/>
    <w:rsid w:val="005076E8"/>
    <w:rsid w:val="00541E19"/>
    <w:rsid w:val="005667EB"/>
    <w:rsid w:val="00575F53"/>
    <w:rsid w:val="005A6147"/>
    <w:rsid w:val="00651EFD"/>
    <w:rsid w:val="00673527"/>
    <w:rsid w:val="006F2E7D"/>
    <w:rsid w:val="006F51B8"/>
    <w:rsid w:val="006F6D78"/>
    <w:rsid w:val="00707713"/>
    <w:rsid w:val="007524F6"/>
    <w:rsid w:val="00761BB4"/>
    <w:rsid w:val="00763DC4"/>
    <w:rsid w:val="007A21E2"/>
    <w:rsid w:val="007A777F"/>
    <w:rsid w:val="007E2D32"/>
    <w:rsid w:val="00824950"/>
    <w:rsid w:val="00831CC7"/>
    <w:rsid w:val="00872D74"/>
    <w:rsid w:val="008D0E75"/>
    <w:rsid w:val="008E478D"/>
    <w:rsid w:val="00927BD8"/>
    <w:rsid w:val="00932A32"/>
    <w:rsid w:val="00936213"/>
    <w:rsid w:val="00943F93"/>
    <w:rsid w:val="009C7EEA"/>
    <w:rsid w:val="009F3B30"/>
    <w:rsid w:val="00A04B12"/>
    <w:rsid w:val="00A05CBF"/>
    <w:rsid w:val="00A500FA"/>
    <w:rsid w:val="00A65238"/>
    <w:rsid w:val="00A678F3"/>
    <w:rsid w:val="00AB3135"/>
    <w:rsid w:val="00AB7DC3"/>
    <w:rsid w:val="00B03574"/>
    <w:rsid w:val="00BA70D1"/>
    <w:rsid w:val="00BE09A5"/>
    <w:rsid w:val="00C0241F"/>
    <w:rsid w:val="00C1578F"/>
    <w:rsid w:val="00C20707"/>
    <w:rsid w:val="00C31CB9"/>
    <w:rsid w:val="00C70C3C"/>
    <w:rsid w:val="00C72F62"/>
    <w:rsid w:val="00D20353"/>
    <w:rsid w:val="00D47EBB"/>
    <w:rsid w:val="00D729A2"/>
    <w:rsid w:val="00D93C77"/>
    <w:rsid w:val="00DC3CBF"/>
    <w:rsid w:val="00E3514F"/>
    <w:rsid w:val="00EC7EF4"/>
    <w:rsid w:val="00ED62AD"/>
    <w:rsid w:val="00F36767"/>
    <w:rsid w:val="00F63DED"/>
    <w:rsid w:val="00FA3841"/>
    <w:rsid w:val="00FA4708"/>
    <w:rsid w:val="00FE1911"/>
    <w:rsid w:val="00FF1014"/>
    <w:rsid w:val="00FF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12175"/>
  <w15:docId w15:val="{B86DF620-9A63-4237-94B0-1A7A8FEB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288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C0241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0241F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rsid w:val="000C4D1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D20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D20353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C0241F"/>
    <w:pPr>
      <w:ind w:left="7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1D73"/>
    <w:rPr>
      <w:color w:val="605E5C"/>
      <w:shd w:val="clear" w:color="auto" w:fill="E1DFDD"/>
    </w:rPr>
  </w:style>
  <w:style w:type="paragraph" w:customStyle="1" w:styleId="v1msonormal">
    <w:name w:val="v1msonormal"/>
    <w:basedOn w:val="Normalny"/>
    <w:rsid w:val="0011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11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E19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E19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E19"/>
    <w:rPr>
      <w:rFonts w:ascii="Tahoma" w:hAnsi="Tahoma" w:cs="Tahoma"/>
      <w:sz w:val="16"/>
      <w:szCs w:val="16"/>
      <w:lang w:eastAsia="en-US"/>
    </w:rPr>
  </w:style>
  <w:style w:type="paragraph" w:customStyle="1" w:styleId="Listaformalnauchwap1">
    <w:name w:val="Lista formalna uchwał p1"/>
    <w:basedOn w:val="Normalny"/>
    <w:qFormat/>
    <w:rsid w:val="00D47EBB"/>
    <w:pPr>
      <w:numPr>
        <w:numId w:val="17"/>
      </w:numPr>
      <w:spacing w:after="0" w:line="256" w:lineRule="auto"/>
      <w:contextualSpacing/>
    </w:pPr>
    <w:rPr>
      <w:rFonts w:asciiTheme="minorHAnsi" w:eastAsiaTheme="minorHAnsi" w:hAnsiTheme="minorHAnsi" w:cstheme="minorBidi"/>
    </w:rPr>
  </w:style>
  <w:style w:type="paragraph" w:customStyle="1" w:styleId="Listaformalnauchwap2">
    <w:name w:val="Lista formalna uchwał p2"/>
    <w:basedOn w:val="Listaformalnauchwap1"/>
    <w:qFormat/>
    <w:rsid w:val="00D47EBB"/>
    <w:pPr>
      <w:numPr>
        <w:ilvl w:val="1"/>
      </w:numPr>
    </w:pPr>
  </w:style>
  <w:style w:type="paragraph" w:customStyle="1" w:styleId="Listaformalnauchwap3">
    <w:name w:val="Lista formalna uchwał p3"/>
    <w:basedOn w:val="Normalny"/>
    <w:qFormat/>
    <w:rsid w:val="00D47EBB"/>
    <w:pPr>
      <w:numPr>
        <w:ilvl w:val="2"/>
        <w:numId w:val="17"/>
      </w:numPr>
      <w:spacing w:after="0" w:line="256" w:lineRule="auto"/>
      <w:contextualSpacing/>
    </w:pPr>
    <w:rPr>
      <w:rFonts w:asciiTheme="minorHAnsi" w:eastAsiaTheme="minorHAnsi" w:hAnsiTheme="minorHAnsi" w:cstheme="minorBidi"/>
    </w:rPr>
  </w:style>
  <w:style w:type="paragraph" w:customStyle="1" w:styleId="Listaformalnauchwap4">
    <w:name w:val="Lista formalna uchwał p4"/>
    <w:basedOn w:val="Normalny"/>
    <w:qFormat/>
    <w:rsid w:val="00D47EBB"/>
    <w:pPr>
      <w:numPr>
        <w:ilvl w:val="3"/>
        <w:numId w:val="17"/>
      </w:numPr>
      <w:spacing w:after="0" w:line="256" w:lineRule="auto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semiHidden/>
    <w:unhideWhenUsed/>
    <w:rsid w:val="0033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33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@operabaltyc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20CA5-5691-4FEE-8DD9-96516F3F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Opera Bałtycka zaprasza na przesłuchanie do zespołu Orkiestry na stanowisko -  obój I głos „na zastępstwo”</vt:lpstr>
    </vt:vector>
  </TitlesOfParts>
  <Company>TOSHIBA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 Bałtycka zaprasza na przesłuchanie do zespołu Orkiestry na stanowisko -  obój I głos „na zastępstwo”</dc:title>
  <dc:creator>Marta i tubiś</dc:creator>
  <cp:lastModifiedBy>Kacper Sikora</cp:lastModifiedBy>
  <cp:revision>2</cp:revision>
  <cp:lastPrinted>2020-01-04T09:17:00Z</cp:lastPrinted>
  <dcterms:created xsi:type="dcterms:W3CDTF">2020-05-25T11:55:00Z</dcterms:created>
  <dcterms:modified xsi:type="dcterms:W3CDTF">2020-05-25T11:55:00Z</dcterms:modified>
</cp:coreProperties>
</file>