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78" w:rsidRDefault="00604C78">
      <w:pPr>
        <w:pStyle w:val="Normal5"/>
        <w:jc w:val="center"/>
        <w:rPr>
          <w:b/>
          <w:shd w:val="clear" w:color="auto" w:fill="FFFFFF"/>
        </w:rPr>
      </w:pPr>
    </w:p>
    <w:p w:rsidR="00604C78" w:rsidRDefault="009947BA" w:rsidP="00604C78">
      <w:pPr>
        <w:jc w:val="right"/>
      </w:pPr>
      <w:r>
        <w:t>Miejscowość……..</w:t>
      </w:r>
      <w:bookmarkStart w:id="0" w:name="_GoBack"/>
      <w:bookmarkEnd w:id="0"/>
      <w:r w:rsidR="00604C78">
        <w:t>……………..…, data ………..…………..</w:t>
      </w:r>
    </w:p>
    <w:p w:rsidR="00604C78" w:rsidRDefault="00604C78">
      <w:pPr>
        <w:pStyle w:val="Normal5"/>
        <w:jc w:val="center"/>
        <w:rPr>
          <w:b/>
          <w:shd w:val="clear" w:color="auto" w:fill="FFFFFF"/>
        </w:rPr>
      </w:pPr>
    </w:p>
    <w:p w:rsidR="00604C78" w:rsidRDefault="00604C78">
      <w:pPr>
        <w:pStyle w:val="Normal5"/>
        <w:jc w:val="center"/>
        <w:rPr>
          <w:b/>
          <w:shd w:val="clear" w:color="auto" w:fill="FFFFFF"/>
        </w:rPr>
      </w:pPr>
    </w:p>
    <w:p w:rsidR="00604C78" w:rsidRDefault="00604C78">
      <w:pPr>
        <w:pStyle w:val="Normal5"/>
        <w:jc w:val="center"/>
        <w:rPr>
          <w:b/>
          <w:shd w:val="clear" w:color="auto" w:fill="FFFFFF"/>
        </w:rPr>
      </w:pPr>
    </w:p>
    <w:p w:rsidR="00FB6AC0" w:rsidRDefault="0001598D">
      <w:pPr>
        <w:pStyle w:val="Normal5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Oświadczenie</w:t>
      </w:r>
    </w:p>
    <w:p w:rsidR="00FB6AC0" w:rsidRDefault="00FB6AC0">
      <w:pPr>
        <w:pStyle w:val="Normal5"/>
        <w:jc w:val="right"/>
        <w:rPr>
          <w:sz w:val="20"/>
          <w:shd w:val="clear" w:color="auto" w:fill="FFFFFF"/>
        </w:rPr>
      </w:pPr>
    </w:p>
    <w:p w:rsidR="00FB6AC0" w:rsidRDefault="00FB6AC0">
      <w:pPr>
        <w:pStyle w:val="Normal5"/>
        <w:jc w:val="both"/>
        <w:rPr>
          <w:sz w:val="20"/>
          <w:shd w:val="clear" w:color="auto" w:fill="FFFFFF"/>
        </w:rPr>
      </w:pPr>
    </w:p>
    <w:p w:rsidR="00FB6AC0" w:rsidRDefault="0001598D" w:rsidP="008C0BD3">
      <w:pPr>
        <w:pStyle w:val="Normal5"/>
        <w:rPr>
          <w:shd w:val="clear" w:color="auto" w:fill="FFFFFF"/>
        </w:rPr>
      </w:pPr>
      <w:r>
        <w:rPr>
          <w:shd w:val="clear" w:color="auto" w:fill="FFFFFF"/>
        </w:rPr>
        <w:t>Ja, niżej podpisany/a …………………………………………</w:t>
      </w:r>
      <w:r w:rsidR="00604C78">
        <w:rPr>
          <w:shd w:val="clear" w:color="auto" w:fill="FFFFFF"/>
        </w:rPr>
        <w:t>……………</w:t>
      </w:r>
      <w:r w:rsidR="008C0BD3">
        <w:rPr>
          <w:shd w:val="clear" w:color="auto" w:fill="FFFFFF"/>
        </w:rPr>
        <w:t xml:space="preserve">  </w:t>
      </w:r>
      <w:r>
        <w:rPr>
          <w:shd w:val="clear" w:color="auto" w:fill="FFFFFF"/>
        </w:rPr>
        <w:t>oświadczam, że:</w:t>
      </w:r>
    </w:p>
    <w:p w:rsidR="00FB6AC0" w:rsidRDefault="00FB6AC0">
      <w:pPr>
        <w:pStyle w:val="Normal5"/>
        <w:spacing w:line="360" w:lineRule="auto"/>
        <w:rPr>
          <w:shd w:val="clear" w:color="auto" w:fill="FFFFFF"/>
        </w:rPr>
      </w:pPr>
    </w:p>
    <w:p w:rsidR="00FB6AC0" w:rsidRDefault="0001598D">
      <w:pPr>
        <w:pStyle w:val="ListParagraph0"/>
        <w:numPr>
          <w:ilvl w:val="0"/>
          <w:numId w:val="9"/>
        </w:numPr>
        <w:spacing w:line="360" w:lineRule="auto"/>
      </w:pPr>
      <w:r>
        <w:t>jestem obywatelem polskim</w:t>
      </w:r>
      <w:r>
        <w:rPr>
          <w:lang w:bidi="pl-PL"/>
        </w:rPr>
        <w:t>;</w:t>
      </w:r>
    </w:p>
    <w:p w:rsidR="00FB6AC0" w:rsidRDefault="0001598D">
      <w:pPr>
        <w:pStyle w:val="ListParagraph0"/>
        <w:numPr>
          <w:ilvl w:val="0"/>
          <w:numId w:val="9"/>
        </w:numPr>
        <w:spacing w:line="360" w:lineRule="auto"/>
      </w:pPr>
      <w:r>
        <w:t>posiadam nieposzlakowaną opinię</w:t>
      </w:r>
      <w:r>
        <w:rPr>
          <w:lang w:bidi="pl-PL"/>
        </w:rPr>
        <w:t>;</w:t>
      </w:r>
    </w:p>
    <w:p w:rsidR="00FB6AC0" w:rsidRDefault="0001598D">
      <w:pPr>
        <w:pStyle w:val="ListParagraph0"/>
        <w:numPr>
          <w:ilvl w:val="0"/>
          <w:numId w:val="9"/>
        </w:numPr>
        <w:spacing w:line="360" w:lineRule="auto"/>
      </w:pPr>
      <w:r>
        <w:t>posiadam pełną zdolność do czynności prawnych</w:t>
      </w:r>
      <w:r>
        <w:rPr>
          <w:lang w:bidi="pl-PL"/>
        </w:rPr>
        <w:t>;</w:t>
      </w:r>
    </w:p>
    <w:p w:rsidR="00FB6AC0" w:rsidRDefault="0001598D">
      <w:pPr>
        <w:pStyle w:val="ListParagraph0"/>
        <w:numPr>
          <w:ilvl w:val="0"/>
          <w:numId w:val="9"/>
        </w:numPr>
        <w:spacing w:line="360" w:lineRule="auto"/>
      </w:pPr>
      <w:r>
        <w:t>korzystam z pełni praw publicznych</w:t>
      </w:r>
      <w:r>
        <w:rPr>
          <w:lang w:bidi="pl-PL"/>
        </w:rPr>
        <w:t>;</w:t>
      </w:r>
    </w:p>
    <w:p w:rsidR="00FB6AC0" w:rsidRDefault="0001598D">
      <w:pPr>
        <w:pStyle w:val="ListParagraph0"/>
        <w:numPr>
          <w:ilvl w:val="0"/>
          <w:numId w:val="9"/>
        </w:numPr>
        <w:spacing w:line="360" w:lineRule="auto"/>
      </w:pPr>
      <w:r>
        <w:rPr>
          <w:color w:val="000000"/>
          <w:u w:color="000000"/>
        </w:rPr>
        <w:t>nie był</w:t>
      </w:r>
      <w:r>
        <w:rPr>
          <w:color w:val="000000"/>
          <w:u w:color="000000"/>
          <w:lang w:bidi="pl-PL"/>
        </w:rPr>
        <w:t>em/</w:t>
      </w:r>
      <w:proofErr w:type="spellStart"/>
      <w:r>
        <w:rPr>
          <w:color w:val="000000"/>
          <w:u w:color="000000"/>
          <w:lang w:bidi="pl-PL"/>
        </w:rPr>
        <w:t>am</w:t>
      </w:r>
      <w:proofErr w:type="spellEnd"/>
      <w:r>
        <w:rPr>
          <w:color w:val="000000"/>
          <w:u w:color="000000"/>
        </w:rPr>
        <w:t xml:space="preserve"> skazany</w:t>
      </w:r>
      <w:r>
        <w:rPr>
          <w:color w:val="000000"/>
          <w:u w:color="000000"/>
          <w:lang w:bidi="pl-PL"/>
        </w:rPr>
        <w:t>/a</w:t>
      </w:r>
      <w:r>
        <w:rPr>
          <w:color w:val="000000"/>
          <w:u w:color="000000"/>
        </w:rPr>
        <w:t xml:space="preserve"> prawomocnym wyrokiem sądu za umyślne przestępstwo ścigane z oskarżenia publicznego lub umyślne przestępstwo skarbowe</w:t>
      </w:r>
      <w:r>
        <w:rPr>
          <w:lang w:bidi="pl-PL"/>
        </w:rPr>
        <w:t>;</w:t>
      </w:r>
    </w:p>
    <w:p w:rsidR="00FB6AC0" w:rsidRDefault="00FB6AC0">
      <w:pPr>
        <w:pStyle w:val="Normal5"/>
        <w:jc w:val="right"/>
        <w:rPr>
          <w:sz w:val="20"/>
          <w:shd w:val="clear" w:color="auto" w:fill="FFFFFF"/>
        </w:rPr>
      </w:pPr>
    </w:p>
    <w:p w:rsidR="00FB6AC0" w:rsidRDefault="00FB6AC0">
      <w:pPr>
        <w:pStyle w:val="Normal5"/>
        <w:jc w:val="right"/>
        <w:rPr>
          <w:sz w:val="20"/>
          <w:shd w:val="clear" w:color="auto" w:fill="FFFFFF"/>
        </w:rPr>
      </w:pPr>
    </w:p>
    <w:p w:rsidR="00FB6AC0" w:rsidRDefault="00FB6AC0">
      <w:pPr>
        <w:pStyle w:val="Normal5"/>
        <w:jc w:val="right"/>
        <w:rPr>
          <w:sz w:val="20"/>
          <w:shd w:val="clear" w:color="auto" w:fill="FFFFFF"/>
        </w:rPr>
      </w:pPr>
    </w:p>
    <w:p w:rsidR="00FB6AC0" w:rsidRDefault="00FB6AC0">
      <w:pPr>
        <w:pStyle w:val="Normal5"/>
        <w:jc w:val="both"/>
        <w:rPr>
          <w:sz w:val="20"/>
          <w:shd w:val="clear" w:color="auto" w:fill="FFFFFF"/>
        </w:rPr>
      </w:pPr>
    </w:p>
    <w:p w:rsidR="00FB6AC0" w:rsidRDefault="00FB6AC0">
      <w:pPr>
        <w:pStyle w:val="Normal5"/>
        <w:jc w:val="both"/>
        <w:rPr>
          <w:sz w:val="20"/>
          <w:shd w:val="clear" w:color="auto" w:fill="FFFFFF"/>
        </w:rPr>
      </w:pPr>
    </w:p>
    <w:p w:rsidR="00FB6AC0" w:rsidRDefault="00FB6AC0">
      <w:pPr>
        <w:pStyle w:val="Normal5"/>
        <w:jc w:val="both"/>
        <w:rPr>
          <w:sz w:val="20"/>
          <w:shd w:val="clear" w:color="auto" w:fill="FFFFFF"/>
        </w:rPr>
      </w:pPr>
    </w:p>
    <w:tbl>
      <w:tblPr>
        <w:tblW w:w="4154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4"/>
      </w:tblGrid>
      <w:tr w:rsidR="00FB6AC0">
        <w:trPr>
          <w:cantSplit/>
          <w:jc w:val="right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FB6AC0" w:rsidRDefault="0001598D">
            <w:pPr>
              <w:pStyle w:val="Normal5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.............................................................</w:t>
            </w:r>
          </w:p>
          <w:p w:rsidR="00FB6AC0" w:rsidRDefault="0001598D">
            <w:pPr>
              <w:pStyle w:val="Normal5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(podpis osoby ubiegającej się o zatrudnienie)</w:t>
            </w:r>
          </w:p>
        </w:tc>
      </w:tr>
    </w:tbl>
    <w:p w:rsidR="00FB6AC0" w:rsidRDefault="00FB6AC0">
      <w:pPr>
        <w:pStyle w:val="Normal5"/>
        <w:jc w:val="both"/>
        <w:rPr>
          <w:shd w:val="clear" w:color="auto" w:fill="FFFFFF"/>
        </w:rPr>
      </w:pPr>
    </w:p>
    <w:p w:rsidR="00FB6AC0" w:rsidRDefault="00FB6AC0">
      <w:pPr>
        <w:pStyle w:val="Normal5"/>
        <w:jc w:val="right"/>
        <w:rPr>
          <w:sz w:val="20"/>
          <w:shd w:val="clear" w:color="auto" w:fill="FFFFFF"/>
        </w:rPr>
      </w:pPr>
    </w:p>
    <w:p w:rsidR="00FB6AC0" w:rsidRDefault="00FB6AC0">
      <w:pPr>
        <w:pStyle w:val="Normal5"/>
        <w:jc w:val="right"/>
        <w:rPr>
          <w:sz w:val="20"/>
          <w:shd w:val="clear" w:color="auto" w:fill="FFFFFF"/>
        </w:rPr>
      </w:pPr>
    </w:p>
    <w:p w:rsidR="00FB6AC0" w:rsidRDefault="00FB6AC0">
      <w:pPr>
        <w:pStyle w:val="Normal5"/>
        <w:jc w:val="right"/>
        <w:rPr>
          <w:sz w:val="20"/>
          <w:shd w:val="clear" w:color="auto" w:fill="FFFFFF"/>
        </w:rPr>
      </w:pPr>
    </w:p>
    <w:p w:rsidR="00FB6AC0" w:rsidRDefault="00FB6AC0">
      <w:pPr>
        <w:pStyle w:val="Normal5"/>
        <w:jc w:val="right"/>
        <w:rPr>
          <w:sz w:val="20"/>
          <w:shd w:val="clear" w:color="auto" w:fill="FFFFFF"/>
        </w:rPr>
      </w:pPr>
    </w:p>
    <w:p w:rsidR="00FB6AC0" w:rsidRDefault="00FB6AC0">
      <w:pPr>
        <w:pStyle w:val="Normal5"/>
        <w:jc w:val="right"/>
        <w:rPr>
          <w:sz w:val="20"/>
          <w:shd w:val="clear" w:color="auto" w:fill="FFFFFF"/>
        </w:rPr>
      </w:pPr>
    </w:p>
    <w:p w:rsidR="00FB6AC0" w:rsidRDefault="00FB6AC0">
      <w:pPr>
        <w:pStyle w:val="Normal5"/>
        <w:jc w:val="right"/>
        <w:rPr>
          <w:sz w:val="20"/>
          <w:shd w:val="clear" w:color="auto" w:fill="FFFFFF"/>
        </w:rPr>
      </w:pPr>
    </w:p>
    <w:p w:rsidR="00FB6AC0" w:rsidRDefault="00FB6AC0">
      <w:pPr>
        <w:pStyle w:val="Normal5"/>
        <w:rPr>
          <w:sz w:val="20"/>
          <w:shd w:val="clear" w:color="auto" w:fill="FFFFFF"/>
        </w:rPr>
      </w:pPr>
    </w:p>
    <w:p w:rsidR="00FB6AC0" w:rsidRDefault="00FB6AC0">
      <w:pPr>
        <w:pStyle w:val="Normal5"/>
        <w:jc w:val="right"/>
        <w:rPr>
          <w:sz w:val="20"/>
          <w:shd w:val="clear" w:color="auto" w:fill="FFFFFF"/>
        </w:rPr>
      </w:pPr>
    </w:p>
    <w:p w:rsidR="00FB6AC0" w:rsidRDefault="00FB6AC0" w:rsidP="00C148C1">
      <w:pPr>
        <w:pStyle w:val="Normal6"/>
        <w:keepNext/>
        <w:spacing w:after="480"/>
        <w:jc w:val="right"/>
        <w:rPr>
          <w:shd w:val="clear" w:color="auto" w:fill="FFFFFF"/>
        </w:rPr>
      </w:pPr>
    </w:p>
    <w:sectPr w:rsidR="00FB6AC0">
      <w:endnotePr>
        <w:numFmt w:val="decimal"/>
      </w:endnotePr>
      <w:pgSz w:w="11906" w:h="16838"/>
      <w:pgMar w:top="1417" w:right="1020" w:bottom="102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94" w:rsidRDefault="00B01794">
      <w:r>
        <w:separator/>
      </w:r>
    </w:p>
  </w:endnote>
  <w:endnote w:type="continuationSeparator" w:id="0">
    <w:p w:rsidR="00B01794" w:rsidRDefault="00B0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94" w:rsidRDefault="00B01794">
      <w:r>
        <w:separator/>
      </w:r>
    </w:p>
  </w:footnote>
  <w:footnote w:type="continuationSeparator" w:id="0">
    <w:p w:rsidR="00B01794" w:rsidRDefault="00B01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B5D2B5A0">
      <w:start w:val="1"/>
      <w:numFmt w:val="lowerLetter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5A444328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A0F69450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37C4A14E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B7D4D210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435C6B60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CF548348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CAD4E3A4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AD58B286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>
    <w:nsid w:val="00000002"/>
    <w:multiLevelType w:val="hybridMultilevel"/>
    <w:tmpl w:val="00000000"/>
    <w:lvl w:ilvl="0" w:tplc="D3D2C568">
      <w:start w:val="1"/>
      <w:numFmt w:val="lowerLetter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A5CAC4D8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4FBA073A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8DEAC88A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6E86D7A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59046C42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8954069A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9120FB0A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374A9A52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2">
    <w:nsid w:val="00000003"/>
    <w:multiLevelType w:val="hybridMultilevel"/>
    <w:tmpl w:val="00000000"/>
    <w:lvl w:ilvl="0" w:tplc="CBD082D8">
      <w:start w:val="1"/>
      <w:numFmt w:val="decimal"/>
      <w:lvlText w:val="%1."/>
      <w:lvlJc w:val="left"/>
      <w:pPr>
        <w:spacing w:beforeAutospacing="0" w:after="0" w:afterAutospacing="0" w:line="240" w:lineRule="auto"/>
        <w:ind w:left="1080" w:hanging="360"/>
      </w:pPr>
    </w:lvl>
    <w:lvl w:ilvl="1" w:tplc="0F1C079A">
      <w:start w:val="1"/>
      <w:numFmt w:val="lowerLetter"/>
      <w:lvlText w:val="%2."/>
      <w:lvlJc w:val="left"/>
      <w:pPr>
        <w:spacing w:beforeAutospacing="0" w:after="0" w:afterAutospacing="0" w:line="240" w:lineRule="auto"/>
        <w:ind w:left="1800" w:hanging="360"/>
      </w:pPr>
    </w:lvl>
    <w:lvl w:ilvl="2" w:tplc="11E85CCC">
      <w:start w:val="1"/>
      <w:numFmt w:val="lowerRoman"/>
      <w:lvlText w:val="%3."/>
      <w:lvlJc w:val="right"/>
      <w:pPr>
        <w:spacing w:beforeAutospacing="0" w:after="0" w:afterAutospacing="0" w:line="240" w:lineRule="auto"/>
        <w:ind w:left="2520" w:hanging="180"/>
      </w:pPr>
    </w:lvl>
    <w:lvl w:ilvl="3" w:tplc="969C7626">
      <w:start w:val="1"/>
      <w:numFmt w:val="decimal"/>
      <w:lvlText w:val="%4."/>
      <w:lvlJc w:val="left"/>
      <w:pPr>
        <w:spacing w:beforeAutospacing="0" w:after="0" w:afterAutospacing="0" w:line="240" w:lineRule="auto"/>
        <w:ind w:left="3240" w:hanging="360"/>
      </w:pPr>
    </w:lvl>
    <w:lvl w:ilvl="4" w:tplc="F6B67086">
      <w:start w:val="1"/>
      <w:numFmt w:val="lowerLetter"/>
      <w:lvlText w:val="%5."/>
      <w:lvlJc w:val="left"/>
      <w:pPr>
        <w:spacing w:beforeAutospacing="0" w:after="0" w:afterAutospacing="0" w:line="240" w:lineRule="auto"/>
        <w:ind w:left="3960" w:hanging="360"/>
      </w:pPr>
    </w:lvl>
    <w:lvl w:ilvl="5" w:tplc="39388BA4">
      <w:start w:val="1"/>
      <w:numFmt w:val="lowerRoman"/>
      <w:lvlText w:val="%6."/>
      <w:lvlJc w:val="right"/>
      <w:pPr>
        <w:spacing w:beforeAutospacing="0" w:after="0" w:afterAutospacing="0" w:line="240" w:lineRule="auto"/>
        <w:ind w:left="4680" w:hanging="180"/>
      </w:pPr>
    </w:lvl>
    <w:lvl w:ilvl="6" w:tplc="77069C6E">
      <w:start w:val="1"/>
      <w:numFmt w:val="decimal"/>
      <w:lvlText w:val="%7."/>
      <w:lvlJc w:val="left"/>
      <w:pPr>
        <w:spacing w:beforeAutospacing="0" w:after="0" w:afterAutospacing="0" w:line="240" w:lineRule="auto"/>
        <w:ind w:left="5400" w:hanging="360"/>
      </w:pPr>
    </w:lvl>
    <w:lvl w:ilvl="7" w:tplc="93FE1FB0">
      <w:start w:val="1"/>
      <w:numFmt w:val="lowerLetter"/>
      <w:lvlText w:val="%8."/>
      <w:lvlJc w:val="left"/>
      <w:pPr>
        <w:spacing w:beforeAutospacing="0" w:after="0" w:afterAutospacing="0" w:line="240" w:lineRule="auto"/>
        <w:ind w:left="6120" w:hanging="360"/>
      </w:pPr>
    </w:lvl>
    <w:lvl w:ilvl="8" w:tplc="FF0E6E66">
      <w:start w:val="1"/>
      <w:numFmt w:val="lowerRoman"/>
      <w:lvlText w:val="%9."/>
      <w:lvlJc w:val="right"/>
      <w:pPr>
        <w:spacing w:beforeAutospacing="0" w:after="0" w:afterAutospacing="0" w:line="240" w:lineRule="auto"/>
        <w:ind w:left="6840" w:hanging="180"/>
      </w:pPr>
    </w:lvl>
  </w:abstractNum>
  <w:abstractNum w:abstractNumId="3">
    <w:nsid w:val="00000004"/>
    <w:multiLevelType w:val="hybridMultilevel"/>
    <w:tmpl w:val="00000000"/>
    <w:lvl w:ilvl="0" w:tplc="697666C0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  <w:rPr>
        <w:b/>
      </w:rPr>
    </w:lvl>
    <w:lvl w:ilvl="1" w:tplc="53BA8224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24D6A08A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7C9E1DC2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E1B6BFF8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41DE4B3A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7FAE9D7E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961AF662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B4105C94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4">
    <w:nsid w:val="00000005"/>
    <w:multiLevelType w:val="hybridMultilevel"/>
    <w:tmpl w:val="00000000"/>
    <w:lvl w:ilvl="0" w:tplc="FB767F78">
      <w:start w:val="1"/>
      <w:numFmt w:val="decimal"/>
      <w:lvlText w:val="%1."/>
      <w:lvlJc w:val="left"/>
      <w:pPr>
        <w:spacing w:beforeAutospacing="0" w:after="0" w:afterAutospacing="0" w:line="240" w:lineRule="auto"/>
        <w:ind w:left="1080" w:hanging="360"/>
      </w:pPr>
    </w:lvl>
    <w:lvl w:ilvl="1" w:tplc="98FA3228">
      <w:start w:val="1"/>
      <w:numFmt w:val="lowerLetter"/>
      <w:lvlText w:val="%2."/>
      <w:lvlJc w:val="left"/>
      <w:pPr>
        <w:spacing w:beforeAutospacing="0" w:after="0" w:afterAutospacing="0" w:line="240" w:lineRule="auto"/>
        <w:ind w:left="1800" w:hanging="360"/>
      </w:pPr>
    </w:lvl>
    <w:lvl w:ilvl="2" w:tplc="B8DEC738">
      <w:start w:val="1"/>
      <w:numFmt w:val="lowerRoman"/>
      <w:lvlText w:val="%3."/>
      <w:lvlJc w:val="right"/>
      <w:pPr>
        <w:spacing w:beforeAutospacing="0" w:after="0" w:afterAutospacing="0" w:line="240" w:lineRule="auto"/>
        <w:ind w:left="2520" w:hanging="180"/>
      </w:pPr>
    </w:lvl>
    <w:lvl w:ilvl="3" w:tplc="31EC911C">
      <w:start w:val="1"/>
      <w:numFmt w:val="decimal"/>
      <w:lvlText w:val="%4."/>
      <w:lvlJc w:val="left"/>
      <w:pPr>
        <w:spacing w:beforeAutospacing="0" w:after="0" w:afterAutospacing="0" w:line="240" w:lineRule="auto"/>
        <w:ind w:left="3240" w:hanging="360"/>
      </w:pPr>
    </w:lvl>
    <w:lvl w:ilvl="4" w:tplc="4F7A7E66">
      <w:start w:val="1"/>
      <w:numFmt w:val="lowerLetter"/>
      <w:lvlText w:val="%5."/>
      <w:lvlJc w:val="left"/>
      <w:pPr>
        <w:spacing w:beforeAutospacing="0" w:after="0" w:afterAutospacing="0" w:line="240" w:lineRule="auto"/>
        <w:ind w:left="3960" w:hanging="360"/>
      </w:pPr>
    </w:lvl>
    <w:lvl w:ilvl="5" w:tplc="8F44AD54">
      <w:start w:val="1"/>
      <w:numFmt w:val="lowerRoman"/>
      <w:lvlText w:val="%6."/>
      <w:lvlJc w:val="right"/>
      <w:pPr>
        <w:spacing w:beforeAutospacing="0" w:after="0" w:afterAutospacing="0" w:line="240" w:lineRule="auto"/>
        <w:ind w:left="4680" w:hanging="180"/>
      </w:pPr>
    </w:lvl>
    <w:lvl w:ilvl="6" w:tplc="1444DB58">
      <w:start w:val="1"/>
      <w:numFmt w:val="decimal"/>
      <w:lvlText w:val="%7."/>
      <w:lvlJc w:val="left"/>
      <w:pPr>
        <w:spacing w:beforeAutospacing="0" w:after="0" w:afterAutospacing="0" w:line="240" w:lineRule="auto"/>
        <w:ind w:left="5400" w:hanging="360"/>
      </w:pPr>
    </w:lvl>
    <w:lvl w:ilvl="7" w:tplc="68146076">
      <w:start w:val="1"/>
      <w:numFmt w:val="lowerLetter"/>
      <w:lvlText w:val="%8."/>
      <w:lvlJc w:val="left"/>
      <w:pPr>
        <w:spacing w:beforeAutospacing="0" w:after="0" w:afterAutospacing="0" w:line="240" w:lineRule="auto"/>
        <w:ind w:left="6120" w:hanging="360"/>
      </w:pPr>
    </w:lvl>
    <w:lvl w:ilvl="8" w:tplc="123618FA">
      <w:start w:val="1"/>
      <w:numFmt w:val="lowerRoman"/>
      <w:lvlText w:val="%9."/>
      <w:lvlJc w:val="right"/>
      <w:pPr>
        <w:spacing w:beforeAutospacing="0" w:after="0" w:afterAutospacing="0" w:line="240" w:lineRule="auto"/>
        <w:ind w:left="6840" w:hanging="180"/>
      </w:pPr>
    </w:lvl>
  </w:abstractNum>
  <w:abstractNum w:abstractNumId="5">
    <w:nsid w:val="00000006"/>
    <w:multiLevelType w:val="hybridMultilevel"/>
    <w:tmpl w:val="00000000"/>
    <w:lvl w:ilvl="0" w:tplc="9E0CBB4A">
      <w:start w:val="1"/>
      <w:numFmt w:val="decimal"/>
      <w:lvlText w:val="%1."/>
      <w:lvlJc w:val="left"/>
      <w:pPr>
        <w:spacing w:beforeAutospacing="0" w:after="0" w:afterAutospacing="0" w:line="240" w:lineRule="auto"/>
        <w:ind w:left="1080" w:hanging="360"/>
      </w:pPr>
    </w:lvl>
    <w:lvl w:ilvl="1" w:tplc="9514BE68">
      <w:start w:val="1"/>
      <w:numFmt w:val="lowerLetter"/>
      <w:lvlText w:val="%2."/>
      <w:lvlJc w:val="left"/>
      <w:pPr>
        <w:spacing w:beforeAutospacing="0" w:after="0" w:afterAutospacing="0" w:line="240" w:lineRule="auto"/>
        <w:ind w:left="1800" w:hanging="360"/>
      </w:pPr>
    </w:lvl>
    <w:lvl w:ilvl="2" w:tplc="3D0A0E80">
      <w:start w:val="1"/>
      <w:numFmt w:val="lowerRoman"/>
      <w:lvlText w:val="%3."/>
      <w:lvlJc w:val="right"/>
      <w:pPr>
        <w:spacing w:beforeAutospacing="0" w:after="0" w:afterAutospacing="0" w:line="240" w:lineRule="auto"/>
        <w:ind w:left="2520" w:hanging="180"/>
      </w:pPr>
    </w:lvl>
    <w:lvl w:ilvl="3" w:tplc="C0868208">
      <w:start w:val="1"/>
      <w:numFmt w:val="decimal"/>
      <w:lvlText w:val="%4."/>
      <w:lvlJc w:val="left"/>
      <w:pPr>
        <w:spacing w:beforeAutospacing="0" w:after="0" w:afterAutospacing="0" w:line="240" w:lineRule="auto"/>
        <w:ind w:left="3240" w:hanging="360"/>
      </w:pPr>
    </w:lvl>
    <w:lvl w:ilvl="4" w:tplc="FB0201AA">
      <w:start w:val="1"/>
      <w:numFmt w:val="lowerLetter"/>
      <w:lvlText w:val="%5."/>
      <w:lvlJc w:val="left"/>
      <w:pPr>
        <w:spacing w:beforeAutospacing="0" w:after="0" w:afterAutospacing="0" w:line="240" w:lineRule="auto"/>
        <w:ind w:left="3960" w:hanging="360"/>
      </w:pPr>
    </w:lvl>
    <w:lvl w:ilvl="5" w:tplc="4C944B52">
      <w:start w:val="1"/>
      <w:numFmt w:val="lowerRoman"/>
      <w:lvlText w:val="%6."/>
      <w:lvlJc w:val="right"/>
      <w:pPr>
        <w:spacing w:beforeAutospacing="0" w:after="0" w:afterAutospacing="0" w:line="240" w:lineRule="auto"/>
        <w:ind w:left="4680" w:hanging="180"/>
      </w:pPr>
    </w:lvl>
    <w:lvl w:ilvl="6" w:tplc="07989A4E">
      <w:start w:val="1"/>
      <w:numFmt w:val="decimal"/>
      <w:lvlText w:val="%7."/>
      <w:lvlJc w:val="left"/>
      <w:pPr>
        <w:spacing w:beforeAutospacing="0" w:after="0" w:afterAutospacing="0" w:line="240" w:lineRule="auto"/>
        <w:ind w:left="5400" w:hanging="360"/>
      </w:pPr>
    </w:lvl>
    <w:lvl w:ilvl="7" w:tplc="447A62A6">
      <w:start w:val="1"/>
      <w:numFmt w:val="lowerLetter"/>
      <w:lvlText w:val="%8."/>
      <w:lvlJc w:val="left"/>
      <w:pPr>
        <w:spacing w:beforeAutospacing="0" w:after="0" w:afterAutospacing="0" w:line="240" w:lineRule="auto"/>
        <w:ind w:left="6120" w:hanging="360"/>
      </w:pPr>
    </w:lvl>
    <w:lvl w:ilvl="8" w:tplc="143ED1E2">
      <w:start w:val="1"/>
      <w:numFmt w:val="lowerRoman"/>
      <w:lvlText w:val="%9."/>
      <w:lvlJc w:val="right"/>
      <w:pPr>
        <w:spacing w:beforeAutospacing="0" w:after="0" w:afterAutospacing="0" w:line="240" w:lineRule="auto"/>
        <w:ind w:left="6840" w:hanging="180"/>
      </w:pPr>
    </w:lvl>
  </w:abstractNum>
  <w:abstractNum w:abstractNumId="6">
    <w:nsid w:val="00000007"/>
    <w:multiLevelType w:val="multilevel"/>
    <w:tmpl w:val="00000000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  <w:rPr>
        <w:sz w:val="24"/>
      </w:rPr>
    </w:lvl>
    <w:lvl w:ilvl="2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§"/>
      <w:lvlJc w:val="left"/>
      <w:pPr>
        <w:spacing w:beforeAutospacing="0" w:after="0" w:afterAutospacing="0" w:line="240" w:lineRule="auto"/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§"/>
      <w:lvlJc w:val="left"/>
      <w:pPr>
        <w:spacing w:beforeAutospacing="0" w:after="0" w:afterAutospacing="0" w:line="240" w:lineRule="auto"/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§"/>
      <w:lvlJc w:val="left"/>
      <w:pPr>
        <w:spacing w:beforeAutospacing="0" w:after="0" w:afterAutospacing="0" w:line="240" w:lineRule="auto"/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§"/>
      <w:lvlJc w:val="left"/>
      <w:pPr>
        <w:spacing w:beforeAutospacing="0" w:after="0" w:afterAutospacing="0" w:line="240" w:lineRule="auto"/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  <w:sz w:val="20"/>
      </w:rPr>
    </w:lvl>
  </w:abstractNum>
  <w:abstractNum w:abstractNumId="7">
    <w:nsid w:val="00000008"/>
    <w:multiLevelType w:val="hybridMultilevel"/>
    <w:tmpl w:val="00000000"/>
    <w:lvl w:ilvl="0" w:tplc="93E8C338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E1EE2908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A1FE2D4C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2E945AD0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41ACD368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E040885A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4962BAF8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746277A8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E36EB0E8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8">
    <w:nsid w:val="00000009"/>
    <w:multiLevelType w:val="hybridMultilevel"/>
    <w:tmpl w:val="00000000"/>
    <w:lvl w:ilvl="0" w:tplc="23DC1D76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A1500F7E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C2A82144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9B50C224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6020FE96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55C277DA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6944E2D0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3CE703E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910CDAEE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9">
    <w:nsid w:val="0000000A"/>
    <w:multiLevelType w:val="hybridMultilevel"/>
    <w:tmpl w:val="00000000"/>
    <w:lvl w:ilvl="0" w:tplc="EDBABEF6">
      <w:start w:val="1"/>
      <w:numFmt w:val="decimal"/>
      <w:lvlText w:val="%1."/>
      <w:lvlJc w:val="left"/>
      <w:pPr>
        <w:spacing w:beforeAutospacing="0" w:after="0" w:afterAutospacing="0" w:line="240" w:lineRule="auto"/>
        <w:ind w:left="1003" w:hanging="360"/>
      </w:pPr>
    </w:lvl>
    <w:lvl w:ilvl="1" w:tplc="8432F92C">
      <w:start w:val="1"/>
      <w:numFmt w:val="lowerLetter"/>
      <w:lvlText w:val="%2."/>
      <w:lvlJc w:val="left"/>
      <w:pPr>
        <w:spacing w:beforeAutospacing="0" w:after="0" w:afterAutospacing="0" w:line="240" w:lineRule="auto"/>
        <w:ind w:left="1723" w:hanging="360"/>
      </w:pPr>
    </w:lvl>
    <w:lvl w:ilvl="2" w:tplc="C71648AC">
      <w:start w:val="1"/>
      <w:numFmt w:val="lowerRoman"/>
      <w:lvlText w:val="%3."/>
      <w:lvlJc w:val="right"/>
      <w:pPr>
        <w:spacing w:beforeAutospacing="0" w:after="0" w:afterAutospacing="0" w:line="240" w:lineRule="auto"/>
        <w:ind w:left="2443" w:hanging="180"/>
      </w:pPr>
    </w:lvl>
    <w:lvl w:ilvl="3" w:tplc="6AE0A86C">
      <w:start w:val="1"/>
      <w:numFmt w:val="decimal"/>
      <w:lvlText w:val="%4."/>
      <w:lvlJc w:val="left"/>
      <w:pPr>
        <w:spacing w:beforeAutospacing="0" w:after="0" w:afterAutospacing="0" w:line="240" w:lineRule="auto"/>
        <w:ind w:left="3163" w:hanging="360"/>
      </w:pPr>
    </w:lvl>
    <w:lvl w:ilvl="4" w:tplc="D2C2E3E8">
      <w:start w:val="1"/>
      <w:numFmt w:val="lowerLetter"/>
      <w:lvlText w:val="%5."/>
      <w:lvlJc w:val="left"/>
      <w:pPr>
        <w:spacing w:beforeAutospacing="0" w:after="0" w:afterAutospacing="0" w:line="240" w:lineRule="auto"/>
        <w:ind w:left="3883" w:hanging="360"/>
      </w:pPr>
    </w:lvl>
    <w:lvl w:ilvl="5" w:tplc="D41E1B3C">
      <w:start w:val="1"/>
      <w:numFmt w:val="lowerRoman"/>
      <w:lvlText w:val="%6."/>
      <w:lvlJc w:val="right"/>
      <w:pPr>
        <w:spacing w:beforeAutospacing="0" w:after="0" w:afterAutospacing="0" w:line="240" w:lineRule="auto"/>
        <w:ind w:left="4603" w:hanging="180"/>
      </w:pPr>
    </w:lvl>
    <w:lvl w:ilvl="6" w:tplc="219227EA">
      <w:start w:val="1"/>
      <w:numFmt w:val="decimal"/>
      <w:lvlText w:val="%7."/>
      <w:lvlJc w:val="left"/>
      <w:pPr>
        <w:spacing w:beforeAutospacing="0" w:after="0" w:afterAutospacing="0" w:line="240" w:lineRule="auto"/>
        <w:ind w:left="5323" w:hanging="360"/>
      </w:pPr>
    </w:lvl>
    <w:lvl w:ilvl="7" w:tplc="9B2EB24A">
      <w:start w:val="1"/>
      <w:numFmt w:val="lowerLetter"/>
      <w:lvlText w:val="%8."/>
      <w:lvlJc w:val="left"/>
      <w:pPr>
        <w:spacing w:beforeAutospacing="0" w:after="0" w:afterAutospacing="0" w:line="240" w:lineRule="auto"/>
        <w:ind w:left="6043" w:hanging="360"/>
      </w:pPr>
    </w:lvl>
    <w:lvl w:ilvl="8" w:tplc="345C1734">
      <w:start w:val="1"/>
      <w:numFmt w:val="lowerRoman"/>
      <w:lvlText w:val="%9."/>
      <w:lvlJc w:val="right"/>
      <w:pPr>
        <w:spacing w:beforeAutospacing="0" w:after="0" w:afterAutospacing="0" w:line="240" w:lineRule="auto"/>
        <w:ind w:left="676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C0"/>
    <w:rsid w:val="0001598D"/>
    <w:rsid w:val="0034170E"/>
    <w:rsid w:val="00373764"/>
    <w:rsid w:val="003F1622"/>
    <w:rsid w:val="00414A93"/>
    <w:rsid w:val="00575857"/>
    <w:rsid w:val="00604C78"/>
    <w:rsid w:val="0077009D"/>
    <w:rsid w:val="008B0569"/>
    <w:rsid w:val="008C0BD3"/>
    <w:rsid w:val="009947BA"/>
    <w:rsid w:val="009C7671"/>
    <w:rsid w:val="00B01794"/>
    <w:rsid w:val="00C148C1"/>
    <w:rsid w:val="00D03CAD"/>
    <w:rsid w:val="00F86295"/>
    <w:rsid w:val="00FB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2"/>
    <w:next w:val="Normal2"/>
    <w:pPr>
      <w:keepNext/>
      <w:outlineLvl w:val="0"/>
    </w:pPr>
    <w:rPr>
      <w:rFonts w:ascii="Arial" w:hAnsi="Arial"/>
      <w:b/>
      <w:color w:val="auto"/>
      <w:sz w:val="24"/>
    </w:rPr>
  </w:style>
  <w:style w:type="paragraph" w:styleId="Nagwek2">
    <w:name w:val="heading 2"/>
    <w:basedOn w:val="Normal2"/>
    <w:next w:val="Normal2"/>
    <w:pPr>
      <w:keepNext/>
      <w:keepLines/>
      <w:spacing w:before="40"/>
      <w:outlineLvl w:val="1"/>
    </w:pPr>
    <w:rPr>
      <w:color w:val="365F91" w:themeColor="accent1" w:themeShade="BF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paragraph" w:customStyle="1" w:styleId="Normal1">
    <w:name w:val="Normal_1"/>
    <w:qFormat/>
    <w:pPr>
      <w:jc w:val="both"/>
    </w:pPr>
    <w:rPr>
      <w:sz w:val="22"/>
    </w:rPr>
  </w:style>
  <w:style w:type="paragraph" w:customStyle="1" w:styleId="Normal2">
    <w:name w:val="Normal_2"/>
    <w:rPr>
      <w:color w:val="000000"/>
      <w:sz w:val="22"/>
    </w:rPr>
  </w:style>
  <w:style w:type="paragraph" w:styleId="Tekstpodstawowywcity">
    <w:name w:val="Body Text Indent"/>
    <w:basedOn w:val="Normal2"/>
    <w:pPr>
      <w:spacing w:after="120"/>
      <w:ind w:left="283"/>
    </w:pPr>
    <w:rPr>
      <w:color w:val="auto"/>
      <w:sz w:val="24"/>
    </w:rPr>
  </w:style>
  <w:style w:type="paragraph" w:customStyle="1" w:styleId="Normal3">
    <w:name w:val="Normal_3"/>
    <w:rPr>
      <w:color w:val="000000"/>
      <w:sz w:val="22"/>
    </w:rPr>
  </w:style>
  <w:style w:type="paragraph" w:styleId="Akapitzlist">
    <w:name w:val="List Paragraph"/>
    <w:basedOn w:val="Normal3"/>
    <w:pPr>
      <w:ind w:left="720"/>
      <w:contextualSpacing/>
    </w:pPr>
    <w:rPr>
      <w:color w:val="auto"/>
      <w:sz w:val="24"/>
    </w:rPr>
  </w:style>
  <w:style w:type="paragraph" w:customStyle="1" w:styleId="Normal4">
    <w:name w:val="Normal_4"/>
    <w:rPr>
      <w:color w:val="000000"/>
      <w:sz w:val="22"/>
    </w:rPr>
  </w:style>
  <w:style w:type="paragraph" w:styleId="Tekstblokowy">
    <w:name w:val="Block Text"/>
    <w:basedOn w:val="Normal4"/>
    <w:pPr>
      <w:spacing w:line="360" w:lineRule="auto"/>
      <w:ind w:left="470" w:right="110" w:hanging="360"/>
      <w:jc w:val="both"/>
    </w:pPr>
    <w:rPr>
      <w:rFonts w:ascii="Verdana" w:hAnsi="Verdana"/>
      <w:color w:val="auto"/>
      <w:sz w:val="18"/>
    </w:rPr>
  </w:style>
  <w:style w:type="paragraph" w:customStyle="1" w:styleId="Normal5">
    <w:name w:val="Normal_5"/>
    <w:rPr>
      <w:color w:val="000000"/>
      <w:sz w:val="22"/>
    </w:rPr>
  </w:style>
  <w:style w:type="paragraph" w:customStyle="1" w:styleId="ListParagraph0">
    <w:name w:val="List Paragraph_0"/>
    <w:basedOn w:val="Normal5"/>
    <w:pPr>
      <w:ind w:left="720"/>
      <w:contextualSpacing/>
    </w:pPr>
    <w:rPr>
      <w:color w:val="auto"/>
      <w:sz w:val="24"/>
    </w:rPr>
  </w:style>
  <w:style w:type="paragraph" w:customStyle="1" w:styleId="Normal6">
    <w:name w:val="Normal_6"/>
    <w:rPr>
      <w:color w:val="000000"/>
      <w:sz w:val="22"/>
    </w:rPr>
  </w:style>
  <w:style w:type="paragraph" w:styleId="Bezodstpw">
    <w:name w:val="No Spacing"/>
    <w:basedOn w:val="Normal6"/>
    <w:rPr>
      <w:rFonts w:ascii="Calibri" w:hAnsi="Calibri"/>
      <w:color w:val="auto"/>
      <w:lang w:val="en-US" w:eastAsia="en-US" w:bidi="en-US"/>
    </w:rPr>
  </w:style>
  <w:style w:type="table" w:styleId="Tabela-Siatka">
    <w:name w:val="Table Grid"/>
    <w:basedOn w:val="Standardowy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7">
    <w:name w:val="Normal_7"/>
    <w:rPr>
      <w:color w:val="000000"/>
      <w:sz w:val="22"/>
    </w:rPr>
  </w:style>
  <w:style w:type="paragraph" w:customStyle="1" w:styleId="NoSpacing0">
    <w:name w:val="No Spacing_0"/>
    <w:basedOn w:val="Normal7"/>
    <w:rPr>
      <w:rFonts w:ascii="Calibri" w:hAnsi="Calibri"/>
      <w:color w:val="auto"/>
      <w:lang w:val="en-US" w:eastAsia="en-US" w:bidi="en-US"/>
    </w:rPr>
  </w:style>
  <w:style w:type="paragraph" w:customStyle="1" w:styleId="BodyTextIndent0">
    <w:name w:val="Body Text Indent_0"/>
    <w:basedOn w:val="Normal7"/>
    <w:pPr>
      <w:spacing w:after="120"/>
      <w:ind w:left="283"/>
    </w:pPr>
    <w:rPr>
      <w:color w:val="auto"/>
      <w:sz w:val="24"/>
    </w:rPr>
  </w:style>
  <w:style w:type="table" w:customStyle="1" w:styleId="TableGrid0">
    <w:name w:val="Table Grid_0"/>
    <w:basedOn w:val="Standardowy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10">
    <w:name w:val="Heading 1_0"/>
    <w:basedOn w:val="Normal7"/>
    <w:next w:val="Normal7"/>
    <w:pPr>
      <w:keepNext/>
      <w:outlineLvl w:val="0"/>
    </w:pPr>
    <w:rPr>
      <w:rFonts w:ascii="Arial" w:hAnsi="Arial"/>
      <w:b/>
      <w:color w:val="auto"/>
      <w:sz w:val="24"/>
    </w:rPr>
  </w:style>
  <w:style w:type="paragraph" w:customStyle="1" w:styleId="Normal8">
    <w:name w:val="Normal_8"/>
    <w:rPr>
      <w:color w:val="000000"/>
      <w:sz w:val="22"/>
    </w:rPr>
  </w:style>
  <w:style w:type="paragraph" w:customStyle="1" w:styleId="NoSpacing1">
    <w:name w:val="No Spacing_1"/>
    <w:basedOn w:val="Normal8"/>
    <w:rPr>
      <w:rFonts w:ascii="Calibri" w:hAnsi="Calibri"/>
      <w:color w:val="auto"/>
      <w:lang w:val="en-US" w:eastAsia="en-US" w:bidi="en-US"/>
    </w:rPr>
  </w:style>
  <w:style w:type="paragraph" w:styleId="Nagwek">
    <w:name w:val="header"/>
    <w:basedOn w:val="Normalny"/>
    <w:link w:val="NagwekZnak"/>
    <w:unhideWhenUsed/>
    <w:rsid w:val="008B05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0569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8B05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0569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2"/>
    <w:next w:val="Normal2"/>
    <w:pPr>
      <w:keepNext/>
      <w:outlineLvl w:val="0"/>
    </w:pPr>
    <w:rPr>
      <w:rFonts w:ascii="Arial" w:hAnsi="Arial"/>
      <w:b/>
      <w:color w:val="auto"/>
      <w:sz w:val="24"/>
    </w:rPr>
  </w:style>
  <w:style w:type="paragraph" w:styleId="Nagwek2">
    <w:name w:val="heading 2"/>
    <w:basedOn w:val="Normal2"/>
    <w:next w:val="Normal2"/>
    <w:pPr>
      <w:keepNext/>
      <w:keepLines/>
      <w:spacing w:before="40"/>
      <w:outlineLvl w:val="1"/>
    </w:pPr>
    <w:rPr>
      <w:color w:val="365F91" w:themeColor="accent1" w:themeShade="BF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paragraph" w:customStyle="1" w:styleId="Normal1">
    <w:name w:val="Normal_1"/>
    <w:qFormat/>
    <w:pPr>
      <w:jc w:val="both"/>
    </w:pPr>
    <w:rPr>
      <w:sz w:val="22"/>
    </w:rPr>
  </w:style>
  <w:style w:type="paragraph" w:customStyle="1" w:styleId="Normal2">
    <w:name w:val="Normal_2"/>
    <w:rPr>
      <w:color w:val="000000"/>
      <w:sz w:val="22"/>
    </w:rPr>
  </w:style>
  <w:style w:type="paragraph" w:styleId="Tekstpodstawowywcity">
    <w:name w:val="Body Text Indent"/>
    <w:basedOn w:val="Normal2"/>
    <w:pPr>
      <w:spacing w:after="120"/>
      <w:ind w:left="283"/>
    </w:pPr>
    <w:rPr>
      <w:color w:val="auto"/>
      <w:sz w:val="24"/>
    </w:rPr>
  </w:style>
  <w:style w:type="paragraph" w:customStyle="1" w:styleId="Normal3">
    <w:name w:val="Normal_3"/>
    <w:rPr>
      <w:color w:val="000000"/>
      <w:sz w:val="22"/>
    </w:rPr>
  </w:style>
  <w:style w:type="paragraph" w:styleId="Akapitzlist">
    <w:name w:val="List Paragraph"/>
    <w:basedOn w:val="Normal3"/>
    <w:pPr>
      <w:ind w:left="720"/>
      <w:contextualSpacing/>
    </w:pPr>
    <w:rPr>
      <w:color w:val="auto"/>
      <w:sz w:val="24"/>
    </w:rPr>
  </w:style>
  <w:style w:type="paragraph" w:customStyle="1" w:styleId="Normal4">
    <w:name w:val="Normal_4"/>
    <w:rPr>
      <w:color w:val="000000"/>
      <w:sz w:val="22"/>
    </w:rPr>
  </w:style>
  <w:style w:type="paragraph" w:styleId="Tekstblokowy">
    <w:name w:val="Block Text"/>
    <w:basedOn w:val="Normal4"/>
    <w:pPr>
      <w:spacing w:line="360" w:lineRule="auto"/>
      <w:ind w:left="470" w:right="110" w:hanging="360"/>
      <w:jc w:val="both"/>
    </w:pPr>
    <w:rPr>
      <w:rFonts w:ascii="Verdana" w:hAnsi="Verdana"/>
      <w:color w:val="auto"/>
      <w:sz w:val="18"/>
    </w:rPr>
  </w:style>
  <w:style w:type="paragraph" w:customStyle="1" w:styleId="Normal5">
    <w:name w:val="Normal_5"/>
    <w:rPr>
      <w:color w:val="000000"/>
      <w:sz w:val="22"/>
    </w:rPr>
  </w:style>
  <w:style w:type="paragraph" w:customStyle="1" w:styleId="ListParagraph0">
    <w:name w:val="List Paragraph_0"/>
    <w:basedOn w:val="Normal5"/>
    <w:pPr>
      <w:ind w:left="720"/>
      <w:contextualSpacing/>
    </w:pPr>
    <w:rPr>
      <w:color w:val="auto"/>
      <w:sz w:val="24"/>
    </w:rPr>
  </w:style>
  <w:style w:type="paragraph" w:customStyle="1" w:styleId="Normal6">
    <w:name w:val="Normal_6"/>
    <w:rPr>
      <w:color w:val="000000"/>
      <w:sz w:val="22"/>
    </w:rPr>
  </w:style>
  <w:style w:type="paragraph" w:styleId="Bezodstpw">
    <w:name w:val="No Spacing"/>
    <w:basedOn w:val="Normal6"/>
    <w:rPr>
      <w:rFonts w:ascii="Calibri" w:hAnsi="Calibri"/>
      <w:color w:val="auto"/>
      <w:lang w:val="en-US" w:eastAsia="en-US" w:bidi="en-US"/>
    </w:rPr>
  </w:style>
  <w:style w:type="table" w:styleId="Tabela-Siatka">
    <w:name w:val="Table Grid"/>
    <w:basedOn w:val="Standardowy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7">
    <w:name w:val="Normal_7"/>
    <w:rPr>
      <w:color w:val="000000"/>
      <w:sz w:val="22"/>
    </w:rPr>
  </w:style>
  <w:style w:type="paragraph" w:customStyle="1" w:styleId="NoSpacing0">
    <w:name w:val="No Spacing_0"/>
    <w:basedOn w:val="Normal7"/>
    <w:rPr>
      <w:rFonts w:ascii="Calibri" w:hAnsi="Calibri"/>
      <w:color w:val="auto"/>
      <w:lang w:val="en-US" w:eastAsia="en-US" w:bidi="en-US"/>
    </w:rPr>
  </w:style>
  <w:style w:type="paragraph" w:customStyle="1" w:styleId="BodyTextIndent0">
    <w:name w:val="Body Text Indent_0"/>
    <w:basedOn w:val="Normal7"/>
    <w:pPr>
      <w:spacing w:after="120"/>
      <w:ind w:left="283"/>
    </w:pPr>
    <w:rPr>
      <w:color w:val="auto"/>
      <w:sz w:val="24"/>
    </w:rPr>
  </w:style>
  <w:style w:type="table" w:customStyle="1" w:styleId="TableGrid0">
    <w:name w:val="Table Grid_0"/>
    <w:basedOn w:val="Standardowy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10">
    <w:name w:val="Heading 1_0"/>
    <w:basedOn w:val="Normal7"/>
    <w:next w:val="Normal7"/>
    <w:pPr>
      <w:keepNext/>
      <w:outlineLvl w:val="0"/>
    </w:pPr>
    <w:rPr>
      <w:rFonts w:ascii="Arial" w:hAnsi="Arial"/>
      <w:b/>
      <w:color w:val="auto"/>
      <w:sz w:val="24"/>
    </w:rPr>
  </w:style>
  <w:style w:type="paragraph" w:customStyle="1" w:styleId="Normal8">
    <w:name w:val="Normal_8"/>
    <w:rPr>
      <w:color w:val="000000"/>
      <w:sz w:val="22"/>
    </w:rPr>
  </w:style>
  <w:style w:type="paragraph" w:customStyle="1" w:styleId="NoSpacing1">
    <w:name w:val="No Spacing_1"/>
    <w:basedOn w:val="Normal8"/>
    <w:rPr>
      <w:rFonts w:ascii="Calibri" w:hAnsi="Calibri"/>
      <w:color w:val="auto"/>
      <w:lang w:val="en-US" w:eastAsia="en-US" w:bidi="en-US"/>
    </w:rPr>
  </w:style>
  <w:style w:type="paragraph" w:styleId="Nagwek">
    <w:name w:val="header"/>
    <w:basedOn w:val="Normalny"/>
    <w:link w:val="NagwekZnak"/>
    <w:unhideWhenUsed/>
    <w:rsid w:val="008B05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0569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8B05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056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120.33.2018 z dnia 13 czerwca 2018 r.</vt:lpstr>
      <vt:lpstr/>
    </vt:vector>
  </TitlesOfParts>
  <Company>Burmistrz Grodkowa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120.33.2018 z dnia 13 czerwca 2018 r.</dc:title>
  <dc:subject>w sprawie ustalenia Regulaminu naboru na wolne stanowisko urzędnicze  w^Urzędzie Miejskim w^Grodkowie</dc:subject>
  <dc:creator>Sieradzka_Krystyna</dc:creator>
  <cp:lastModifiedBy>ikusek</cp:lastModifiedBy>
  <cp:revision>6</cp:revision>
  <dcterms:created xsi:type="dcterms:W3CDTF">2023-06-12T11:49:00Z</dcterms:created>
  <dcterms:modified xsi:type="dcterms:W3CDTF">2025-02-06T11:15:00Z</dcterms:modified>
  <cp:category>Akt prawny</cp:category>
</cp:coreProperties>
</file>