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2D82EC7" w14:textId="7EB2CC0E" w:rsidR="00415679" w:rsidRPr="00881590" w:rsidRDefault="00831798" w:rsidP="00881590">
      <w:pPr>
        <w:widowControl w:val="0"/>
        <w:autoSpaceDE w:val="0"/>
        <w:spacing w:after="0" w:line="360" w:lineRule="auto"/>
        <w:jc w:val="right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415679">
        <w:rPr>
          <w:rFonts w:ascii="Arial" w:hAnsi="Arial" w:cs="Arial"/>
          <w:b/>
          <w:color w:val="000000"/>
          <w:sz w:val="18"/>
          <w:szCs w:val="18"/>
        </w:rPr>
        <w:t>Załącznik nr 1 do SWZ</w:t>
      </w:r>
      <w:r w:rsidR="00415679">
        <w:rPr>
          <w:rFonts w:ascii="Arial" w:hAnsi="Arial" w:cs="Arial"/>
          <w:sz w:val="18"/>
          <w:szCs w:val="18"/>
        </w:rPr>
        <w:t xml:space="preserve"> </w:t>
      </w:r>
    </w:p>
    <w:p w14:paraId="4A875B64" w14:textId="77777777" w:rsidR="00415679" w:rsidRPr="00423F9B" w:rsidRDefault="00542B95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23F9B">
        <w:rPr>
          <w:rFonts w:ascii="Arial" w:hAnsi="Arial" w:cs="Arial"/>
          <w:b/>
          <w:sz w:val="18"/>
          <w:szCs w:val="18"/>
        </w:rPr>
        <w:t>Pełna nazwa Wykonawcy:</w:t>
      </w:r>
    </w:p>
    <w:p w14:paraId="6BE8459F" w14:textId="0B420F53" w:rsidR="00423F9B" w:rsidRPr="00EC7E0A" w:rsidRDefault="00542B95">
      <w:pPr>
        <w:tabs>
          <w:tab w:val="left" w:pos="0"/>
        </w:tabs>
        <w:spacing w:after="0" w:line="360" w:lineRule="auto"/>
        <w:jc w:val="both"/>
        <w:rPr>
          <w:sz w:val="16"/>
          <w:szCs w:val="16"/>
        </w:rPr>
      </w:pPr>
      <w:r w:rsidRPr="00423F9B">
        <w:rPr>
          <w:rFonts w:ascii="Arial" w:hAnsi="Arial" w:cs="Arial"/>
          <w:i/>
          <w:sz w:val="16"/>
          <w:szCs w:val="16"/>
        </w:rPr>
        <w:t xml:space="preserve"> </w:t>
      </w:r>
      <w:r w:rsidR="00415679" w:rsidRPr="00423F9B">
        <w:rPr>
          <w:rFonts w:ascii="Arial" w:hAnsi="Arial" w:cs="Arial"/>
          <w:i/>
          <w:sz w:val="16"/>
          <w:szCs w:val="16"/>
        </w:rPr>
        <w:t>(w przypadku wykonawców wspólnie ubiegających się o udzielenie zamówienia należy podać nazwę Pełnomocnika oraz zaznaczyć, iż wykonawcy wspólnie ubiegają się o udzielenie zamówienia, a także wymienić wszystkich pozostałych wykonawców)</w:t>
      </w:r>
    </w:p>
    <w:p w14:paraId="277A8EC1" w14:textId="77777777" w:rsidR="00EC7E0A" w:rsidRDefault="00EC7E0A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48C3CD49" w14:textId="3EB7AD27" w:rsidR="00415679" w:rsidRDefault="00423F9B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………………………………………………………………………………………………………………………………..</w:t>
      </w:r>
    </w:p>
    <w:p w14:paraId="1AA75259" w14:textId="77777777" w:rsidR="00415679" w:rsidRPr="00400A7D" w:rsidRDefault="00415679">
      <w:pPr>
        <w:tabs>
          <w:tab w:val="left" w:pos="0"/>
        </w:tabs>
        <w:spacing w:after="0" w:line="360" w:lineRule="auto"/>
        <w:jc w:val="both"/>
      </w:pPr>
      <w:r>
        <w:rPr>
          <w:rFonts w:ascii="Arial" w:hAnsi="Arial" w:cs="Arial"/>
          <w:sz w:val="18"/>
          <w:szCs w:val="18"/>
        </w:rPr>
        <w:t>adres siedziby Wykonawcy:</w:t>
      </w:r>
    </w:p>
    <w:p w14:paraId="200ED83B" w14:textId="77777777" w:rsidR="00415679" w:rsidRDefault="00415679">
      <w:pPr>
        <w:tabs>
          <w:tab w:val="left" w:pos="0"/>
        </w:tabs>
        <w:spacing w:after="0" w:line="360" w:lineRule="auto"/>
        <w:jc w:val="both"/>
      </w:pPr>
      <w:r>
        <w:rPr>
          <w:rFonts w:ascii="Arial" w:hAnsi="Arial" w:cs="Arial"/>
          <w:sz w:val="18"/>
          <w:szCs w:val="18"/>
        </w:rPr>
        <w:t xml:space="preserve">ulica </w:t>
      </w:r>
      <w:r w:rsidR="00423F9B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…………………………………………………………………………………………….</w:t>
      </w:r>
    </w:p>
    <w:p w14:paraId="748A163D" w14:textId="77777777" w:rsidR="00415679" w:rsidRDefault="00415679">
      <w:pPr>
        <w:tabs>
          <w:tab w:val="left" w:pos="0"/>
        </w:tabs>
        <w:spacing w:after="0" w:line="360" w:lineRule="auto"/>
        <w:jc w:val="both"/>
      </w:pPr>
      <w:r>
        <w:rPr>
          <w:rFonts w:ascii="Arial" w:hAnsi="Arial" w:cs="Arial"/>
          <w:sz w:val="18"/>
          <w:szCs w:val="18"/>
        </w:rPr>
        <w:t>kod, miasto</w:t>
      </w:r>
      <w:r w:rsidR="00423F9B">
        <w:rPr>
          <w:rFonts w:ascii="Arial" w:hAnsi="Arial" w:cs="Arial"/>
          <w:sz w:val="18"/>
          <w:szCs w:val="18"/>
        </w:rPr>
        <w:t>……………………………………………………………………………………..</w:t>
      </w:r>
    </w:p>
    <w:p w14:paraId="708414F3" w14:textId="77777777" w:rsidR="00415679" w:rsidRDefault="00415679">
      <w:pPr>
        <w:tabs>
          <w:tab w:val="left" w:pos="0"/>
        </w:tabs>
        <w:spacing w:after="0" w:line="360" w:lineRule="auto"/>
        <w:jc w:val="both"/>
      </w:pPr>
      <w:r>
        <w:rPr>
          <w:rFonts w:ascii="Arial" w:hAnsi="Arial" w:cs="Arial"/>
          <w:sz w:val="18"/>
          <w:szCs w:val="18"/>
        </w:rPr>
        <w:t xml:space="preserve">NIP </w:t>
      </w:r>
      <w:r w:rsidR="00423F9B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……………………………………………………………………………………………...</w:t>
      </w:r>
    </w:p>
    <w:p w14:paraId="1624929C" w14:textId="77777777" w:rsidR="00415679" w:rsidRDefault="00415679">
      <w:pPr>
        <w:tabs>
          <w:tab w:val="left" w:pos="0"/>
        </w:tabs>
        <w:spacing w:after="0" w:line="360" w:lineRule="auto"/>
        <w:jc w:val="both"/>
      </w:pPr>
      <w:r>
        <w:rPr>
          <w:rFonts w:ascii="Arial" w:hAnsi="Arial" w:cs="Arial"/>
          <w:sz w:val="18"/>
          <w:szCs w:val="18"/>
        </w:rPr>
        <w:t>REGON</w:t>
      </w:r>
      <w:r w:rsidR="00423F9B">
        <w:rPr>
          <w:rFonts w:ascii="Arial" w:hAnsi="Arial" w:cs="Arial"/>
          <w:sz w:val="18"/>
          <w:szCs w:val="18"/>
        </w:rPr>
        <w:t xml:space="preserve"> ………………………………………………………………………………………...</w:t>
      </w:r>
    </w:p>
    <w:p w14:paraId="1419268B" w14:textId="77777777" w:rsidR="00415679" w:rsidRDefault="00415679">
      <w:pPr>
        <w:tabs>
          <w:tab w:val="left" w:pos="0"/>
        </w:tabs>
        <w:spacing w:after="0" w:line="360" w:lineRule="auto"/>
        <w:jc w:val="both"/>
      </w:pPr>
      <w:r>
        <w:rPr>
          <w:rFonts w:ascii="Arial" w:hAnsi="Arial" w:cs="Arial"/>
          <w:sz w:val="18"/>
          <w:szCs w:val="18"/>
        </w:rPr>
        <w:t xml:space="preserve">Osoba do kontaktu w sprawie złożonej oferty: </w:t>
      </w:r>
      <w:r w:rsidR="00423F9B">
        <w:rPr>
          <w:rFonts w:ascii="Arial" w:hAnsi="Arial" w:cs="Arial"/>
          <w:sz w:val="18"/>
          <w:szCs w:val="18"/>
        </w:rPr>
        <w:t>……………………………………………..</w:t>
      </w:r>
    </w:p>
    <w:p w14:paraId="23E85AFE" w14:textId="77777777" w:rsidR="00415679" w:rsidRDefault="00415679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 xml:space="preserve">adres poczty elektronicznej  </w:t>
      </w:r>
      <w:r w:rsidR="00423F9B">
        <w:rPr>
          <w:rFonts w:ascii="Arial" w:hAnsi="Arial" w:cs="Arial"/>
          <w:sz w:val="18"/>
          <w:szCs w:val="18"/>
          <w:lang w:val="it-IT"/>
        </w:rPr>
        <w:t>.............................................................................................</w:t>
      </w:r>
    </w:p>
    <w:p w14:paraId="23F79A77" w14:textId="77777777" w:rsidR="001E7C2A" w:rsidRDefault="008074AF">
      <w:pPr>
        <w:tabs>
          <w:tab w:val="left" w:pos="0"/>
        </w:tabs>
        <w:spacing w:after="0" w:line="360" w:lineRule="auto"/>
        <w:jc w:val="both"/>
      </w:pPr>
      <w:r>
        <w:rPr>
          <w:rFonts w:ascii="Arial" w:hAnsi="Arial" w:cs="Arial"/>
          <w:sz w:val="18"/>
          <w:szCs w:val="18"/>
          <w:lang w:val="it-IT"/>
        </w:rPr>
        <w:t>a</w:t>
      </w:r>
      <w:r w:rsidR="001E7C2A">
        <w:rPr>
          <w:rFonts w:ascii="Arial" w:hAnsi="Arial" w:cs="Arial"/>
          <w:sz w:val="18"/>
          <w:szCs w:val="18"/>
          <w:lang w:val="it-IT"/>
        </w:rPr>
        <w:t>dres skrzynki ePUAP ......................................................................................................</w:t>
      </w:r>
    </w:p>
    <w:p w14:paraId="6CED990D" w14:textId="77777777" w:rsidR="00415679" w:rsidRPr="00400A7D" w:rsidRDefault="00415679" w:rsidP="00400A7D">
      <w:pPr>
        <w:tabs>
          <w:tab w:val="left" w:pos="0"/>
        </w:tabs>
        <w:spacing w:after="0" w:line="360" w:lineRule="auto"/>
        <w:jc w:val="both"/>
      </w:pPr>
      <w:r>
        <w:rPr>
          <w:rFonts w:ascii="Arial" w:hAnsi="Arial" w:cs="Arial"/>
          <w:sz w:val="18"/>
          <w:szCs w:val="18"/>
          <w:lang w:val="it-IT"/>
        </w:rPr>
        <w:t xml:space="preserve">nr telefonu </w:t>
      </w:r>
      <w:r w:rsidR="00423F9B">
        <w:rPr>
          <w:rFonts w:ascii="Arial" w:hAnsi="Arial" w:cs="Arial"/>
          <w:sz w:val="18"/>
          <w:szCs w:val="18"/>
          <w:lang w:val="it-IT"/>
        </w:rPr>
        <w:t>.........................................................................................................................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233"/>
      </w:tblGrid>
      <w:tr w:rsidR="00415679" w14:paraId="3B520BC8" w14:textId="77777777">
        <w:tc>
          <w:tcPr>
            <w:tcW w:w="9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2156F0C" w14:textId="77777777" w:rsidR="00415679" w:rsidRDefault="00415679">
            <w:pPr>
              <w:pStyle w:val="Nagwek2"/>
              <w:numPr>
                <w:ilvl w:val="0"/>
                <w:numId w:val="0"/>
              </w:numPr>
              <w:spacing w:before="0" w:after="0" w:line="36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FORMULARZ OFERTY</w:t>
            </w:r>
          </w:p>
        </w:tc>
      </w:tr>
    </w:tbl>
    <w:p w14:paraId="2E7251AC" w14:textId="55F42285" w:rsidR="00415679" w:rsidRPr="004F619E" w:rsidRDefault="00415679">
      <w:pPr>
        <w:tabs>
          <w:tab w:val="left" w:pos="0"/>
        </w:tabs>
        <w:spacing w:after="0" w:line="360" w:lineRule="auto"/>
        <w:jc w:val="both"/>
        <w:rPr>
          <w:bCs/>
        </w:rPr>
      </w:pPr>
      <w:r w:rsidRPr="004F619E">
        <w:rPr>
          <w:rFonts w:ascii="Arial" w:hAnsi="Arial" w:cs="Arial"/>
          <w:bCs/>
          <w:sz w:val="18"/>
          <w:szCs w:val="18"/>
        </w:rPr>
        <w:t xml:space="preserve">Przystępując do udziału w postępowaniu o udzielenie zamówienia publicznego na zadanie pn.: </w:t>
      </w:r>
    </w:p>
    <w:p w14:paraId="72B40DC5" w14:textId="62710BE5" w:rsidR="00415679" w:rsidRDefault="004F619E">
      <w:pPr>
        <w:tabs>
          <w:tab w:val="left" w:pos="284"/>
        </w:tabs>
        <w:spacing w:after="0" w:line="240" w:lineRule="atLeast"/>
        <w:jc w:val="both"/>
      </w:pPr>
      <w:bookmarkStart w:id="0" w:name="_Hlk65580037"/>
      <w:r w:rsidRPr="00ED2A32">
        <w:rPr>
          <w:rFonts w:ascii="Arial" w:hAnsi="Arial" w:cs="Arial"/>
          <w:b/>
          <w:bCs/>
          <w:sz w:val="18"/>
          <w:szCs w:val="18"/>
        </w:rPr>
        <w:t>Zakup usług rekreacyjnych świadczonych przez parki wodne dla dzieci i młodzieży szkolnej oraz młodszych zamieszkałych na terenie Dąbrowy Górniczej, w okresie wakacji 202</w:t>
      </w:r>
      <w:r w:rsidR="00737B2F">
        <w:rPr>
          <w:rFonts w:ascii="Arial" w:hAnsi="Arial" w:cs="Arial"/>
          <w:b/>
          <w:bCs/>
          <w:sz w:val="18"/>
          <w:szCs w:val="18"/>
        </w:rPr>
        <w:t>5</w:t>
      </w:r>
      <w:r w:rsidRPr="00ED2A32">
        <w:rPr>
          <w:rFonts w:ascii="Arial" w:hAnsi="Arial" w:cs="Arial"/>
          <w:b/>
          <w:bCs/>
          <w:sz w:val="18"/>
          <w:szCs w:val="18"/>
        </w:rPr>
        <w:t xml:space="preserve"> r. w ramach Dąbrowskiej Akcji Lato w Mieście</w:t>
      </w:r>
      <w:r w:rsidR="00737B2F">
        <w:rPr>
          <w:rFonts w:ascii="Arial" w:hAnsi="Arial" w:cs="Arial"/>
          <w:b/>
          <w:bCs/>
          <w:sz w:val="18"/>
          <w:szCs w:val="18"/>
          <w:lang w:eastAsia="ar-SA"/>
        </w:rPr>
        <w:t>.</w:t>
      </w:r>
    </w:p>
    <w:bookmarkEnd w:id="0"/>
    <w:p w14:paraId="00813A0D" w14:textId="77777777" w:rsidR="00415679" w:rsidRDefault="00415679">
      <w:pPr>
        <w:tabs>
          <w:tab w:val="left" w:pos="284"/>
        </w:tabs>
        <w:spacing w:after="0" w:line="240" w:lineRule="atLeast"/>
        <w:jc w:val="both"/>
        <w:rPr>
          <w:rFonts w:ascii="Arial" w:hAnsi="Arial" w:cs="Arial"/>
          <w:b/>
          <w:bCs/>
          <w:spacing w:val="-1"/>
          <w:sz w:val="18"/>
          <w:szCs w:val="18"/>
        </w:rPr>
      </w:pPr>
    </w:p>
    <w:p w14:paraId="789CC562" w14:textId="77777777" w:rsidR="00415679" w:rsidRPr="00423F9B" w:rsidRDefault="00415679" w:rsidP="00801010">
      <w:pPr>
        <w:numPr>
          <w:ilvl w:val="0"/>
          <w:numId w:val="36"/>
        </w:numPr>
        <w:spacing w:after="120"/>
        <w:ind w:left="357" w:hanging="357"/>
        <w:jc w:val="both"/>
      </w:pPr>
      <w:r>
        <w:rPr>
          <w:rFonts w:ascii="Arial" w:hAnsi="Arial" w:cs="Arial"/>
          <w:sz w:val="18"/>
          <w:szCs w:val="18"/>
        </w:rPr>
        <w:t>Oświadczam, że zapoznałem się ze Specyfikacją Warunków Zamówienia i zawarte w niej wymagania oraz warunki zawarcia umowy przyjmuję bez zastrzeżeń.</w:t>
      </w:r>
    </w:p>
    <w:p w14:paraId="314D3771" w14:textId="2B87DFBF" w:rsidR="00415679" w:rsidRDefault="00415679" w:rsidP="00801010">
      <w:pPr>
        <w:numPr>
          <w:ilvl w:val="0"/>
          <w:numId w:val="36"/>
        </w:numPr>
        <w:spacing w:after="120"/>
        <w:ind w:left="357" w:hanging="357"/>
        <w:jc w:val="both"/>
      </w:pPr>
      <w:r w:rsidRPr="00423F9B">
        <w:rPr>
          <w:rFonts w:ascii="Arial" w:hAnsi="Arial" w:cs="Arial"/>
          <w:sz w:val="18"/>
          <w:szCs w:val="18"/>
        </w:rPr>
        <w:t xml:space="preserve">Deklaruję wykonanie przedmiotu zamówienia </w:t>
      </w:r>
      <w:r w:rsidR="00EC7E0A">
        <w:rPr>
          <w:rFonts w:ascii="Arial" w:hAnsi="Arial" w:cs="Arial"/>
          <w:sz w:val="18"/>
          <w:szCs w:val="18"/>
        </w:rPr>
        <w:t xml:space="preserve">za cenę: </w:t>
      </w:r>
      <w:r w:rsidR="00DD4668">
        <w:rPr>
          <w:rFonts w:ascii="Arial" w:hAnsi="Arial" w:cs="Arial"/>
          <w:sz w:val="18"/>
          <w:szCs w:val="18"/>
        </w:rPr>
        <w:t>(</w:t>
      </w:r>
      <w:r w:rsidR="00EC7E0A">
        <w:rPr>
          <w:rFonts w:ascii="Arial" w:hAnsi="Arial" w:cs="Arial"/>
          <w:sz w:val="18"/>
          <w:szCs w:val="18"/>
        </w:rPr>
        <w:t xml:space="preserve">cena ryczałtowa </w:t>
      </w:r>
      <w:r w:rsidR="00DD4668">
        <w:rPr>
          <w:rFonts w:ascii="Arial" w:hAnsi="Arial" w:cs="Arial"/>
          <w:sz w:val="18"/>
          <w:szCs w:val="18"/>
        </w:rPr>
        <w:t xml:space="preserve">za </w:t>
      </w:r>
      <w:r w:rsidR="00EC7E0A">
        <w:rPr>
          <w:rFonts w:ascii="Arial" w:hAnsi="Arial" w:cs="Arial"/>
          <w:sz w:val="18"/>
          <w:szCs w:val="18"/>
        </w:rPr>
        <w:t>całość zamówienia</w:t>
      </w:r>
      <w:r w:rsidR="004A62B8" w:rsidRPr="00423F9B">
        <w:rPr>
          <w:rFonts w:ascii="Arial" w:hAnsi="Arial" w:cs="Arial"/>
          <w:sz w:val="18"/>
          <w:szCs w:val="18"/>
        </w:rPr>
        <w:t xml:space="preserve">) </w:t>
      </w:r>
      <w:r w:rsidRPr="00423F9B">
        <w:rPr>
          <w:rFonts w:ascii="Arial" w:hAnsi="Arial" w:cs="Arial"/>
          <w:sz w:val="18"/>
          <w:szCs w:val="18"/>
        </w:rPr>
        <w:t>w wysokości:</w:t>
      </w:r>
    </w:p>
    <w:p w14:paraId="7A54AC36" w14:textId="474F90F7" w:rsidR="004A62B8" w:rsidRPr="00EC7E0A" w:rsidRDefault="004A62B8" w:rsidP="004A62B8">
      <w:pPr>
        <w:ind w:left="-426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</w:t>
      </w:r>
      <w:r w:rsidR="00EC7E0A" w:rsidRPr="00EC7E0A">
        <w:rPr>
          <w:rFonts w:ascii="Arial" w:hAnsi="Arial" w:cs="Arial"/>
          <w:bCs/>
          <w:sz w:val="18"/>
          <w:szCs w:val="18"/>
        </w:rPr>
        <w:t>netto</w:t>
      </w:r>
      <w:r w:rsidRPr="00EC7E0A">
        <w:rPr>
          <w:rFonts w:ascii="Arial" w:hAnsi="Arial" w:cs="Arial"/>
          <w:bCs/>
          <w:sz w:val="18"/>
          <w:szCs w:val="18"/>
        </w:rPr>
        <w:t xml:space="preserve"> ...................................................................................... zł</w:t>
      </w:r>
    </w:p>
    <w:p w14:paraId="0D20F3DD" w14:textId="5F23481D" w:rsidR="00EC7E0A" w:rsidRPr="00EC7E0A" w:rsidRDefault="00EC7E0A" w:rsidP="00EC7E0A">
      <w:pPr>
        <w:jc w:val="both"/>
        <w:rPr>
          <w:rFonts w:ascii="Arial" w:hAnsi="Arial" w:cs="Arial"/>
          <w:bCs/>
          <w:sz w:val="18"/>
          <w:szCs w:val="18"/>
        </w:rPr>
      </w:pPr>
      <w:r w:rsidRPr="00EC7E0A">
        <w:rPr>
          <w:rFonts w:ascii="Arial" w:hAnsi="Arial" w:cs="Arial"/>
          <w:bCs/>
          <w:sz w:val="18"/>
          <w:szCs w:val="18"/>
        </w:rPr>
        <w:t>brutto ……………………………………………………………. zł</w:t>
      </w:r>
    </w:p>
    <w:p w14:paraId="1D5F7C5F" w14:textId="24634582" w:rsidR="00415679" w:rsidRDefault="004A62B8" w:rsidP="00400A7D">
      <w:pPr>
        <w:jc w:val="both"/>
        <w:rPr>
          <w:rFonts w:ascii="Arial" w:hAnsi="Arial" w:cs="Arial"/>
          <w:bCs/>
          <w:sz w:val="18"/>
          <w:szCs w:val="18"/>
        </w:rPr>
      </w:pPr>
      <w:r w:rsidRPr="00EC7E0A">
        <w:rPr>
          <w:rFonts w:ascii="Arial" w:hAnsi="Arial" w:cs="Arial"/>
          <w:bCs/>
          <w:sz w:val="18"/>
          <w:szCs w:val="18"/>
        </w:rPr>
        <w:t>słownie</w:t>
      </w:r>
      <w:r w:rsidR="00EC7E0A" w:rsidRPr="00EC7E0A">
        <w:rPr>
          <w:rFonts w:ascii="Arial" w:hAnsi="Arial" w:cs="Arial"/>
          <w:bCs/>
          <w:sz w:val="18"/>
          <w:szCs w:val="18"/>
        </w:rPr>
        <w:t xml:space="preserve"> brutto </w:t>
      </w:r>
      <w:r w:rsidRPr="00EC7E0A">
        <w:rPr>
          <w:rFonts w:ascii="Arial" w:hAnsi="Arial" w:cs="Arial"/>
          <w:bCs/>
          <w:sz w:val="18"/>
          <w:szCs w:val="18"/>
        </w:rPr>
        <w:t>: ........................................................................................................................</w:t>
      </w:r>
      <w:r w:rsidR="00EC7E0A">
        <w:rPr>
          <w:rFonts w:ascii="Arial" w:hAnsi="Arial" w:cs="Arial"/>
          <w:bCs/>
          <w:sz w:val="18"/>
          <w:szCs w:val="18"/>
        </w:rPr>
        <w:t>........................... zł</w:t>
      </w:r>
    </w:p>
    <w:p w14:paraId="152C9B71" w14:textId="31364D59" w:rsidR="00EC7E0A" w:rsidRPr="00EC7E0A" w:rsidRDefault="00EC7E0A" w:rsidP="00400A7D">
      <w:pPr>
        <w:jc w:val="both"/>
        <w:rPr>
          <w:bCs/>
        </w:rPr>
      </w:pPr>
      <w:r>
        <w:rPr>
          <w:rFonts w:ascii="Arial" w:hAnsi="Arial" w:cs="Arial"/>
          <w:bCs/>
          <w:sz w:val="18"/>
          <w:szCs w:val="18"/>
        </w:rPr>
        <w:t>w tym należny podatek VAT w wysokości 23% ……………………………………….. zł</w:t>
      </w:r>
    </w:p>
    <w:p w14:paraId="7332F996" w14:textId="77777777" w:rsidR="00CC4071" w:rsidRPr="008074AF" w:rsidRDefault="00CC4071" w:rsidP="00801010">
      <w:pPr>
        <w:numPr>
          <w:ilvl w:val="0"/>
          <w:numId w:val="37"/>
        </w:numPr>
        <w:spacing w:after="0" w:line="240" w:lineRule="atLeast"/>
        <w:jc w:val="both"/>
        <w:rPr>
          <w:rFonts w:ascii="Arial" w:hAnsi="Arial" w:cs="Arial"/>
          <w:sz w:val="18"/>
          <w:szCs w:val="18"/>
        </w:rPr>
      </w:pPr>
      <w:r w:rsidRPr="008074AF">
        <w:rPr>
          <w:rFonts w:ascii="Arial" w:hAnsi="Arial" w:cs="Arial"/>
          <w:sz w:val="18"/>
          <w:szCs w:val="18"/>
        </w:rPr>
        <w:t>Oświadczam, że w ramach świadczonej usługi udostępnię następujące dodatkowe atrakcje, w które wyposażony jest obiekt</w:t>
      </w:r>
      <w:r w:rsidR="00856573">
        <w:rPr>
          <w:rFonts w:ascii="Arial" w:hAnsi="Arial" w:cs="Arial"/>
          <w:sz w:val="18"/>
          <w:szCs w:val="18"/>
        </w:rPr>
        <w:t xml:space="preserve"> w którym realizowana będzie usługa</w:t>
      </w:r>
      <w:r w:rsidR="002E60AB">
        <w:rPr>
          <w:rFonts w:ascii="Arial" w:hAnsi="Arial" w:cs="Arial"/>
          <w:sz w:val="18"/>
          <w:szCs w:val="18"/>
        </w:rPr>
        <w:t xml:space="preserve">, stanowiące kryterium oceny ofert wymienione </w:t>
      </w:r>
      <w:r w:rsidRPr="008074AF">
        <w:rPr>
          <w:rFonts w:ascii="Arial" w:hAnsi="Arial" w:cs="Arial"/>
          <w:sz w:val="18"/>
          <w:szCs w:val="18"/>
        </w:rPr>
        <w:t xml:space="preserve"> </w:t>
      </w:r>
      <w:r w:rsidR="002E60AB">
        <w:rPr>
          <w:rFonts w:ascii="Arial" w:hAnsi="Arial" w:cs="Arial"/>
          <w:sz w:val="18"/>
          <w:szCs w:val="18"/>
        </w:rPr>
        <w:t xml:space="preserve">w rozdziale XI pkt. 4.2 SWZ </w:t>
      </w:r>
      <w:r w:rsidRPr="008074AF">
        <w:rPr>
          <w:rFonts w:ascii="Arial" w:hAnsi="Arial" w:cs="Arial"/>
          <w:sz w:val="18"/>
          <w:szCs w:val="18"/>
        </w:rPr>
        <w:t>(zaz</w:t>
      </w:r>
      <w:r w:rsidR="008074AF">
        <w:rPr>
          <w:rFonts w:ascii="Arial" w:hAnsi="Arial" w:cs="Arial"/>
          <w:sz w:val="18"/>
          <w:szCs w:val="18"/>
        </w:rPr>
        <w:t>naczyć znakiem „x” w kolumnie 2 atrakcje, które udostępnia wykonawca</w:t>
      </w:r>
      <w:r w:rsidR="00856573">
        <w:rPr>
          <w:rFonts w:ascii="Arial" w:hAnsi="Arial" w:cs="Arial"/>
          <w:sz w:val="18"/>
          <w:szCs w:val="18"/>
        </w:rPr>
        <w:t>)</w:t>
      </w:r>
      <w:r w:rsidR="008074AF">
        <w:rPr>
          <w:rFonts w:ascii="Arial" w:hAnsi="Arial" w:cs="Arial"/>
          <w:sz w:val="18"/>
          <w:szCs w:val="18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1"/>
        <w:gridCol w:w="1188"/>
      </w:tblGrid>
      <w:tr w:rsidR="00CC4071" w:rsidRPr="00660990" w14:paraId="0F0C88CC" w14:textId="77777777" w:rsidTr="00CC4071">
        <w:tc>
          <w:tcPr>
            <w:tcW w:w="4341" w:type="dxa"/>
            <w:shd w:val="clear" w:color="auto" w:fill="auto"/>
          </w:tcPr>
          <w:p w14:paraId="059DEEB9" w14:textId="77777777" w:rsidR="00CC4071" w:rsidRPr="00660990" w:rsidRDefault="00CC4071" w:rsidP="0052360B">
            <w:pPr>
              <w:suppressAutoHyphens w:val="0"/>
              <w:spacing w:after="0" w:line="240" w:lineRule="atLeast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Dodatkowa atrakcja</w:t>
            </w:r>
          </w:p>
        </w:tc>
        <w:tc>
          <w:tcPr>
            <w:tcW w:w="1188" w:type="dxa"/>
            <w:shd w:val="clear" w:color="auto" w:fill="auto"/>
          </w:tcPr>
          <w:p w14:paraId="16DBF32B" w14:textId="77777777" w:rsidR="00CC4071" w:rsidRPr="00660990" w:rsidRDefault="00CC4071" w:rsidP="0052360B">
            <w:pPr>
              <w:suppressAutoHyphens w:val="0"/>
              <w:spacing w:after="0" w:line="240" w:lineRule="atLeast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x- spełnia</w:t>
            </w:r>
            <w:r w:rsidR="00CA0548">
              <w:rPr>
                <w:rFonts w:ascii="Arial" w:hAnsi="Arial" w:cs="Arial"/>
                <w:b/>
                <w:color w:val="000000"/>
                <w:sz w:val="18"/>
                <w:szCs w:val="18"/>
              </w:rPr>
              <w:t>*</w:t>
            </w:r>
          </w:p>
        </w:tc>
      </w:tr>
      <w:tr w:rsidR="00CC4071" w:rsidRPr="00660990" w14:paraId="09A5DDC0" w14:textId="77777777" w:rsidTr="00CC4071">
        <w:tc>
          <w:tcPr>
            <w:tcW w:w="4341" w:type="dxa"/>
            <w:shd w:val="clear" w:color="auto" w:fill="auto"/>
          </w:tcPr>
          <w:p w14:paraId="6EE8BB38" w14:textId="42516D18" w:rsidR="00CC4071" w:rsidRPr="00660990" w:rsidRDefault="00CC4071" w:rsidP="0052360B">
            <w:pPr>
              <w:suppressAutoHyphens w:val="0"/>
              <w:spacing w:after="0"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Wyposażenie basenu rekreacyjnego wewnętrznego</w:t>
            </w:r>
            <w:r w:rsidR="00EC7E0A">
              <w:rPr>
                <w:rFonts w:ascii="Arial" w:hAnsi="Arial" w:cs="Arial"/>
                <w:color w:val="000000"/>
                <w:sz w:val="18"/>
                <w:szCs w:val="18"/>
              </w:rPr>
              <w:t xml:space="preserve"> lub wypływowego (zewnętrznego)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w tzw. bicze wodne lub inne masaże wodne.</w:t>
            </w:r>
          </w:p>
        </w:tc>
        <w:tc>
          <w:tcPr>
            <w:tcW w:w="1188" w:type="dxa"/>
            <w:shd w:val="clear" w:color="auto" w:fill="auto"/>
          </w:tcPr>
          <w:p w14:paraId="71634DA0" w14:textId="77777777" w:rsidR="00CC4071" w:rsidRPr="00660990" w:rsidRDefault="00CC4071" w:rsidP="0052360B">
            <w:pPr>
              <w:suppressAutoHyphens w:val="0"/>
              <w:spacing w:after="0"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C4071" w:rsidRPr="00660990" w14:paraId="632CCBBC" w14:textId="77777777" w:rsidTr="00CC4071">
        <w:tc>
          <w:tcPr>
            <w:tcW w:w="4341" w:type="dxa"/>
            <w:shd w:val="clear" w:color="auto" w:fill="auto"/>
          </w:tcPr>
          <w:p w14:paraId="3B38D482" w14:textId="16B31A36" w:rsidR="00CC4071" w:rsidRPr="00660990" w:rsidRDefault="00CC4071" w:rsidP="0052360B">
            <w:pPr>
              <w:suppressAutoHyphens w:val="0"/>
              <w:spacing w:after="0"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Wyposażenie basenu rekreacyjnego wewnętrznego</w:t>
            </w:r>
            <w:r w:rsidR="00EC7E0A">
              <w:rPr>
                <w:rFonts w:ascii="Arial" w:hAnsi="Arial" w:cs="Arial"/>
                <w:color w:val="000000"/>
                <w:sz w:val="18"/>
                <w:szCs w:val="18"/>
              </w:rPr>
              <w:t xml:space="preserve"> lub wypływowego (zewnętrznego)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w tzw. sztuczną rzekę lub sztuczną falę.</w:t>
            </w:r>
          </w:p>
        </w:tc>
        <w:tc>
          <w:tcPr>
            <w:tcW w:w="1188" w:type="dxa"/>
            <w:shd w:val="clear" w:color="auto" w:fill="auto"/>
          </w:tcPr>
          <w:p w14:paraId="0E3D5D31" w14:textId="77777777" w:rsidR="00CC4071" w:rsidRPr="00660990" w:rsidRDefault="00CC4071" w:rsidP="0052360B">
            <w:pPr>
              <w:suppressAutoHyphens w:val="0"/>
              <w:spacing w:after="0"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C4071" w:rsidRPr="00660990" w14:paraId="021645C0" w14:textId="77777777" w:rsidTr="00CC4071">
        <w:tc>
          <w:tcPr>
            <w:tcW w:w="4341" w:type="dxa"/>
            <w:shd w:val="clear" w:color="auto" w:fill="auto"/>
          </w:tcPr>
          <w:p w14:paraId="781AFF0E" w14:textId="77777777" w:rsidR="00CC4071" w:rsidRDefault="00CC4071" w:rsidP="0052360B">
            <w:pPr>
              <w:suppressAutoHyphens w:val="0"/>
              <w:spacing w:after="0"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Min. 2 niecki tzw. jaccuzi. </w:t>
            </w:r>
          </w:p>
          <w:p w14:paraId="755D7C15" w14:textId="4C0E5382" w:rsidR="00EC7E0A" w:rsidRPr="00660990" w:rsidRDefault="00EC7E0A" w:rsidP="0052360B">
            <w:pPr>
              <w:suppressAutoHyphens w:val="0"/>
              <w:spacing w:after="0"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8" w:type="dxa"/>
            <w:shd w:val="clear" w:color="auto" w:fill="auto"/>
          </w:tcPr>
          <w:p w14:paraId="1E6E21E0" w14:textId="77777777" w:rsidR="00CC4071" w:rsidRPr="00660990" w:rsidRDefault="00CC4071" w:rsidP="0052360B">
            <w:pPr>
              <w:suppressAutoHyphens w:val="0"/>
              <w:spacing w:after="0"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C4071" w:rsidRPr="00660990" w14:paraId="3D5CFF29" w14:textId="77777777" w:rsidTr="00CC4071">
        <w:tc>
          <w:tcPr>
            <w:tcW w:w="4341" w:type="dxa"/>
            <w:shd w:val="clear" w:color="auto" w:fill="auto"/>
          </w:tcPr>
          <w:p w14:paraId="2B7E9325" w14:textId="77777777" w:rsidR="00CC4071" w:rsidRDefault="00CC4071" w:rsidP="0052360B">
            <w:pPr>
              <w:suppressAutoHyphens w:val="0"/>
              <w:spacing w:after="0"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Grota solna.</w:t>
            </w:r>
          </w:p>
          <w:p w14:paraId="31DFB55B" w14:textId="77777777" w:rsidR="00CC4071" w:rsidRPr="00660990" w:rsidRDefault="00CC4071" w:rsidP="0052360B">
            <w:pPr>
              <w:suppressAutoHyphens w:val="0"/>
              <w:spacing w:after="0"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8" w:type="dxa"/>
            <w:shd w:val="clear" w:color="auto" w:fill="auto"/>
          </w:tcPr>
          <w:p w14:paraId="6E3D3667" w14:textId="77777777" w:rsidR="00CC4071" w:rsidRPr="00660990" w:rsidRDefault="00CC4071" w:rsidP="0052360B">
            <w:pPr>
              <w:suppressAutoHyphens w:val="0"/>
              <w:spacing w:after="0"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C4071" w:rsidRPr="00660990" w14:paraId="1C7DA8B3" w14:textId="77777777" w:rsidTr="00CC4071">
        <w:tc>
          <w:tcPr>
            <w:tcW w:w="4341" w:type="dxa"/>
            <w:shd w:val="clear" w:color="auto" w:fill="auto"/>
          </w:tcPr>
          <w:p w14:paraId="33B5978B" w14:textId="1D7C0BB5" w:rsidR="00CC4071" w:rsidRDefault="00DD4668" w:rsidP="0052360B">
            <w:pPr>
              <w:suppressAutoHyphens w:val="0"/>
              <w:spacing w:after="0"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Wodny plac zabaw.</w:t>
            </w:r>
          </w:p>
          <w:p w14:paraId="58838C8E" w14:textId="77777777" w:rsidR="00CC4071" w:rsidRPr="00660990" w:rsidRDefault="00CC4071" w:rsidP="0052360B">
            <w:pPr>
              <w:suppressAutoHyphens w:val="0"/>
              <w:spacing w:after="0"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8" w:type="dxa"/>
            <w:shd w:val="clear" w:color="auto" w:fill="auto"/>
          </w:tcPr>
          <w:p w14:paraId="49B4145A" w14:textId="77777777" w:rsidR="00CC4071" w:rsidRPr="00660990" w:rsidRDefault="00CC4071" w:rsidP="0052360B">
            <w:pPr>
              <w:suppressAutoHyphens w:val="0"/>
              <w:spacing w:after="0"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C4071" w:rsidRPr="00660990" w14:paraId="3E6B9849" w14:textId="77777777" w:rsidTr="00CC4071">
        <w:tc>
          <w:tcPr>
            <w:tcW w:w="4341" w:type="dxa"/>
            <w:shd w:val="clear" w:color="auto" w:fill="auto"/>
          </w:tcPr>
          <w:p w14:paraId="1BBD9300" w14:textId="77777777" w:rsidR="00CC4071" w:rsidRDefault="00CC4071" w:rsidP="0052360B">
            <w:pPr>
              <w:suppressAutoHyphens w:val="0"/>
              <w:spacing w:after="0"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Brodzik dla dzieci.</w:t>
            </w:r>
          </w:p>
          <w:p w14:paraId="52BD34C6" w14:textId="77777777" w:rsidR="00CC4071" w:rsidRDefault="00CC4071" w:rsidP="0052360B">
            <w:pPr>
              <w:suppressAutoHyphens w:val="0"/>
              <w:spacing w:after="0"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8" w:type="dxa"/>
            <w:shd w:val="clear" w:color="auto" w:fill="auto"/>
          </w:tcPr>
          <w:p w14:paraId="3F9E7E99" w14:textId="77777777" w:rsidR="00CC4071" w:rsidRPr="00660990" w:rsidRDefault="00CC4071" w:rsidP="0052360B">
            <w:pPr>
              <w:suppressAutoHyphens w:val="0"/>
              <w:spacing w:after="0"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40BE0727" w14:textId="77777777" w:rsidR="00CA0548" w:rsidRPr="00CA0548" w:rsidRDefault="00CA0548" w:rsidP="00CC4071">
      <w:pPr>
        <w:spacing w:after="0" w:line="240" w:lineRule="atLeas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*</w:t>
      </w:r>
      <w:r w:rsidRPr="00CA0548">
        <w:rPr>
          <w:rFonts w:ascii="Arial" w:hAnsi="Arial" w:cs="Arial"/>
          <w:sz w:val="16"/>
          <w:szCs w:val="16"/>
        </w:rPr>
        <w:t>nieumieszczenie znaku x lub umieszczenie innego znaku w kolumnie II oznacza dla Zamawiającego brak udostępnienia danej atrakcji</w:t>
      </w:r>
    </w:p>
    <w:p w14:paraId="55254CD1" w14:textId="77777777" w:rsidR="00415679" w:rsidRDefault="00415679" w:rsidP="00801010">
      <w:pPr>
        <w:numPr>
          <w:ilvl w:val="0"/>
          <w:numId w:val="37"/>
        </w:numPr>
        <w:spacing w:after="0" w:line="240" w:lineRule="atLeast"/>
        <w:jc w:val="both"/>
      </w:pPr>
      <w:r>
        <w:rPr>
          <w:rFonts w:ascii="Arial" w:hAnsi="Arial" w:cs="Arial"/>
          <w:sz w:val="18"/>
          <w:szCs w:val="18"/>
        </w:rPr>
        <w:t>Oświadczam, że prace objęte zamówieniem zamierzam wykonać sam*/zamierzamy powierzyć podwykonawcom*</w:t>
      </w:r>
    </w:p>
    <w:p w14:paraId="20A33460" w14:textId="6B2C4D6F" w:rsidR="00415679" w:rsidRPr="00231844" w:rsidRDefault="00415679" w:rsidP="00231844">
      <w:pPr>
        <w:spacing w:after="0" w:line="240" w:lineRule="atLeast"/>
        <w:ind w:left="426"/>
        <w:jc w:val="both"/>
      </w:pPr>
      <w:r>
        <w:rPr>
          <w:rFonts w:ascii="Arial" w:hAnsi="Arial" w:cs="Arial"/>
          <w:i/>
          <w:iCs/>
          <w:sz w:val="18"/>
          <w:szCs w:val="18"/>
        </w:rPr>
        <w:t>*niepotrzebne skreślić.</w:t>
      </w:r>
    </w:p>
    <w:tbl>
      <w:tblPr>
        <w:tblW w:w="910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83"/>
        <w:gridCol w:w="4022"/>
      </w:tblGrid>
      <w:tr w:rsidR="00415679" w14:paraId="2F480D1E" w14:textId="77777777" w:rsidTr="00423F9B"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301D176D" w14:textId="77777777" w:rsidR="00415679" w:rsidRDefault="00415679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Części zamówienia, których wykonanie Wykonawca zamierza powierzyć podwykonawcom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67186E30" w14:textId="77777777" w:rsidR="00415679" w:rsidRDefault="00415679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Nazwa podwykonawcy </w:t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(o ile są znane)</w:t>
            </w:r>
          </w:p>
        </w:tc>
      </w:tr>
      <w:tr w:rsidR="00415679" w14:paraId="6E333A19" w14:textId="77777777" w:rsidTr="00423F9B"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BFE07" w14:textId="77777777" w:rsidR="00415679" w:rsidRDefault="00415679">
            <w:pPr>
              <w:snapToGrid w:val="0"/>
              <w:spacing w:before="120" w:after="0"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D5359" w14:textId="77777777" w:rsidR="00415679" w:rsidRDefault="00415679">
            <w:pPr>
              <w:snapToGrid w:val="0"/>
              <w:spacing w:before="120" w:after="0"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3E48B6D6" w14:textId="77777777" w:rsidR="00415679" w:rsidRPr="00423F9B" w:rsidRDefault="00415679">
      <w:pPr>
        <w:spacing w:after="0" w:line="240" w:lineRule="atLeast"/>
        <w:ind w:left="-142"/>
        <w:jc w:val="both"/>
        <w:rPr>
          <w:sz w:val="16"/>
          <w:szCs w:val="16"/>
        </w:rPr>
      </w:pPr>
      <w:r w:rsidRPr="00423F9B">
        <w:rPr>
          <w:rFonts w:ascii="Arial" w:hAnsi="Arial" w:cs="Arial"/>
          <w:sz w:val="16"/>
          <w:szCs w:val="16"/>
        </w:rPr>
        <w:t>(</w:t>
      </w:r>
      <w:r w:rsidRPr="00423F9B">
        <w:rPr>
          <w:rFonts w:ascii="Arial" w:hAnsi="Arial" w:cs="Arial"/>
          <w:i/>
          <w:sz w:val="16"/>
          <w:szCs w:val="16"/>
        </w:rPr>
        <w:t>w przypadku nie wskazania</w:t>
      </w:r>
      <w:r w:rsidRPr="00423F9B">
        <w:rPr>
          <w:rFonts w:ascii="Arial" w:hAnsi="Arial" w:cs="Arial"/>
          <w:sz w:val="16"/>
          <w:szCs w:val="16"/>
        </w:rPr>
        <w:t xml:space="preserve"> </w:t>
      </w:r>
      <w:r w:rsidRPr="00423F9B">
        <w:rPr>
          <w:rFonts w:ascii="Arial" w:hAnsi="Arial" w:cs="Arial"/>
          <w:i/>
          <w:sz w:val="16"/>
          <w:szCs w:val="16"/>
        </w:rPr>
        <w:t>udziału podwykonawców</w:t>
      </w:r>
      <w:r w:rsidRPr="00423F9B">
        <w:rPr>
          <w:rFonts w:ascii="Arial" w:hAnsi="Arial" w:cs="Arial"/>
          <w:sz w:val="16"/>
          <w:szCs w:val="16"/>
        </w:rPr>
        <w:t xml:space="preserve"> </w:t>
      </w:r>
      <w:r w:rsidRPr="00423F9B">
        <w:rPr>
          <w:rFonts w:ascii="Arial" w:hAnsi="Arial" w:cs="Arial"/>
          <w:i/>
          <w:sz w:val="16"/>
          <w:szCs w:val="16"/>
        </w:rPr>
        <w:t>Zamawiający przyjmie, że całe zamówienie zostanie wykonane przez Wykonawcę, bez udziału Podwykonawcy).</w:t>
      </w:r>
    </w:p>
    <w:p w14:paraId="069AFCFF" w14:textId="77777777" w:rsidR="00415679" w:rsidRDefault="00415679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2C97963B" w14:textId="15C48EA3" w:rsidR="00415679" w:rsidRPr="00231844" w:rsidRDefault="00415679" w:rsidP="00231844">
      <w:pPr>
        <w:numPr>
          <w:ilvl w:val="0"/>
          <w:numId w:val="37"/>
        </w:numPr>
        <w:spacing w:after="0" w:line="240" w:lineRule="auto"/>
        <w:jc w:val="both"/>
      </w:pPr>
      <w:r>
        <w:rPr>
          <w:rFonts w:ascii="Arial" w:hAnsi="Arial" w:cs="Arial"/>
          <w:sz w:val="18"/>
          <w:szCs w:val="18"/>
        </w:rPr>
        <w:t>Oświadczam, że niżej wymienieni Wykonawcy wspólnie ubiegający się o udzielenie zamówienia wykonają następujące usługi składające się na przedmiot zamówienia</w:t>
      </w:r>
    </w:p>
    <w:tbl>
      <w:tblPr>
        <w:tblW w:w="910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4852"/>
      </w:tblGrid>
      <w:tr w:rsidR="00415679" w14:paraId="2E89CFF6" w14:textId="77777777" w:rsidTr="00423F9B">
        <w:trPr>
          <w:trHeight w:val="70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4E6B3173" w14:textId="77777777" w:rsidR="00415679" w:rsidRDefault="00415679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Nazwa Wykonawcy, spośród Wykonawców wspólnie ubiegających się o udzielenie zamówienia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0154D55C" w14:textId="77777777" w:rsidR="00415679" w:rsidRDefault="00415679">
            <w:pPr>
              <w:spacing w:after="0" w:line="240" w:lineRule="auto"/>
              <w:ind w:left="-85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Usługa s</w:t>
            </w:r>
            <w:r w:rsidR="00423F9B">
              <w:rPr>
                <w:rFonts w:ascii="Arial" w:hAnsi="Arial" w:cs="Arial"/>
                <w:b/>
                <w:bCs/>
                <w:sz w:val="18"/>
                <w:szCs w:val="18"/>
              </w:rPr>
              <w:t>Usługa 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kładająca się na przedmiot zamówienia, która zostanie wykonana przez Wykonawcę wskazanego w kol. 1</w:t>
            </w:r>
          </w:p>
        </w:tc>
      </w:tr>
      <w:tr w:rsidR="00415679" w14:paraId="3D1337A4" w14:textId="77777777" w:rsidTr="00423F9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BEA47" w14:textId="77777777" w:rsidR="00415679" w:rsidRDefault="00415679">
            <w:pPr>
              <w:snapToGrid w:val="0"/>
              <w:spacing w:before="120"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7B04D" w14:textId="77777777" w:rsidR="00415679" w:rsidRDefault="00415679">
            <w:pPr>
              <w:snapToGrid w:val="0"/>
              <w:spacing w:before="120"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54A54DD" w14:textId="77777777" w:rsidR="00415679" w:rsidRDefault="00415679" w:rsidP="00400A7D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2FA6644C" w14:textId="77777777" w:rsidR="00415679" w:rsidRPr="00400A7D" w:rsidRDefault="00423F9B" w:rsidP="00400A7D">
      <w:pPr>
        <w:spacing w:after="0" w:line="360" w:lineRule="auto"/>
        <w:ind w:left="-227"/>
        <w:jc w:val="both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</w:t>
      </w:r>
      <w:r w:rsidR="00415679" w:rsidRPr="00423F9B">
        <w:rPr>
          <w:rFonts w:ascii="Arial" w:hAnsi="Arial" w:cs="Arial"/>
          <w:sz w:val="16"/>
          <w:szCs w:val="16"/>
        </w:rPr>
        <w:t>(dotyczy jedynie Wykonawców wspólnie ubiegających się o udzielenie zamówienia publicznego)</w:t>
      </w:r>
    </w:p>
    <w:p w14:paraId="1D62926D" w14:textId="77777777" w:rsidR="00415679" w:rsidRDefault="00415679" w:rsidP="00801010">
      <w:pPr>
        <w:numPr>
          <w:ilvl w:val="0"/>
          <w:numId w:val="37"/>
        </w:numPr>
        <w:spacing w:after="0" w:line="240" w:lineRule="atLeast"/>
        <w:jc w:val="both"/>
      </w:pPr>
      <w:r>
        <w:rPr>
          <w:rFonts w:ascii="Arial" w:hAnsi="Arial" w:cs="Arial"/>
          <w:sz w:val="18"/>
          <w:szCs w:val="18"/>
        </w:rPr>
        <w:t>Oświadczam, że:</w:t>
      </w:r>
    </w:p>
    <w:p w14:paraId="699818C4" w14:textId="77777777" w:rsidR="00415679" w:rsidRDefault="00415679" w:rsidP="00801010">
      <w:pPr>
        <w:pStyle w:val="Bezodstpw"/>
        <w:numPr>
          <w:ilvl w:val="1"/>
          <w:numId w:val="7"/>
        </w:numPr>
        <w:tabs>
          <w:tab w:val="left" w:pos="709"/>
        </w:tabs>
        <w:spacing w:line="240" w:lineRule="atLeast"/>
        <w:ind w:left="709" w:hanging="283"/>
        <w:jc w:val="both"/>
      </w:pPr>
      <w:r>
        <w:rPr>
          <w:rFonts w:ascii="Arial" w:hAnsi="Arial" w:cs="Arial"/>
          <w:sz w:val="18"/>
          <w:szCs w:val="18"/>
        </w:rPr>
        <w:t>uzyskałem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0AFB07C0" w14:textId="77777777" w:rsidR="00415679" w:rsidRDefault="00415679" w:rsidP="00801010">
      <w:pPr>
        <w:pStyle w:val="Bezodstpw"/>
        <w:numPr>
          <w:ilvl w:val="1"/>
          <w:numId w:val="7"/>
        </w:numPr>
        <w:tabs>
          <w:tab w:val="left" w:pos="709"/>
        </w:tabs>
        <w:spacing w:line="240" w:lineRule="atLeast"/>
        <w:ind w:left="709" w:hanging="283"/>
        <w:jc w:val="both"/>
      </w:pPr>
      <w:r>
        <w:rPr>
          <w:rFonts w:ascii="Arial" w:hAnsi="Arial" w:cs="Arial"/>
          <w:sz w:val="18"/>
          <w:szCs w:val="18"/>
        </w:rPr>
        <w:t>poinformowałem wszystkie osoby, których dane są zawarte w ofercie oraz poinformujemy wszystkie osoby wskazane w uzupełnieniach i wyjaśnieniach do oferty, że dane zostaną udostępnione Zamawiającemu;</w:t>
      </w:r>
    </w:p>
    <w:p w14:paraId="5B64FD7B" w14:textId="77777777" w:rsidR="00415679" w:rsidRDefault="00415679" w:rsidP="00801010">
      <w:pPr>
        <w:pStyle w:val="Bezodstpw"/>
        <w:numPr>
          <w:ilvl w:val="1"/>
          <w:numId w:val="7"/>
        </w:numPr>
        <w:tabs>
          <w:tab w:val="left" w:pos="709"/>
        </w:tabs>
        <w:spacing w:line="240" w:lineRule="atLeast"/>
        <w:ind w:left="709" w:hanging="283"/>
        <w:jc w:val="both"/>
      </w:pPr>
      <w:r>
        <w:rPr>
          <w:rFonts w:ascii="Arial" w:hAnsi="Arial" w:cs="Arial"/>
          <w:sz w:val="18"/>
          <w:szCs w:val="18"/>
        </w:rPr>
        <w:t>poinformowałem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4C5D4262" w14:textId="77777777" w:rsidR="00415679" w:rsidRDefault="00415679" w:rsidP="00A26182">
      <w:pPr>
        <w:pStyle w:val="Bezodstpw"/>
        <w:tabs>
          <w:tab w:val="left" w:pos="709"/>
        </w:tabs>
        <w:spacing w:line="240" w:lineRule="atLeast"/>
        <w:ind w:left="709" w:hanging="283"/>
        <w:jc w:val="both"/>
      </w:pPr>
    </w:p>
    <w:p w14:paraId="30C87641" w14:textId="77777777" w:rsidR="00415679" w:rsidRDefault="00415679" w:rsidP="00801010">
      <w:pPr>
        <w:numPr>
          <w:ilvl w:val="0"/>
          <w:numId w:val="37"/>
        </w:numPr>
        <w:spacing w:after="0" w:line="240" w:lineRule="atLeast"/>
        <w:jc w:val="both"/>
      </w:pPr>
      <w:r>
        <w:rPr>
          <w:rFonts w:ascii="Arial" w:hAnsi="Arial" w:cs="Arial"/>
          <w:sz w:val="18"/>
          <w:szCs w:val="18"/>
        </w:rPr>
        <w:t>Oświadczam, że:</w:t>
      </w:r>
    </w:p>
    <w:p w14:paraId="156D6E7D" w14:textId="77777777" w:rsidR="00415679" w:rsidRDefault="00415679" w:rsidP="00801010">
      <w:pPr>
        <w:pStyle w:val="Bezodstpw"/>
        <w:numPr>
          <w:ilvl w:val="1"/>
          <w:numId w:val="30"/>
        </w:numPr>
        <w:tabs>
          <w:tab w:val="left" w:pos="709"/>
        </w:tabs>
        <w:spacing w:line="240" w:lineRule="atLeast"/>
        <w:ind w:left="709" w:hanging="283"/>
        <w:jc w:val="both"/>
      </w:pPr>
      <w:bookmarkStart w:id="1" w:name="_Hlk535838663"/>
      <w:r>
        <w:rPr>
          <w:rFonts w:ascii="Arial" w:hAnsi="Arial" w:cs="Arial"/>
          <w:sz w:val="18"/>
          <w:szCs w:val="18"/>
        </w:rPr>
        <w:t>przetwarzam dane osobowe zawarte w ofercie oraz wskazane w uzupełnieniach i wyjaśnieniach do oferty, zgodnie z art. 6 i 9 RODO,</w:t>
      </w:r>
    </w:p>
    <w:p w14:paraId="223460D8" w14:textId="77777777" w:rsidR="00415679" w:rsidRDefault="00415679" w:rsidP="00801010">
      <w:pPr>
        <w:pStyle w:val="Bezodstpw"/>
        <w:numPr>
          <w:ilvl w:val="1"/>
          <w:numId w:val="30"/>
        </w:numPr>
        <w:tabs>
          <w:tab w:val="left" w:pos="709"/>
        </w:tabs>
        <w:spacing w:line="240" w:lineRule="atLeast"/>
        <w:ind w:left="709" w:hanging="283"/>
        <w:jc w:val="both"/>
      </w:pPr>
      <w:r>
        <w:rPr>
          <w:rFonts w:ascii="Arial" w:hAnsi="Arial" w:cs="Arial"/>
          <w:sz w:val="18"/>
          <w:szCs w:val="18"/>
        </w:rPr>
        <w:t>wypełniłem obowiązki informacyjne przewidziane w art. 13 lub art. 14 RODO wobec osób fizycznych, od których dane osobowe bezpośrednio lub pośrednio pozyskano w celu ubiegania się o udzielenie zamówienia publicznego w niniejszym postępowaniu.</w:t>
      </w:r>
    </w:p>
    <w:p w14:paraId="4E73F11F" w14:textId="77777777" w:rsidR="00415679" w:rsidRDefault="00415679" w:rsidP="00801010">
      <w:pPr>
        <w:pStyle w:val="Bezodstpw"/>
        <w:numPr>
          <w:ilvl w:val="1"/>
          <w:numId w:val="30"/>
        </w:numPr>
        <w:tabs>
          <w:tab w:val="left" w:pos="709"/>
        </w:tabs>
        <w:spacing w:line="240" w:lineRule="atLeast"/>
        <w:ind w:left="709" w:hanging="283"/>
        <w:jc w:val="both"/>
      </w:pPr>
      <w:r>
        <w:rPr>
          <w:rFonts w:ascii="Arial" w:hAnsi="Arial" w:cs="Arial"/>
          <w:sz w:val="18"/>
          <w:szCs w:val="18"/>
        </w:rPr>
        <w:t>poinformowałem osoby, których dane dotyczą o przekazaniu ich danych Zamawiającemu, o celu przekazania oraz o innych informacjach dotyczących Zamawiającego wynikających z art. 14 RODO,</w:t>
      </w:r>
    </w:p>
    <w:p w14:paraId="50F60402" w14:textId="77777777" w:rsidR="00415679" w:rsidRDefault="00415679" w:rsidP="00801010">
      <w:pPr>
        <w:pStyle w:val="Bezodstpw"/>
        <w:numPr>
          <w:ilvl w:val="1"/>
          <w:numId w:val="30"/>
        </w:numPr>
        <w:tabs>
          <w:tab w:val="left" w:pos="709"/>
        </w:tabs>
        <w:spacing w:line="240" w:lineRule="atLeast"/>
        <w:ind w:left="709" w:hanging="283"/>
        <w:jc w:val="both"/>
      </w:pPr>
      <w:r>
        <w:rPr>
          <w:rFonts w:ascii="Arial" w:hAnsi="Arial" w:cs="Arial"/>
          <w:sz w:val="18"/>
          <w:szCs w:val="18"/>
        </w:rPr>
        <w:t>poinformowałem wszystkie osoby, których dane są zawarte w ofercie oraz zostaną poinformowane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0904A117" w14:textId="77777777" w:rsidR="00415679" w:rsidRDefault="00415679" w:rsidP="00A26182">
      <w:pPr>
        <w:pStyle w:val="Bezodstpw"/>
        <w:tabs>
          <w:tab w:val="left" w:pos="709"/>
        </w:tabs>
        <w:spacing w:line="240" w:lineRule="atLeast"/>
        <w:ind w:left="709" w:hanging="283"/>
        <w:jc w:val="both"/>
      </w:pPr>
    </w:p>
    <w:bookmarkEnd w:id="1"/>
    <w:p w14:paraId="11A49319" w14:textId="77777777" w:rsidR="00415679" w:rsidRDefault="00415679" w:rsidP="00801010">
      <w:pPr>
        <w:numPr>
          <w:ilvl w:val="0"/>
          <w:numId w:val="37"/>
        </w:numPr>
        <w:spacing w:after="0" w:line="240" w:lineRule="atLeast"/>
        <w:jc w:val="both"/>
      </w:pPr>
      <w:r>
        <w:rPr>
          <w:rFonts w:ascii="Arial" w:eastAsia="Calibri" w:hAnsi="Arial" w:cs="Arial"/>
          <w:sz w:val="18"/>
          <w:szCs w:val="18"/>
          <w:lang w:eastAsia="en-US"/>
        </w:rPr>
        <w:t>Oświadczam, że spełniam wymagania określone w art. 28, 29, 30, 32, 33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eastAsia="Calibri" w:hAnsi="Arial" w:cs="Arial"/>
          <w:sz w:val="18"/>
          <w:szCs w:val="18"/>
          <w:lang w:eastAsia="en-US"/>
        </w:rPr>
        <w:t>Rozporządzenia Parlamentu Europejskiego i Rady (UE) 2016/679 z dnia 27 kwietnia 2016 r.</w:t>
      </w:r>
      <w:r w:rsidR="00503A13"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eastAsia="Calibri" w:hAnsi="Arial" w:cs="Arial"/>
          <w:sz w:val="18"/>
          <w:szCs w:val="18"/>
          <w:lang w:eastAsia="en-US"/>
        </w:rPr>
        <w:t>w sprawie ochrony osób fizycznych w związku z przetwarzaniem danych osobowych i w sprawie swobodnego przepływu takich danych oraz uchylenia dyrektywy 95/46/WE, w szczególności:</w:t>
      </w:r>
    </w:p>
    <w:p w14:paraId="71ABF235" w14:textId="77777777" w:rsidR="00415679" w:rsidRDefault="00415679" w:rsidP="00801010">
      <w:pPr>
        <w:numPr>
          <w:ilvl w:val="1"/>
          <w:numId w:val="31"/>
        </w:numPr>
        <w:tabs>
          <w:tab w:val="left" w:pos="851"/>
        </w:tabs>
        <w:spacing w:after="0" w:line="240" w:lineRule="atLeast"/>
        <w:ind w:left="851" w:hanging="425"/>
        <w:jc w:val="both"/>
      </w:pPr>
      <w:r>
        <w:rPr>
          <w:rFonts w:ascii="Arial" w:eastAsia="Calibri" w:hAnsi="Arial" w:cs="Arial"/>
          <w:sz w:val="18"/>
          <w:szCs w:val="18"/>
          <w:lang w:eastAsia="en-US"/>
        </w:rPr>
        <w:t>zapewniam, że stosuję środki techniczne i organizacyjne zapewniające bezpieczeństwo przekazanych danych osobowych,</w:t>
      </w:r>
    </w:p>
    <w:p w14:paraId="6C77CA12" w14:textId="77777777" w:rsidR="00415679" w:rsidRDefault="00415679" w:rsidP="00801010">
      <w:pPr>
        <w:numPr>
          <w:ilvl w:val="1"/>
          <w:numId w:val="31"/>
        </w:numPr>
        <w:tabs>
          <w:tab w:val="left" w:pos="851"/>
        </w:tabs>
        <w:spacing w:after="0" w:line="240" w:lineRule="atLeast"/>
        <w:ind w:left="851" w:hanging="425"/>
        <w:jc w:val="both"/>
      </w:pPr>
      <w:r>
        <w:rPr>
          <w:rFonts w:ascii="Arial" w:eastAsia="Calibri" w:hAnsi="Arial" w:cs="Arial"/>
          <w:sz w:val="18"/>
          <w:szCs w:val="18"/>
          <w:lang w:eastAsia="en-US"/>
        </w:rPr>
        <w:t>zapewniam, że dostęp do powierzonych danych osobowych mają jedynie osoby upoważnione, którym poleciłem przetwarzanie danych osobowych,</w:t>
      </w:r>
    </w:p>
    <w:p w14:paraId="4A900741" w14:textId="77777777" w:rsidR="00415679" w:rsidRDefault="00415679" w:rsidP="00801010">
      <w:pPr>
        <w:numPr>
          <w:ilvl w:val="1"/>
          <w:numId w:val="31"/>
        </w:numPr>
        <w:tabs>
          <w:tab w:val="left" w:pos="851"/>
        </w:tabs>
        <w:spacing w:after="0" w:line="240" w:lineRule="atLeast"/>
        <w:ind w:left="851" w:hanging="425"/>
        <w:jc w:val="both"/>
      </w:pPr>
      <w:r>
        <w:rPr>
          <w:rFonts w:ascii="Arial" w:eastAsia="Calibri" w:hAnsi="Arial" w:cs="Arial"/>
          <w:sz w:val="18"/>
          <w:szCs w:val="18"/>
          <w:lang w:eastAsia="en-US"/>
        </w:rPr>
        <w:t>zapewniam, że dostęp do pomieszczeń, w których przetwarzane są powierzone dane, mają jedynie osoby do tego upoważnione oraz, że dostęp do tych pomieszczeń jest nadzorowany,</w:t>
      </w:r>
    </w:p>
    <w:p w14:paraId="1273260D" w14:textId="77777777" w:rsidR="00415679" w:rsidRDefault="00415679" w:rsidP="00801010">
      <w:pPr>
        <w:numPr>
          <w:ilvl w:val="1"/>
          <w:numId w:val="31"/>
        </w:numPr>
        <w:tabs>
          <w:tab w:val="left" w:pos="851"/>
        </w:tabs>
        <w:spacing w:after="0" w:line="240" w:lineRule="atLeast"/>
        <w:ind w:left="851" w:hanging="425"/>
        <w:jc w:val="both"/>
      </w:pPr>
      <w:r>
        <w:rPr>
          <w:rFonts w:ascii="Arial" w:eastAsia="Calibri" w:hAnsi="Arial" w:cs="Arial"/>
          <w:sz w:val="18"/>
          <w:szCs w:val="18"/>
          <w:lang w:eastAsia="en-US"/>
        </w:rPr>
        <w:lastRenderedPageBreak/>
        <w:t>zapewniam, że systemy, aplikacje i sprzęt informatyczny wykorzystywany do przetwarzania powierzonych danych są zabezpieczone przed nieautoryzowanym ujawnieniem lub utratą powierzonych danych,</w:t>
      </w:r>
    </w:p>
    <w:p w14:paraId="6687879A" w14:textId="77777777" w:rsidR="00415679" w:rsidRDefault="00415679" w:rsidP="00801010">
      <w:pPr>
        <w:numPr>
          <w:ilvl w:val="1"/>
          <w:numId w:val="31"/>
        </w:numPr>
        <w:tabs>
          <w:tab w:val="left" w:pos="851"/>
        </w:tabs>
        <w:spacing w:after="0" w:line="240" w:lineRule="atLeast"/>
        <w:ind w:left="851" w:hanging="425"/>
        <w:jc w:val="both"/>
      </w:pPr>
      <w:r>
        <w:rPr>
          <w:rFonts w:ascii="Arial" w:eastAsia="Calibri" w:hAnsi="Arial" w:cs="Arial"/>
          <w:sz w:val="18"/>
          <w:szCs w:val="18"/>
          <w:lang w:eastAsia="en-US"/>
        </w:rPr>
        <w:t>zapewniam, że połączenie zdalnego dostępu do systemu informatycznego zabezpieczone jest szyfrowanym kanałem,</w:t>
      </w:r>
    </w:p>
    <w:p w14:paraId="786A18B3" w14:textId="77777777" w:rsidR="00415679" w:rsidRDefault="00415679" w:rsidP="00801010">
      <w:pPr>
        <w:numPr>
          <w:ilvl w:val="1"/>
          <w:numId w:val="31"/>
        </w:numPr>
        <w:tabs>
          <w:tab w:val="left" w:pos="851"/>
        </w:tabs>
        <w:spacing w:after="0" w:line="240" w:lineRule="atLeast"/>
        <w:ind w:left="851" w:hanging="425"/>
        <w:jc w:val="both"/>
      </w:pPr>
      <w:r>
        <w:rPr>
          <w:rFonts w:ascii="Arial" w:eastAsia="Calibri" w:hAnsi="Arial" w:cs="Arial"/>
          <w:sz w:val="18"/>
          <w:szCs w:val="18"/>
          <w:lang w:eastAsia="en-US"/>
        </w:rPr>
        <w:t xml:space="preserve">zapewniam, że będę współpracować z administratorem w celu realizacji praw osób, których dotyczą powierzone dane osobowe, wskazane w Rozdziale III przytoczonego Rozporządzenia, </w:t>
      </w:r>
    </w:p>
    <w:p w14:paraId="1942919A" w14:textId="77777777" w:rsidR="00415679" w:rsidRDefault="00415679" w:rsidP="00801010">
      <w:pPr>
        <w:numPr>
          <w:ilvl w:val="1"/>
          <w:numId w:val="31"/>
        </w:numPr>
        <w:tabs>
          <w:tab w:val="left" w:pos="851"/>
        </w:tabs>
        <w:spacing w:after="0" w:line="240" w:lineRule="atLeast"/>
        <w:ind w:left="851" w:hanging="425"/>
        <w:jc w:val="both"/>
      </w:pPr>
      <w:r>
        <w:rPr>
          <w:rFonts w:ascii="Arial" w:eastAsia="Calibri" w:hAnsi="Arial" w:cs="Arial"/>
          <w:sz w:val="18"/>
          <w:szCs w:val="18"/>
          <w:lang w:eastAsia="en-US"/>
        </w:rPr>
        <w:t>zapewniam, że będę niezwłocznie informować administratora o naruszenia ochrony danych osobowych, a także współpracować z administratorem w zakresie niezbędnym do wypełnienia obowiązków związanych z naruszeniem ochrony danych osobowych ciążących na administratorze na podstawie przytoczonego Rozporządzenia.</w:t>
      </w:r>
    </w:p>
    <w:p w14:paraId="29D87D1D" w14:textId="77777777" w:rsidR="00415679" w:rsidRDefault="00415679" w:rsidP="00801010">
      <w:pPr>
        <w:numPr>
          <w:ilvl w:val="0"/>
          <w:numId w:val="37"/>
        </w:numPr>
        <w:spacing w:after="0" w:line="240" w:lineRule="atLeast"/>
        <w:jc w:val="both"/>
      </w:pPr>
      <w:r>
        <w:rPr>
          <w:rFonts w:ascii="Arial" w:eastAsia="Calibri" w:hAnsi="Arial" w:cs="Arial"/>
          <w:sz w:val="18"/>
          <w:szCs w:val="18"/>
          <w:lang w:eastAsia="en-US"/>
        </w:rPr>
        <w:t xml:space="preserve">Oświadczam, że prowadzę dokumentację potwierdzającą wykonywanie powyższych czynności oraz, że na żądanie administratora udostępnię wskazaną dokumentację. </w:t>
      </w:r>
    </w:p>
    <w:p w14:paraId="714495E7" w14:textId="77777777" w:rsidR="00415679" w:rsidRDefault="00415679" w:rsidP="00801010">
      <w:pPr>
        <w:numPr>
          <w:ilvl w:val="0"/>
          <w:numId w:val="37"/>
        </w:numPr>
        <w:spacing w:after="0" w:line="240" w:lineRule="atLeast"/>
        <w:jc w:val="both"/>
      </w:pPr>
      <w:r>
        <w:rPr>
          <w:rFonts w:ascii="Arial" w:hAnsi="Arial" w:cs="Arial"/>
          <w:sz w:val="18"/>
          <w:szCs w:val="18"/>
        </w:rPr>
        <w:t>Oświadczam, że jestem</w:t>
      </w:r>
      <w:r w:rsidR="00B9139C">
        <w:rPr>
          <w:rFonts w:ascii="Arial" w:hAnsi="Arial" w:cs="Arial"/>
          <w:sz w:val="18"/>
          <w:szCs w:val="18"/>
        </w:rPr>
        <w:t>: mikro/małym/średnim* przedsiębiorcą.</w:t>
      </w:r>
    </w:p>
    <w:p w14:paraId="6F37ACFC" w14:textId="77777777" w:rsidR="00415679" w:rsidRDefault="00415679" w:rsidP="00400A7D">
      <w:pPr>
        <w:pStyle w:val="Tekstkomentarza1"/>
        <w:spacing w:before="228" w:after="228" w:line="240" w:lineRule="auto"/>
        <w:jc w:val="both"/>
      </w:pPr>
      <w:r>
        <w:rPr>
          <w:rFonts w:ascii="Arial" w:eastAsia="Arial" w:hAnsi="Arial" w:cs="Arial"/>
          <w:bCs/>
          <w:sz w:val="16"/>
          <w:szCs w:val="16"/>
        </w:rPr>
        <w:t xml:space="preserve">         </w:t>
      </w:r>
      <w:r>
        <w:rPr>
          <w:rFonts w:ascii="Arial" w:hAnsi="Arial" w:cs="Arial"/>
          <w:bCs/>
          <w:sz w:val="16"/>
          <w:szCs w:val="16"/>
        </w:rPr>
        <w:t>*   Niepotrzebne skreślić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45F4394E" w14:textId="77777777" w:rsidR="00415679" w:rsidRPr="00400A7D" w:rsidRDefault="00415679" w:rsidP="00400A7D">
      <w:pPr>
        <w:autoSpaceDE w:val="0"/>
        <w:jc w:val="both"/>
      </w:pPr>
      <w:r>
        <w:rPr>
          <w:rFonts w:ascii="Arial" w:hAnsi="Arial" w:cs="Arial"/>
          <w:sz w:val="16"/>
          <w:szCs w:val="16"/>
        </w:rPr>
        <w:t>Uwaga: 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4547459E" w14:textId="77777777" w:rsidR="00415679" w:rsidRDefault="00415679">
      <w:pPr>
        <w:pageBreakBefore/>
        <w:spacing w:line="360" w:lineRule="auto"/>
        <w:ind w:left="5760" w:firstLine="720"/>
        <w:jc w:val="center"/>
      </w:pPr>
      <w:r>
        <w:rPr>
          <w:rFonts w:ascii="Arial" w:hAnsi="Arial" w:cs="Arial"/>
          <w:b/>
          <w:sz w:val="18"/>
          <w:szCs w:val="18"/>
        </w:rPr>
        <w:lastRenderedPageBreak/>
        <w:t>Załącznik nr 2 do SWZ</w:t>
      </w:r>
    </w:p>
    <w:p w14:paraId="5A46A7E5" w14:textId="77777777" w:rsidR="00415679" w:rsidRDefault="00415679">
      <w:pPr>
        <w:spacing w:after="0" w:line="360" w:lineRule="auto"/>
      </w:pPr>
      <w:r>
        <w:rPr>
          <w:rFonts w:ascii="Arial" w:hAnsi="Arial" w:cs="Arial"/>
          <w:b/>
          <w:sz w:val="18"/>
          <w:szCs w:val="18"/>
        </w:rPr>
        <w:t>Wykonawca/ Wykonawca wspólnie ubiegający się o udzielenie zamówienia/ podmiot udostępniający Wykonawcy zasoby:</w:t>
      </w:r>
    </w:p>
    <w:p w14:paraId="63A3F2CD" w14:textId="77777777" w:rsidR="00FC0DD3" w:rsidRDefault="00FC0DD3" w:rsidP="00FC0DD3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23A690EB" w14:textId="77777777" w:rsidR="00415679" w:rsidRDefault="00423F9B" w:rsidP="00FC0DD3">
      <w:pPr>
        <w:spacing w:after="0" w:line="360" w:lineRule="auto"/>
      </w:pPr>
      <w:r>
        <w:rPr>
          <w:rFonts w:ascii="Arial" w:hAnsi="Arial" w:cs="Arial"/>
          <w:sz w:val="18"/>
          <w:szCs w:val="18"/>
        </w:rPr>
        <w:t>…………………………</w:t>
      </w:r>
      <w:r w:rsidR="00FC0DD3">
        <w:rPr>
          <w:rFonts w:ascii="Arial" w:hAnsi="Arial" w:cs="Arial"/>
          <w:sz w:val="18"/>
          <w:szCs w:val="18"/>
        </w:rPr>
        <w:t>………………………………………….</w:t>
      </w:r>
      <w:r>
        <w:rPr>
          <w:rFonts w:ascii="Arial" w:hAnsi="Arial" w:cs="Arial"/>
          <w:sz w:val="18"/>
          <w:szCs w:val="18"/>
        </w:rPr>
        <w:t>…………</w:t>
      </w:r>
      <w:r w:rsidR="00FC0DD3">
        <w:rPr>
          <w:rFonts w:ascii="Arial" w:hAnsi="Arial" w:cs="Arial"/>
          <w:sz w:val="18"/>
          <w:szCs w:val="18"/>
        </w:rPr>
        <w:t>...</w:t>
      </w:r>
      <w:r>
        <w:rPr>
          <w:rFonts w:ascii="Arial" w:hAnsi="Arial" w:cs="Arial"/>
          <w:sz w:val="18"/>
          <w:szCs w:val="18"/>
        </w:rPr>
        <w:t>………………………………………….</w:t>
      </w:r>
    </w:p>
    <w:p w14:paraId="4812572B" w14:textId="77777777" w:rsidR="00415679" w:rsidRPr="00FC0DD3" w:rsidRDefault="00FC0DD3" w:rsidP="00FC0DD3">
      <w:pPr>
        <w:spacing w:after="0" w:line="360" w:lineRule="auto"/>
        <w:rPr>
          <w:sz w:val="16"/>
          <w:szCs w:val="16"/>
        </w:rPr>
      </w:pPr>
      <w:r w:rsidRPr="00FC0DD3">
        <w:rPr>
          <w:rFonts w:ascii="Arial" w:hAnsi="Arial" w:cs="Arial"/>
          <w:i/>
          <w:sz w:val="16"/>
          <w:szCs w:val="16"/>
        </w:rPr>
        <w:t xml:space="preserve"> </w:t>
      </w:r>
      <w:r w:rsidR="00415679" w:rsidRPr="00FC0DD3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02A6F79F" w14:textId="77777777" w:rsidR="00415679" w:rsidRDefault="00415679" w:rsidP="00FC0DD3">
      <w:pPr>
        <w:spacing w:after="0" w:line="360" w:lineRule="auto"/>
      </w:pPr>
      <w:r>
        <w:rPr>
          <w:rFonts w:ascii="Arial" w:hAnsi="Arial" w:cs="Arial"/>
          <w:sz w:val="18"/>
          <w:szCs w:val="18"/>
        </w:rPr>
        <w:t>reprezentowany przez:</w:t>
      </w:r>
    </w:p>
    <w:p w14:paraId="5A7650EC" w14:textId="77777777" w:rsidR="00FC0DD3" w:rsidRDefault="00FC0DD3" w:rsidP="00FC0DD3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080B567D" w14:textId="77777777" w:rsidR="00415679" w:rsidRDefault="00FC0DD3" w:rsidP="00FC0DD3">
      <w:pPr>
        <w:spacing w:after="0" w:line="360" w:lineRule="auto"/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……………………………………………………………………………………………………………………………..</w:t>
      </w:r>
    </w:p>
    <w:p w14:paraId="3601C158" w14:textId="77777777" w:rsidR="00415679" w:rsidRPr="00FC0DD3" w:rsidRDefault="00415679" w:rsidP="00FC0DD3">
      <w:pPr>
        <w:spacing w:after="0" w:line="360" w:lineRule="auto"/>
        <w:rPr>
          <w:sz w:val="16"/>
          <w:szCs w:val="16"/>
        </w:rPr>
      </w:pPr>
      <w:r w:rsidRPr="00FC0DD3">
        <w:rPr>
          <w:rFonts w:ascii="Arial" w:hAnsi="Arial" w:cs="Arial"/>
          <w:i/>
          <w:sz w:val="16"/>
          <w:szCs w:val="16"/>
        </w:rPr>
        <w:t>(imię, nazwisko, stanowisko/ podstawa do  reprezentacji)</w:t>
      </w:r>
    </w:p>
    <w:p w14:paraId="7C630ED4" w14:textId="77777777" w:rsidR="00FC0DD3" w:rsidRDefault="00FC0DD3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7F3CCE40" w14:textId="77777777" w:rsidR="00415679" w:rsidRDefault="00415679">
      <w:pPr>
        <w:spacing w:after="0" w:line="360" w:lineRule="auto"/>
        <w:jc w:val="center"/>
      </w:pPr>
      <w:r>
        <w:rPr>
          <w:rFonts w:ascii="Arial" w:hAnsi="Arial" w:cs="Arial"/>
          <w:b/>
          <w:sz w:val="18"/>
          <w:szCs w:val="18"/>
          <w:u w:val="single"/>
        </w:rPr>
        <w:t xml:space="preserve">Oświadczenie </w:t>
      </w:r>
    </w:p>
    <w:p w14:paraId="5AC17B8A" w14:textId="77777777" w:rsidR="00415679" w:rsidRDefault="00415679">
      <w:pPr>
        <w:spacing w:after="0" w:line="360" w:lineRule="auto"/>
        <w:jc w:val="center"/>
      </w:pPr>
      <w:r>
        <w:rPr>
          <w:rFonts w:ascii="Arial" w:hAnsi="Arial" w:cs="Arial"/>
          <w:b/>
          <w:sz w:val="18"/>
          <w:szCs w:val="18"/>
        </w:rPr>
        <w:t xml:space="preserve">składane na podstawie art. 125 ust. 1 ustawy z dnia 11 września 2019 r. Prawo zamówień publicznych (dalej jako: ustawa Pzp), </w:t>
      </w:r>
    </w:p>
    <w:p w14:paraId="4D901E9B" w14:textId="77777777" w:rsidR="004171D4" w:rsidRDefault="00415679" w:rsidP="00FC0DD3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DOTYCZĄCE PRZESŁANEK WYKLUCZENIA Z POSTĘPOWANIA  </w:t>
      </w:r>
      <w:r w:rsidR="004171D4">
        <w:rPr>
          <w:rFonts w:ascii="Arial" w:hAnsi="Arial" w:cs="Arial"/>
          <w:b/>
          <w:sz w:val="18"/>
          <w:szCs w:val="18"/>
          <w:u w:val="single"/>
        </w:rPr>
        <w:t xml:space="preserve">ORAZ </w:t>
      </w:r>
    </w:p>
    <w:p w14:paraId="4BAD3493" w14:textId="2CF30A7C" w:rsidR="00415679" w:rsidRDefault="004171D4" w:rsidP="00FC0DD3">
      <w:pPr>
        <w:spacing w:after="0" w:line="360" w:lineRule="auto"/>
        <w:jc w:val="center"/>
      </w:pPr>
      <w:r>
        <w:rPr>
          <w:rFonts w:ascii="Arial" w:hAnsi="Arial" w:cs="Arial"/>
          <w:b/>
          <w:sz w:val="18"/>
          <w:szCs w:val="18"/>
          <w:u w:val="single"/>
        </w:rPr>
        <w:t>SPEŁNIANIA WARUNKÓW UDZIAŁU W POSTĘPOWANIU</w:t>
      </w:r>
    </w:p>
    <w:p w14:paraId="4EC6C444" w14:textId="77777777" w:rsidR="00415679" w:rsidRDefault="00415679">
      <w:pPr>
        <w:spacing w:after="0" w:line="360" w:lineRule="auto"/>
        <w:contextualSpacing/>
        <w:jc w:val="center"/>
      </w:pPr>
      <w:r>
        <w:rPr>
          <w:rFonts w:ascii="Arial" w:hAnsi="Arial" w:cs="Arial"/>
          <w:sz w:val="18"/>
          <w:szCs w:val="18"/>
        </w:rPr>
        <w:t>Na potrzeby postępowania o udzielenie zamówienia publicznego pn.: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14:paraId="3A644EE1" w14:textId="2894F0C8" w:rsidR="00FC0DD3" w:rsidRPr="00C13288" w:rsidRDefault="00D263F2" w:rsidP="004171D4">
      <w:pPr>
        <w:tabs>
          <w:tab w:val="left" w:pos="284"/>
        </w:tabs>
        <w:spacing w:after="0" w:line="240" w:lineRule="atLeast"/>
        <w:jc w:val="center"/>
      </w:pPr>
      <w:r w:rsidRPr="002C0A4A">
        <w:rPr>
          <w:rFonts w:ascii="Arial" w:hAnsi="Arial" w:cs="Arial"/>
          <w:kern w:val="3"/>
          <w:sz w:val="18"/>
          <w:szCs w:val="18"/>
          <w:lang w:eastAsia="pl-PL"/>
        </w:rPr>
        <w:t xml:space="preserve">. </w:t>
      </w:r>
      <w:r w:rsidRPr="00ED2A32">
        <w:rPr>
          <w:rFonts w:ascii="Arial" w:hAnsi="Arial" w:cs="Arial"/>
          <w:b/>
          <w:bCs/>
          <w:sz w:val="18"/>
          <w:szCs w:val="18"/>
        </w:rPr>
        <w:t xml:space="preserve">Zakup usług rekreacyjnych świadczonych przez parki wodne dla dzieci i młodzieży szkolnej oraz młodszych zamieszkałych na terenie Dąbrowy </w:t>
      </w:r>
      <w:r w:rsidRPr="000872B9">
        <w:rPr>
          <w:rFonts w:ascii="Arial" w:hAnsi="Arial" w:cs="Arial"/>
          <w:b/>
          <w:bCs/>
          <w:sz w:val="18"/>
          <w:szCs w:val="18"/>
        </w:rPr>
        <w:t>Górniczej, w okresie wakacji 202</w:t>
      </w:r>
      <w:r w:rsidR="00981296" w:rsidRPr="000872B9">
        <w:rPr>
          <w:rFonts w:ascii="Arial" w:hAnsi="Arial" w:cs="Arial"/>
          <w:b/>
          <w:bCs/>
          <w:sz w:val="18"/>
          <w:szCs w:val="18"/>
        </w:rPr>
        <w:t>5</w:t>
      </w:r>
      <w:r w:rsidRPr="000872B9">
        <w:rPr>
          <w:rFonts w:ascii="Arial" w:hAnsi="Arial" w:cs="Arial"/>
          <w:b/>
          <w:bCs/>
          <w:sz w:val="18"/>
          <w:szCs w:val="18"/>
        </w:rPr>
        <w:t xml:space="preserve"> r. w ramach </w:t>
      </w:r>
      <w:r w:rsidRPr="00ED2A32">
        <w:rPr>
          <w:rFonts w:ascii="Arial" w:hAnsi="Arial" w:cs="Arial"/>
          <w:b/>
          <w:bCs/>
          <w:sz w:val="18"/>
          <w:szCs w:val="18"/>
        </w:rPr>
        <w:t>Dąbrowskiej Akcji Lato w Mieście</w:t>
      </w:r>
      <w:r w:rsidR="00FC0DD3" w:rsidRPr="00C13288">
        <w:rPr>
          <w:rFonts w:ascii="Arial" w:hAnsi="Arial" w:cs="Arial"/>
          <w:b/>
          <w:bCs/>
          <w:sz w:val="18"/>
          <w:szCs w:val="18"/>
          <w:lang w:eastAsia="ar-SA"/>
        </w:rPr>
        <w:t>.</w:t>
      </w:r>
    </w:p>
    <w:p w14:paraId="3532CFFA" w14:textId="77777777" w:rsidR="00FC0DD3" w:rsidRDefault="00FC0DD3" w:rsidP="004171D4">
      <w:pPr>
        <w:spacing w:after="0" w:line="360" w:lineRule="auto"/>
        <w:contextualSpacing/>
        <w:jc w:val="center"/>
        <w:rPr>
          <w:rFonts w:ascii="Arial" w:eastAsia="Arial" w:hAnsi="Arial" w:cs="Arial"/>
          <w:b/>
          <w:bCs/>
          <w:spacing w:val="-1"/>
          <w:sz w:val="18"/>
          <w:szCs w:val="18"/>
          <w:lang w:eastAsia="en-US"/>
        </w:rPr>
      </w:pPr>
    </w:p>
    <w:p w14:paraId="7961732C" w14:textId="77777777" w:rsidR="00A26182" w:rsidRDefault="00415679" w:rsidP="00FC0DD3">
      <w:pPr>
        <w:spacing w:after="0" w:line="360" w:lineRule="auto"/>
        <w:contextualSpacing/>
        <w:jc w:val="center"/>
        <w:rPr>
          <w:rFonts w:ascii="Arial" w:hAnsi="Arial" w:cs="Arial"/>
          <w:b/>
          <w:bCs/>
          <w:spacing w:val="-1"/>
          <w:sz w:val="18"/>
          <w:szCs w:val="18"/>
        </w:rPr>
      </w:pPr>
      <w:r>
        <w:rPr>
          <w:rFonts w:ascii="Arial" w:eastAsia="Arial" w:hAnsi="Arial" w:cs="Arial"/>
          <w:b/>
          <w:bCs/>
          <w:spacing w:val="-1"/>
          <w:sz w:val="18"/>
          <w:szCs w:val="18"/>
          <w:lang w:eastAsia="en-US"/>
        </w:rPr>
        <w:t xml:space="preserve"> </w:t>
      </w:r>
      <w:r w:rsidR="00FC0DD3">
        <w:rPr>
          <w:rFonts w:ascii="Arial" w:hAnsi="Arial" w:cs="Arial"/>
          <w:b/>
          <w:bCs/>
          <w:spacing w:val="-1"/>
          <w:sz w:val="18"/>
          <w:szCs w:val="18"/>
        </w:rPr>
        <w:t>oświadczam, co następuje:</w:t>
      </w:r>
    </w:p>
    <w:p w14:paraId="2A8C5885" w14:textId="77777777" w:rsidR="00FC0DD3" w:rsidRPr="00FC0DD3" w:rsidRDefault="00FC0DD3" w:rsidP="00FC0DD3">
      <w:pPr>
        <w:spacing w:after="0" w:line="360" w:lineRule="auto"/>
        <w:contextualSpacing/>
        <w:jc w:val="center"/>
        <w:rPr>
          <w:rFonts w:ascii="Arial" w:hAnsi="Arial" w:cs="Arial"/>
          <w:b/>
          <w:bCs/>
          <w:spacing w:val="-1"/>
          <w:sz w:val="18"/>
          <w:szCs w:val="18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233"/>
      </w:tblGrid>
      <w:tr w:rsidR="00415679" w14:paraId="7EACA908" w14:textId="77777777">
        <w:tc>
          <w:tcPr>
            <w:tcW w:w="9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52CB1C4" w14:textId="77777777" w:rsidR="00415679" w:rsidRDefault="00415679" w:rsidP="00FC3C04">
            <w:pPr>
              <w:shd w:val="clear" w:color="auto" w:fill="BFBFBF"/>
              <w:spacing w:after="0" w:line="360" w:lineRule="auto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OŚWIADCZENIE DOTYCZĄCE PRZESŁANEK WYKLUCZENIA Z POSTĘPOWANIA:</w:t>
            </w:r>
          </w:p>
        </w:tc>
      </w:tr>
    </w:tbl>
    <w:p w14:paraId="40DD8946" w14:textId="77777777" w:rsidR="00FC0DD3" w:rsidRDefault="00FC0DD3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18"/>
          <w:szCs w:val="18"/>
          <w:lang w:val="pl-PL"/>
        </w:rPr>
      </w:pPr>
    </w:p>
    <w:p w14:paraId="6F0F278B" w14:textId="0D2409F2" w:rsidR="004F01AF" w:rsidRPr="00492F30" w:rsidRDefault="00415679" w:rsidP="004F01AF">
      <w:pPr>
        <w:pStyle w:val="Akapitzlist10"/>
        <w:spacing w:before="120" w:line="276" w:lineRule="auto"/>
        <w:ind w:left="0"/>
        <w:jc w:val="both"/>
        <w:rPr>
          <w:rFonts w:ascii="Arial" w:hAnsi="Arial" w:cs="Arial"/>
          <w:sz w:val="18"/>
          <w:szCs w:val="18"/>
        </w:rPr>
      </w:pPr>
      <w:r w:rsidRPr="00C13288">
        <w:rPr>
          <w:rFonts w:ascii="Arial" w:hAnsi="Arial" w:cs="Arial"/>
          <w:sz w:val="18"/>
          <w:szCs w:val="18"/>
        </w:rPr>
        <w:t>Oświadczam, że nie podlegam wykluczeniu z postępowania na podstawie art. 108 ust 1 ustawy Pzp</w:t>
      </w:r>
      <w:r w:rsidR="004F01AF" w:rsidRPr="00C13288">
        <w:rPr>
          <w:rFonts w:ascii="Arial" w:hAnsi="Arial" w:cs="Arial"/>
          <w:sz w:val="18"/>
          <w:szCs w:val="18"/>
        </w:rPr>
        <w:t xml:space="preserve"> oraz </w:t>
      </w:r>
      <w:bookmarkStart w:id="2" w:name="_Hlk101442527"/>
      <w:r w:rsidR="004F01AF" w:rsidRPr="00C13288">
        <w:rPr>
          <w:rFonts w:ascii="Arial" w:hAnsi="Arial" w:cs="Arial"/>
          <w:sz w:val="18"/>
          <w:szCs w:val="18"/>
        </w:rPr>
        <w:t xml:space="preserve">na podstawie art. 7 ust. 1 ustawy z dnia 13 kwietnia 2022 r. o szczególnych rozwiązaniach w zakresie przeciwdziałania wspieraniu agresji na Ukrainę oraz służących ochronie </w:t>
      </w:r>
      <w:r w:rsidR="004F01AF" w:rsidRPr="00492F30">
        <w:rPr>
          <w:rFonts w:ascii="Arial" w:hAnsi="Arial" w:cs="Arial"/>
          <w:sz w:val="18"/>
          <w:szCs w:val="18"/>
        </w:rPr>
        <w:t>bezpieczeństwa narodowego (</w:t>
      </w:r>
      <w:r w:rsidR="00752006" w:rsidRPr="00492F30">
        <w:rPr>
          <w:rFonts w:ascii="Arial" w:hAnsi="Arial" w:cs="Arial"/>
          <w:sz w:val="18"/>
          <w:szCs w:val="18"/>
        </w:rPr>
        <w:t xml:space="preserve">j.t. </w:t>
      </w:r>
      <w:r w:rsidR="004F01AF" w:rsidRPr="00492F30">
        <w:rPr>
          <w:rFonts w:ascii="Arial" w:hAnsi="Arial" w:cs="Arial"/>
          <w:sz w:val="18"/>
          <w:szCs w:val="18"/>
        </w:rPr>
        <w:t>Dz. U. z 202</w:t>
      </w:r>
      <w:r w:rsidR="00752006" w:rsidRPr="00492F30">
        <w:rPr>
          <w:rFonts w:ascii="Arial" w:hAnsi="Arial" w:cs="Arial"/>
          <w:sz w:val="18"/>
          <w:szCs w:val="18"/>
        </w:rPr>
        <w:t>3</w:t>
      </w:r>
      <w:r w:rsidR="004F01AF" w:rsidRPr="00492F30">
        <w:rPr>
          <w:rFonts w:ascii="Arial" w:hAnsi="Arial" w:cs="Arial"/>
          <w:sz w:val="18"/>
          <w:szCs w:val="18"/>
        </w:rPr>
        <w:t xml:space="preserve">r. poz. </w:t>
      </w:r>
      <w:r w:rsidR="00752006" w:rsidRPr="00492F30">
        <w:rPr>
          <w:rFonts w:ascii="Arial" w:hAnsi="Arial" w:cs="Arial"/>
          <w:sz w:val="18"/>
          <w:szCs w:val="18"/>
        </w:rPr>
        <w:t>129, z póżn.zm.</w:t>
      </w:r>
      <w:r w:rsidR="004F01AF" w:rsidRPr="00492F30">
        <w:rPr>
          <w:rFonts w:ascii="Arial" w:hAnsi="Arial" w:cs="Arial"/>
          <w:sz w:val="18"/>
          <w:szCs w:val="18"/>
        </w:rPr>
        <w:t>).</w:t>
      </w:r>
    </w:p>
    <w:bookmarkEnd w:id="2"/>
    <w:p w14:paraId="0DE81587" w14:textId="336CF090" w:rsidR="00415679" w:rsidRPr="00C13288" w:rsidRDefault="00415679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18"/>
          <w:szCs w:val="18"/>
          <w:lang w:val="pl-PL"/>
        </w:rPr>
      </w:pPr>
    </w:p>
    <w:p w14:paraId="1B8EA061" w14:textId="77777777" w:rsidR="00415679" w:rsidRDefault="00415679">
      <w:pPr>
        <w:spacing w:after="0" w:line="360" w:lineRule="auto"/>
        <w:ind w:left="360"/>
        <w:jc w:val="both"/>
        <w:rPr>
          <w:rFonts w:ascii="Arial" w:hAnsi="Arial" w:cs="Arial"/>
          <w:i/>
          <w:iCs/>
          <w:sz w:val="16"/>
          <w:szCs w:val="16"/>
          <w:highlight w:val="yellow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8939"/>
      </w:tblGrid>
      <w:tr w:rsidR="00FC3C04" w14:paraId="51D67EB3" w14:textId="77777777" w:rsidTr="00FC3C04">
        <w:tc>
          <w:tcPr>
            <w:tcW w:w="8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14:paraId="49AB75E4" w14:textId="77777777" w:rsidR="00FC3C04" w:rsidRDefault="00FC3C04">
            <w:pPr>
              <w:shd w:val="clear" w:color="auto" w:fill="BFBFBF"/>
              <w:spacing w:after="0" w:line="360" w:lineRule="auto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OŚWIADCZENIE DOTYCZĄCE SPEŁNIANIA WARUNKÓW UDZIAŁU W POSTĘPOWANIU</w:t>
            </w:r>
          </w:p>
        </w:tc>
      </w:tr>
    </w:tbl>
    <w:p w14:paraId="2CC76ED2" w14:textId="77777777" w:rsidR="00FC3C04" w:rsidRDefault="00FC3C04" w:rsidP="00FC3C04">
      <w:pPr>
        <w:spacing w:after="0"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79F3474D" w14:textId="77777777" w:rsidR="00FC3C04" w:rsidRDefault="00FC3C04" w:rsidP="00FC3C04">
      <w:pPr>
        <w:spacing w:after="0" w:line="360" w:lineRule="auto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Oświadczam, że spełniam warunki udziału w postępowaniu opisane w rozdziale III SWZ (o ile zostały one określone).</w:t>
      </w:r>
    </w:p>
    <w:p w14:paraId="05034D16" w14:textId="77777777" w:rsidR="00FC0DD3" w:rsidRDefault="00FC0DD3">
      <w:pPr>
        <w:spacing w:after="0" w:line="360" w:lineRule="auto"/>
        <w:ind w:left="360"/>
        <w:jc w:val="both"/>
        <w:rPr>
          <w:rFonts w:ascii="Arial" w:hAnsi="Arial" w:cs="Arial"/>
          <w:i/>
          <w:iCs/>
          <w:sz w:val="16"/>
          <w:szCs w:val="16"/>
          <w:highlight w:val="yellow"/>
        </w:rPr>
      </w:pPr>
    </w:p>
    <w:p w14:paraId="6AB0FF0F" w14:textId="77777777" w:rsidR="00FC0DD3" w:rsidRDefault="00FC0DD3">
      <w:pPr>
        <w:spacing w:after="0" w:line="360" w:lineRule="auto"/>
        <w:ind w:left="360"/>
        <w:jc w:val="both"/>
        <w:rPr>
          <w:rFonts w:ascii="Arial" w:hAnsi="Arial" w:cs="Arial"/>
          <w:i/>
          <w:iCs/>
          <w:sz w:val="16"/>
          <w:szCs w:val="16"/>
          <w:highlight w:val="yellow"/>
        </w:rPr>
      </w:pPr>
    </w:p>
    <w:p w14:paraId="2335D9E3" w14:textId="77777777" w:rsidR="00FC0DD3" w:rsidRDefault="00FC0DD3">
      <w:pPr>
        <w:spacing w:after="0" w:line="360" w:lineRule="auto"/>
        <w:ind w:left="360"/>
        <w:jc w:val="both"/>
        <w:rPr>
          <w:rFonts w:ascii="Arial" w:hAnsi="Arial" w:cs="Arial"/>
          <w:i/>
          <w:iCs/>
          <w:sz w:val="16"/>
          <w:szCs w:val="16"/>
          <w:highlight w:val="yellow"/>
        </w:rPr>
      </w:pPr>
    </w:p>
    <w:p w14:paraId="63F4A178" w14:textId="77777777" w:rsidR="00FC0DD3" w:rsidRDefault="00FC0DD3">
      <w:pPr>
        <w:spacing w:after="0" w:line="360" w:lineRule="auto"/>
        <w:ind w:left="360"/>
        <w:jc w:val="both"/>
        <w:rPr>
          <w:rFonts w:ascii="Arial" w:hAnsi="Arial" w:cs="Arial"/>
          <w:i/>
          <w:iCs/>
          <w:sz w:val="16"/>
          <w:szCs w:val="16"/>
          <w:highlight w:val="yellow"/>
        </w:rPr>
      </w:pPr>
    </w:p>
    <w:p w14:paraId="3AE367CA" w14:textId="77777777" w:rsidR="00FC0DD3" w:rsidRDefault="00FC0DD3">
      <w:pPr>
        <w:spacing w:after="0" w:line="360" w:lineRule="auto"/>
        <w:ind w:left="360"/>
        <w:jc w:val="both"/>
        <w:rPr>
          <w:rFonts w:ascii="Arial" w:hAnsi="Arial" w:cs="Arial"/>
          <w:i/>
          <w:iCs/>
          <w:sz w:val="16"/>
          <w:szCs w:val="16"/>
          <w:highlight w:val="yellow"/>
        </w:rPr>
      </w:pPr>
    </w:p>
    <w:p w14:paraId="41117923" w14:textId="77777777" w:rsidR="00FC0DD3" w:rsidRDefault="00FC0DD3">
      <w:pPr>
        <w:spacing w:after="0" w:line="360" w:lineRule="auto"/>
        <w:ind w:left="360"/>
        <w:jc w:val="both"/>
        <w:rPr>
          <w:rFonts w:ascii="Arial" w:hAnsi="Arial" w:cs="Arial"/>
          <w:i/>
          <w:iCs/>
          <w:sz w:val="16"/>
          <w:szCs w:val="16"/>
          <w:highlight w:val="yellow"/>
        </w:rPr>
      </w:pPr>
    </w:p>
    <w:p w14:paraId="56611BDD" w14:textId="77777777" w:rsidR="00400A7D" w:rsidRDefault="00400A7D">
      <w:pPr>
        <w:spacing w:after="0" w:line="360" w:lineRule="auto"/>
        <w:ind w:left="360"/>
        <w:jc w:val="both"/>
        <w:rPr>
          <w:rFonts w:ascii="Arial" w:hAnsi="Arial" w:cs="Arial"/>
          <w:i/>
          <w:iCs/>
          <w:sz w:val="16"/>
          <w:szCs w:val="16"/>
          <w:highlight w:val="yellow"/>
        </w:rPr>
      </w:pPr>
    </w:p>
    <w:p w14:paraId="6676D98E" w14:textId="77777777" w:rsidR="00400A7D" w:rsidRDefault="00400A7D">
      <w:pPr>
        <w:spacing w:after="0" w:line="360" w:lineRule="auto"/>
        <w:ind w:left="360"/>
        <w:jc w:val="both"/>
        <w:rPr>
          <w:rFonts w:ascii="Arial" w:hAnsi="Arial" w:cs="Arial"/>
          <w:i/>
          <w:iCs/>
          <w:sz w:val="16"/>
          <w:szCs w:val="16"/>
          <w:highlight w:val="yellow"/>
        </w:rPr>
      </w:pPr>
    </w:p>
    <w:p w14:paraId="6BD882A7" w14:textId="77777777" w:rsidR="00FC0DD3" w:rsidRDefault="00FC0DD3" w:rsidP="004F01AF">
      <w:pPr>
        <w:spacing w:after="0" w:line="360" w:lineRule="auto"/>
        <w:jc w:val="both"/>
        <w:rPr>
          <w:rFonts w:ascii="Arial" w:hAnsi="Arial" w:cs="Arial"/>
          <w:i/>
          <w:iCs/>
          <w:sz w:val="16"/>
          <w:szCs w:val="16"/>
          <w:highlight w:val="yellow"/>
        </w:rPr>
      </w:pPr>
    </w:p>
    <w:p w14:paraId="6C19304F" w14:textId="77777777" w:rsidR="00415679" w:rsidRDefault="00415679">
      <w:pPr>
        <w:spacing w:after="0" w:line="360" w:lineRule="auto"/>
        <w:ind w:left="360"/>
        <w:jc w:val="both"/>
      </w:pPr>
      <w:r>
        <w:rPr>
          <w:rFonts w:ascii="Arial" w:hAnsi="Arial" w:cs="Arial"/>
          <w:sz w:val="16"/>
          <w:szCs w:val="16"/>
        </w:rPr>
        <w:t>Uwaga: 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sectPr w:rsidR="004156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80" w:right="1073" w:bottom="1360" w:left="2074" w:header="115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F51A6" w14:textId="77777777" w:rsidR="00CA4366" w:rsidRDefault="00CA4366">
      <w:pPr>
        <w:spacing w:after="0" w:line="240" w:lineRule="auto"/>
      </w:pPr>
      <w:r>
        <w:separator/>
      </w:r>
    </w:p>
  </w:endnote>
  <w:endnote w:type="continuationSeparator" w:id="0">
    <w:p w14:paraId="7EA51D60" w14:textId="77777777" w:rsidR="00CA4366" w:rsidRDefault="00CA4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, 'Times New Roman'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Calibri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roman"/>
    <w:pitch w:val="default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A2E70" w14:textId="77777777" w:rsidR="0068059C" w:rsidRDefault="0068059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0C043" w14:textId="77777777" w:rsidR="0068059C" w:rsidRDefault="0068059C">
    <w:pPr>
      <w:pStyle w:val="Stopka"/>
      <w:jc w:val="center"/>
      <w:rPr>
        <w:sz w:val="2"/>
        <w:szCs w:val="2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5B2AB9">
      <w:rPr>
        <w:noProof/>
        <w:sz w:val="18"/>
        <w:szCs w:val="18"/>
      </w:rPr>
      <w:t>23</w:t>
    </w:r>
    <w:r>
      <w:rPr>
        <w:sz w:val="18"/>
        <w:szCs w:val="18"/>
      </w:rPr>
      <w:fldChar w:fldCharType="end"/>
    </w:r>
  </w:p>
  <w:p w14:paraId="05DC9F2A" w14:textId="77777777" w:rsidR="0068059C" w:rsidRDefault="0068059C">
    <w:pPr>
      <w:rPr>
        <w:sz w:val="2"/>
        <w:szCs w:val="2"/>
      </w:rPr>
    </w:pPr>
  </w:p>
  <w:p w14:paraId="7BD2B30B" w14:textId="77777777" w:rsidR="0068059C" w:rsidRDefault="0068059C">
    <w:pPr>
      <w:rPr>
        <w:sz w:val="2"/>
        <w:szCs w:val="2"/>
      </w:rPr>
    </w:pPr>
  </w:p>
  <w:p w14:paraId="5D2BB451" w14:textId="77777777" w:rsidR="0068059C" w:rsidRDefault="0068059C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A8689" w14:textId="77777777" w:rsidR="0068059C" w:rsidRDefault="006805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13F13" w14:textId="77777777" w:rsidR="00CA4366" w:rsidRDefault="00CA4366">
      <w:pPr>
        <w:spacing w:after="0" w:line="240" w:lineRule="auto"/>
      </w:pPr>
      <w:r>
        <w:separator/>
      </w:r>
    </w:p>
  </w:footnote>
  <w:footnote w:type="continuationSeparator" w:id="0">
    <w:p w14:paraId="50570D82" w14:textId="77777777" w:rsidR="00CA4366" w:rsidRDefault="00CA4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371BC" w14:textId="77777777" w:rsidR="0068059C" w:rsidRDefault="0068059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C1047" w14:textId="77777777" w:rsidR="0068059C" w:rsidRDefault="0068059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23C45" w14:textId="77777777" w:rsidR="0068059C" w:rsidRDefault="0068059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A85C526A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i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  <w:sz w:val="22"/>
        <w:szCs w:val="22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349"/>
        </w:tabs>
        <w:ind w:left="1141" w:hanging="432"/>
      </w:pPr>
      <w:rPr>
        <w:rFonts w:eastAsia="Times New Roman"/>
        <w:strike w:val="0"/>
        <w:dstrike w:val="0"/>
        <w:sz w:val="22"/>
        <w:szCs w:val="22"/>
        <w:highlight w:val="yellow"/>
        <w:u w:val="single" w:color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0000004"/>
    <w:multiLevelType w:val="singleLevel"/>
    <w:tmpl w:val="FB78ED44"/>
    <w:name w:val="WW8Num4"/>
    <w:lvl w:ilvl="0">
      <w:start w:val="1"/>
      <w:numFmt w:val="decimal"/>
      <w:pStyle w:val="TPPoziom2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18"/>
        <w:szCs w:val="18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854" w:hanging="360"/>
      </w:pPr>
      <w:rPr>
        <w:i w:val="0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1920" w:hanging="360"/>
      </w:pPr>
      <w:rPr>
        <w:rFonts w:ascii="Arial" w:hAnsi="Arial" w:cs="Arial" w:hint="default"/>
        <w:sz w:val="18"/>
        <w:szCs w:val="18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−"/>
      <w:lvlJc w:val="left"/>
      <w:pPr>
        <w:tabs>
          <w:tab w:val="num" w:pos="0"/>
        </w:tabs>
        <w:ind w:left="1712" w:hanging="360"/>
      </w:pPr>
      <w:rPr>
        <w:rFonts w:ascii="Times New Roman" w:hAnsi="Times New Roman" w:cs="Times New Roman" w:hint="default"/>
        <w:color w:val="000000"/>
        <w:sz w:val="18"/>
        <w:szCs w:val="18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1571" w:hanging="360"/>
      </w:pPr>
      <w:rPr>
        <w:rFonts w:ascii="Arial" w:hAnsi="Arial" w:cs="Arial"/>
        <w:sz w:val="18"/>
        <w:szCs w:val="18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i w:val="0"/>
        <w:color w:val="000000"/>
        <w:sz w:val="18"/>
        <w:szCs w:val="18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0000000C"/>
    <w:multiLevelType w:val="singleLevel"/>
    <w:tmpl w:val="0000000C"/>
    <w:name w:val="WW8Num13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</w:rPr>
    </w:lvl>
  </w:abstractNum>
  <w:abstractNum w:abstractNumId="12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675" w:hanging="675"/>
      </w:pPr>
      <w:rPr>
        <w:rFonts w:ascii="Arial" w:hAnsi="Arial" w:cs="Arial" w:hint="default"/>
        <w:b w:val="0"/>
        <w:bCs/>
        <w:sz w:val="18"/>
        <w:szCs w:val="18"/>
      </w:rPr>
    </w:lvl>
  </w:abstractNum>
  <w:abstractNum w:abstractNumId="14" w15:restartNumberingAfterBreak="0">
    <w:nsid w:val="0000000F"/>
    <w:multiLevelType w:val="singleLevel"/>
    <w:tmpl w:val="0000000F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Arial" w:hAnsi="Arial" w:cs="Arial"/>
        <w:spacing w:val="1"/>
        <w:sz w:val="18"/>
        <w:szCs w:val="18"/>
      </w:rPr>
    </w:lvl>
  </w:abstractNum>
  <w:abstractNum w:abstractNumId="15" w15:restartNumberingAfterBreak="0">
    <w:nsid w:val="00000010"/>
    <w:multiLevelType w:val="singleLevel"/>
    <w:tmpl w:val="00000010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6" w15:restartNumberingAfterBreak="0">
    <w:nsid w:val="00000011"/>
    <w:multiLevelType w:val="multilevel"/>
    <w:tmpl w:val="A656D59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-218"/>
        </w:tabs>
        <w:ind w:left="574" w:hanging="432"/>
      </w:pPr>
      <w:rPr>
        <w:rFonts w:ascii="Arial" w:hAnsi="Arial" w:cs="Arial" w:hint="default"/>
        <w:b w:val="0"/>
        <w:bCs w:val="0"/>
        <w:spacing w:val="-1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7" w15:restartNumberingAfterBreak="0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8" w15:restartNumberingAfterBreak="0">
    <w:nsid w:val="00000013"/>
    <w:multiLevelType w:val="singleLevel"/>
    <w:tmpl w:val="00000013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494" w:hanging="360"/>
      </w:pPr>
      <w:rPr>
        <w:rFonts w:ascii="Arial" w:hAnsi="Arial" w:cs="Arial" w:hint="default"/>
        <w:sz w:val="18"/>
        <w:szCs w:val="18"/>
      </w:rPr>
    </w:lvl>
  </w:abstractNum>
  <w:abstractNum w:abstractNumId="19" w15:restartNumberingAfterBreak="0">
    <w:nsid w:val="00000014"/>
    <w:multiLevelType w:val="multilevel"/>
    <w:tmpl w:val="0000001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0" w15:restartNumberingAfterBreak="0">
    <w:nsid w:val="00000015"/>
    <w:multiLevelType w:val="multilevel"/>
    <w:tmpl w:val="00000015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1" w15:restartNumberingAfterBreak="0">
    <w:nsid w:val="00000016"/>
    <w:multiLevelType w:val="singleLevel"/>
    <w:tmpl w:val="00000016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sz w:val="18"/>
        <w:szCs w:val="18"/>
      </w:rPr>
    </w:lvl>
  </w:abstractNum>
  <w:abstractNum w:abstractNumId="22" w15:restartNumberingAfterBreak="0">
    <w:nsid w:val="00000017"/>
    <w:multiLevelType w:val="singleLevel"/>
    <w:tmpl w:val="00000017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353" w:hanging="360"/>
      </w:pPr>
      <w:rPr>
        <w:rFonts w:ascii="Arial" w:hAnsi="Arial" w:cs="Arial"/>
        <w:spacing w:val="1"/>
        <w:sz w:val="18"/>
        <w:szCs w:val="18"/>
      </w:rPr>
    </w:lvl>
  </w:abstractNum>
  <w:abstractNum w:abstractNumId="23" w15:restartNumberingAfterBreak="0">
    <w:nsid w:val="00000018"/>
    <w:multiLevelType w:val="multilevel"/>
    <w:tmpl w:val="00000018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caps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Arial" w:hAnsi="Arial" w:cs="Arial"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4" w15:restartNumberingAfterBreak="0">
    <w:nsid w:val="00000019"/>
    <w:multiLevelType w:val="singleLevel"/>
    <w:tmpl w:val="00000019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1101" w:hanging="675"/>
      </w:pPr>
      <w:rPr>
        <w:rFonts w:ascii="Arial" w:hAnsi="Arial" w:cs="Arial" w:hint="default"/>
        <w:bCs/>
        <w:sz w:val="18"/>
        <w:szCs w:val="18"/>
      </w:rPr>
    </w:lvl>
  </w:abstractNum>
  <w:abstractNum w:abstractNumId="25" w15:restartNumberingAfterBreak="0">
    <w:nsid w:val="0000001A"/>
    <w:multiLevelType w:val="single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Tahoma" w:hint="default"/>
        <w:b w:val="0"/>
        <w:strike w:val="0"/>
        <w:dstrike w:val="0"/>
        <w:color w:val="000000"/>
        <w:sz w:val="18"/>
        <w:szCs w:val="18"/>
      </w:rPr>
    </w:lvl>
  </w:abstractNum>
  <w:abstractNum w:abstractNumId="26" w15:restartNumberingAfterBreak="0">
    <w:nsid w:val="0000001B"/>
    <w:multiLevelType w:val="singleLevel"/>
    <w:tmpl w:val="0000001B"/>
    <w:name w:val="WW8Num30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  <w:b/>
        <w:color w:val="000000"/>
        <w:sz w:val="18"/>
        <w:szCs w:val="18"/>
        <w:lang w:val="en-US"/>
      </w:rPr>
    </w:lvl>
  </w:abstractNum>
  <w:abstractNum w:abstractNumId="27" w15:restartNumberingAfterBreak="0">
    <w:nsid w:val="0000001C"/>
    <w:multiLevelType w:val="singleLevel"/>
    <w:tmpl w:val="98A09DFE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18"/>
        <w:szCs w:val="18"/>
      </w:rPr>
    </w:lvl>
  </w:abstractNum>
  <w:abstractNum w:abstractNumId="28" w15:restartNumberingAfterBreak="0">
    <w:nsid w:val="0000001D"/>
    <w:multiLevelType w:val="singleLevel"/>
    <w:tmpl w:val="0000001D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i w:val="0"/>
        <w:color w:val="000000"/>
        <w:spacing w:val="-1"/>
        <w:sz w:val="18"/>
        <w:szCs w:val="18"/>
      </w:rPr>
    </w:lvl>
  </w:abstractNum>
  <w:abstractNum w:abstractNumId="29" w15:restartNumberingAfterBreak="0">
    <w:nsid w:val="0000001E"/>
    <w:multiLevelType w:val="singleLevel"/>
    <w:tmpl w:val="0000001E"/>
    <w:name w:val="WW8Num33"/>
    <w:lvl w:ilvl="0">
      <w:start w:val="1"/>
      <w:numFmt w:val="upperRoman"/>
      <w:pStyle w:val="Nagwek2"/>
      <w:lvlText w:val="%1."/>
      <w:lvlJc w:val="left"/>
      <w:pPr>
        <w:tabs>
          <w:tab w:val="num" w:pos="0"/>
        </w:tabs>
        <w:ind w:left="1004" w:hanging="720"/>
      </w:pPr>
      <w:rPr>
        <w:rFonts w:cs="Times New Roman" w:hint="default"/>
        <w:b/>
        <w:bCs/>
      </w:rPr>
    </w:lvl>
  </w:abstractNum>
  <w:abstractNum w:abstractNumId="30" w15:restartNumberingAfterBreak="0">
    <w:nsid w:val="0000001F"/>
    <w:multiLevelType w:val="singleLevel"/>
    <w:tmpl w:val="0000001F"/>
    <w:name w:val="WW8Num3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/>
        <w:sz w:val="18"/>
        <w:szCs w:val="18"/>
      </w:rPr>
    </w:lvl>
  </w:abstractNum>
  <w:abstractNum w:abstractNumId="31" w15:restartNumberingAfterBreak="0">
    <w:nsid w:val="00000020"/>
    <w:multiLevelType w:val="multilevel"/>
    <w:tmpl w:val="00000020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931" w:hanging="360"/>
      </w:pPr>
      <w:rPr>
        <w:rFonts w:ascii="Arial" w:hAnsi="Arial" w:cs="Arial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32" w15:restartNumberingAfterBreak="0">
    <w:nsid w:val="00000021"/>
    <w:multiLevelType w:val="singleLevel"/>
    <w:tmpl w:val="34B20A4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1514" w:hanging="675"/>
      </w:pPr>
      <w:rPr>
        <w:rFonts w:ascii="Arial" w:eastAsia="Times New Roman" w:hAnsi="Arial" w:cs="Arial"/>
        <w:bCs/>
        <w:sz w:val="18"/>
        <w:szCs w:val="18"/>
      </w:rPr>
    </w:lvl>
  </w:abstractNum>
  <w:abstractNum w:abstractNumId="33" w15:restartNumberingAfterBreak="0">
    <w:nsid w:val="00000022"/>
    <w:multiLevelType w:val="multilevel"/>
    <w:tmpl w:val="3EB8A18A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4" w15:restartNumberingAfterBreak="0">
    <w:nsid w:val="00000023"/>
    <w:multiLevelType w:val="multilevel"/>
    <w:tmpl w:val="00000023"/>
    <w:name w:val="WW8Num38"/>
    <w:lvl w:ilvl="0">
      <w:start w:val="1"/>
      <w:numFmt w:val="decimal"/>
      <w:pStyle w:val="TPPoziom6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248"/>
        </w:tabs>
        <w:ind w:left="1248" w:hanging="680"/>
      </w:pPr>
      <w:rPr>
        <w:rFonts w:cs="Times New Roman" w:hint="default"/>
        <w:b/>
        <w:bCs/>
        <w:i w:val="0"/>
        <w:iCs w:val="0"/>
        <w:sz w:val="21"/>
        <w:szCs w:val="21"/>
      </w:rPr>
    </w:lvl>
    <w:lvl w:ilvl="2">
      <w:start w:val="1"/>
      <w:numFmt w:val="decimal"/>
      <w:lvlText w:val="%1.%2.%3"/>
      <w:lvlJc w:val="left"/>
      <w:pPr>
        <w:tabs>
          <w:tab w:val="num" w:pos="2071"/>
        </w:tabs>
        <w:ind w:left="2071" w:hanging="794"/>
      </w:pPr>
      <w:rPr>
        <w:rFonts w:cs="Times New Roman" w:hint="default"/>
        <w:b/>
        <w:bCs/>
        <w:i w:val="0"/>
        <w:iCs w:val="0"/>
        <w:sz w:val="17"/>
        <w:szCs w:val="17"/>
      </w:rPr>
    </w:lvl>
    <w:lvl w:ilvl="3">
      <w:start w:val="1"/>
      <w:numFmt w:val="decimal"/>
      <w:lvlText w:val="(%4)"/>
      <w:lvlJc w:val="left"/>
      <w:pPr>
        <w:tabs>
          <w:tab w:val="num" w:pos="2525"/>
        </w:tabs>
        <w:ind w:left="2525" w:hanging="681"/>
      </w:pPr>
      <w:rPr>
        <w:rFonts w:ascii="Calibri" w:hAnsi="Calibri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cs="Times New Roman"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3969" w:hanging="68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969" w:hanging="68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969" w:hanging="680"/>
      </w:pPr>
      <w:rPr>
        <w:rFonts w:cs="Times New Roman" w:hint="default"/>
      </w:rPr>
    </w:lvl>
  </w:abstractNum>
  <w:abstractNum w:abstractNumId="35" w15:restartNumberingAfterBreak="0">
    <w:nsid w:val="00000024"/>
    <w:multiLevelType w:val="singleLevel"/>
    <w:tmpl w:val="00000024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36" w15:restartNumberingAfterBreak="0">
    <w:nsid w:val="00000025"/>
    <w:multiLevelType w:val="multilevel"/>
    <w:tmpl w:val="00000025"/>
    <w:name w:val="WW8Num40"/>
    <w:lvl w:ilvl="0">
      <w:start w:val="1"/>
      <w:numFmt w:val="upperRoman"/>
      <w:pStyle w:val="Spis1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37" w15:restartNumberingAfterBreak="0">
    <w:nsid w:val="00000026"/>
    <w:multiLevelType w:val="multilevel"/>
    <w:tmpl w:val="2974AEF8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8" w15:restartNumberingAfterBreak="0">
    <w:nsid w:val="00000027"/>
    <w:multiLevelType w:val="singleLevel"/>
    <w:tmpl w:val="00000027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  <w:rPr>
        <w:rFonts w:ascii="Arial" w:hAnsi="Arial" w:cs="Arial" w:hint="default"/>
        <w:b w:val="0"/>
        <w:bCs w:val="0"/>
        <w:sz w:val="18"/>
        <w:szCs w:val="18"/>
      </w:rPr>
    </w:lvl>
  </w:abstractNum>
  <w:abstractNum w:abstractNumId="39" w15:restartNumberingAfterBreak="0">
    <w:nsid w:val="00000028"/>
    <w:multiLevelType w:val="singleLevel"/>
    <w:tmpl w:val="00000028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1494" w:hanging="360"/>
      </w:pPr>
      <w:rPr>
        <w:rFonts w:ascii="Arial" w:hAnsi="Arial" w:cs="Arial" w:hint="default"/>
        <w:i w:val="0"/>
        <w:sz w:val="18"/>
        <w:szCs w:val="18"/>
      </w:rPr>
    </w:lvl>
  </w:abstractNum>
  <w:abstractNum w:abstractNumId="40" w15:restartNumberingAfterBreak="0">
    <w:nsid w:val="00000029"/>
    <w:multiLevelType w:val="multilevel"/>
    <w:tmpl w:val="00000029"/>
    <w:name w:val="WW8Num44"/>
    <w:lvl w:ilvl="0">
      <w:start w:val="1"/>
      <w:numFmt w:val="decimal"/>
      <w:pStyle w:val="Styl1sc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6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hint="default"/>
      </w:rPr>
    </w:lvl>
  </w:abstractNum>
  <w:abstractNum w:abstractNumId="41" w15:restartNumberingAfterBreak="0">
    <w:nsid w:val="0000002A"/>
    <w:multiLevelType w:val="multilevel"/>
    <w:tmpl w:val="0000002A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2" w15:restartNumberingAfterBreak="0">
    <w:nsid w:val="0000002B"/>
    <w:multiLevelType w:val="singleLevel"/>
    <w:tmpl w:val="0000002B"/>
    <w:name w:val="WW8Num46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Arial" w:hAnsi="Arial" w:cs="Arial"/>
        <w:bCs/>
        <w:sz w:val="18"/>
        <w:szCs w:val="18"/>
      </w:rPr>
    </w:lvl>
  </w:abstractNum>
  <w:abstractNum w:abstractNumId="43" w15:restartNumberingAfterBreak="0">
    <w:nsid w:val="0000002C"/>
    <w:multiLevelType w:val="multilevel"/>
    <w:tmpl w:val="0000002C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eastAsia="Calibri" w:hAnsi="Arial" w:cs="Arial"/>
        <w:sz w:val="18"/>
        <w:szCs w:val="18"/>
        <w:lang w:eastAsia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4" w15:restartNumberingAfterBreak="0">
    <w:nsid w:val="0000002D"/>
    <w:multiLevelType w:val="singleLevel"/>
    <w:tmpl w:val="0000002D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18"/>
        <w:szCs w:val="18"/>
      </w:rPr>
    </w:lvl>
  </w:abstractNum>
  <w:abstractNum w:abstractNumId="45" w15:restartNumberingAfterBreak="0">
    <w:nsid w:val="0000002E"/>
    <w:multiLevelType w:val="multilevel"/>
    <w:tmpl w:val="0000002E"/>
    <w:name w:val="WW8Num49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Arial" w:hAnsi="Arial" w:cs="Times New Roman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1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1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3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931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291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91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65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51" w:hanging="1800"/>
      </w:pPr>
    </w:lvl>
  </w:abstractNum>
  <w:abstractNum w:abstractNumId="46" w15:restartNumberingAfterBreak="0">
    <w:nsid w:val="0000002F"/>
    <w:multiLevelType w:val="singleLevel"/>
    <w:tmpl w:val="0000002F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 w:val="0"/>
        <w:sz w:val="18"/>
        <w:szCs w:val="18"/>
      </w:rPr>
    </w:lvl>
  </w:abstractNum>
  <w:abstractNum w:abstractNumId="47" w15:restartNumberingAfterBreak="0">
    <w:nsid w:val="00000030"/>
    <w:multiLevelType w:val="multilevel"/>
    <w:tmpl w:val="00000030"/>
    <w:name w:val="WW8Num51"/>
    <w:lvl w:ilvl="0">
      <w:start w:val="2"/>
      <w:numFmt w:val="decimal"/>
      <w:lvlText w:val="%1."/>
      <w:lvlJc w:val="left"/>
      <w:pPr>
        <w:tabs>
          <w:tab w:val="num" w:pos="0"/>
        </w:tabs>
        <w:ind w:left="1215" w:hanging="360"/>
      </w:pPr>
      <w:rPr>
        <w:rFonts w:ascii="Arial" w:hAnsi="Arial" w:cs="Times New Roman" w:hint="default"/>
        <w:b w:val="0"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8" w15:restartNumberingAfterBreak="0">
    <w:nsid w:val="00000031"/>
    <w:multiLevelType w:val="multilevel"/>
    <w:tmpl w:val="00000031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18"/>
        <w:szCs w:val="18"/>
      </w:rPr>
    </w:lvl>
  </w:abstractNum>
  <w:abstractNum w:abstractNumId="49" w15:restartNumberingAfterBreak="0">
    <w:nsid w:val="00000032"/>
    <w:multiLevelType w:val="multilevel"/>
    <w:tmpl w:val="00000032"/>
    <w:name w:val="WW8Num53"/>
    <w:lvl w:ilvl="0">
      <w:start w:val="1"/>
      <w:numFmt w:val="decimal"/>
      <w:pStyle w:val="Punk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50" w15:restartNumberingAfterBreak="0">
    <w:nsid w:val="00000033"/>
    <w:multiLevelType w:val="singleLevel"/>
    <w:tmpl w:val="39945418"/>
    <w:name w:val="WW8Num54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18"/>
        <w:szCs w:val="18"/>
      </w:rPr>
    </w:lvl>
  </w:abstractNum>
  <w:abstractNum w:abstractNumId="51" w15:restartNumberingAfterBreak="0">
    <w:nsid w:val="00000034"/>
    <w:multiLevelType w:val="singleLevel"/>
    <w:tmpl w:val="00000034"/>
    <w:name w:val="WW8Num55"/>
    <w:lvl w:ilvl="0">
      <w:start w:val="1"/>
      <w:numFmt w:val="lowerLetter"/>
      <w:pStyle w:val="literya"/>
      <w:lvlText w:val="%1)"/>
      <w:lvlJc w:val="left"/>
      <w:pPr>
        <w:tabs>
          <w:tab w:val="num" w:pos="0"/>
        </w:tabs>
        <w:ind w:left="1068" w:hanging="360"/>
      </w:pPr>
      <w:rPr>
        <w:rFonts w:hint="default"/>
        <w:strike w:val="0"/>
        <w:dstrike w:val="0"/>
        <w:color w:val="000000"/>
      </w:rPr>
    </w:lvl>
  </w:abstractNum>
  <w:abstractNum w:abstractNumId="52" w15:restartNumberingAfterBreak="0">
    <w:nsid w:val="00000035"/>
    <w:multiLevelType w:val="singleLevel"/>
    <w:tmpl w:val="00000035"/>
    <w:name w:val="WW8Num5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53" w15:restartNumberingAfterBreak="0">
    <w:nsid w:val="00000037"/>
    <w:multiLevelType w:val="multilevel"/>
    <w:tmpl w:val="00000037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4" w15:restartNumberingAfterBreak="0">
    <w:nsid w:val="00000038"/>
    <w:multiLevelType w:val="multilevel"/>
    <w:tmpl w:val="00000038"/>
    <w:name w:val="WW8Num59"/>
    <w:lvl w:ilvl="0">
      <w:start w:val="1"/>
      <w:numFmt w:val="decimal"/>
      <w:lvlText w:val="%1."/>
      <w:lvlJc w:val="left"/>
      <w:pPr>
        <w:tabs>
          <w:tab w:val="num" w:pos="0"/>
        </w:tabs>
        <w:ind w:left="1215" w:hanging="360"/>
      </w:pPr>
      <w:rPr>
        <w:rFonts w:ascii="Arial" w:hAnsi="Arial" w:cs="Times New Roman"/>
        <w:b w:val="0"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Aria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5" w15:restartNumberingAfterBreak="0">
    <w:nsid w:val="00000039"/>
    <w:multiLevelType w:val="singleLevel"/>
    <w:tmpl w:val="00000039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b w:val="0"/>
        <w:sz w:val="18"/>
        <w:szCs w:val="18"/>
      </w:rPr>
    </w:lvl>
  </w:abstractNum>
  <w:abstractNum w:abstractNumId="56" w15:restartNumberingAfterBreak="0">
    <w:nsid w:val="0000003A"/>
    <w:multiLevelType w:val="singleLevel"/>
    <w:tmpl w:val="0000003A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57" w15:restartNumberingAfterBreak="0">
    <w:nsid w:val="0000003B"/>
    <w:multiLevelType w:val="singleLevel"/>
    <w:tmpl w:val="0000003B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 w:val="0"/>
        <w:sz w:val="18"/>
        <w:szCs w:val="18"/>
      </w:rPr>
    </w:lvl>
  </w:abstractNum>
  <w:abstractNum w:abstractNumId="58" w15:restartNumberingAfterBreak="0">
    <w:nsid w:val="0000003C"/>
    <w:multiLevelType w:val="multilevel"/>
    <w:tmpl w:val="C414A628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sz w:val="18"/>
        <w:szCs w:val="22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349"/>
        </w:tabs>
        <w:ind w:left="1141" w:hanging="432"/>
      </w:pPr>
      <w:rPr>
        <w:rFonts w:eastAsia="Times New Roman"/>
        <w:strike w:val="0"/>
        <w:dstrike w:val="0"/>
        <w:sz w:val="22"/>
        <w:szCs w:val="22"/>
        <w:highlight w:val="yellow"/>
        <w:u w:val="single" w:color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9" w15:restartNumberingAfterBreak="0">
    <w:nsid w:val="0000003D"/>
    <w:multiLevelType w:val="multilevel"/>
    <w:tmpl w:val="0000003D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18"/>
        <w:szCs w:val="18"/>
      </w:rPr>
    </w:lvl>
  </w:abstractNum>
  <w:abstractNum w:abstractNumId="60" w15:restartNumberingAfterBreak="0">
    <w:nsid w:val="0000003E"/>
    <w:multiLevelType w:val="multilevel"/>
    <w:tmpl w:val="0000003E"/>
    <w:name w:val="WW8Num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18"/>
        <w:szCs w:val="18"/>
      </w:rPr>
    </w:lvl>
  </w:abstractNum>
  <w:abstractNum w:abstractNumId="61" w15:restartNumberingAfterBreak="0">
    <w:nsid w:val="0000003F"/>
    <w:multiLevelType w:val="multilevel"/>
    <w:tmpl w:val="0000003F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18"/>
        <w:szCs w:val="18"/>
      </w:rPr>
    </w:lvl>
  </w:abstractNum>
  <w:abstractNum w:abstractNumId="62" w15:restartNumberingAfterBreak="0">
    <w:nsid w:val="00000040"/>
    <w:multiLevelType w:val="multilevel"/>
    <w:tmpl w:val="00000040"/>
    <w:name w:val="WW8Num6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18"/>
        <w:szCs w:val="18"/>
      </w:rPr>
    </w:lvl>
  </w:abstractNum>
  <w:abstractNum w:abstractNumId="63" w15:restartNumberingAfterBreak="0">
    <w:nsid w:val="00000041"/>
    <w:multiLevelType w:val="multilevel"/>
    <w:tmpl w:val="00000041"/>
    <w:name w:val="WW8Num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18"/>
        <w:szCs w:val="18"/>
      </w:rPr>
    </w:lvl>
  </w:abstractNum>
  <w:abstractNum w:abstractNumId="64" w15:restartNumberingAfterBreak="0">
    <w:nsid w:val="00000042"/>
    <w:multiLevelType w:val="multilevel"/>
    <w:tmpl w:val="00000042"/>
    <w:name w:val="WW8Num69"/>
    <w:lvl w:ilvl="0">
      <w:start w:val="1"/>
      <w:numFmt w:val="decimal"/>
      <w:lvlText w:val="%1."/>
      <w:lvlJc w:val="left"/>
      <w:pPr>
        <w:tabs>
          <w:tab w:val="num" w:pos="691"/>
        </w:tabs>
        <w:ind w:left="691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51"/>
        </w:tabs>
        <w:ind w:left="1051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11"/>
        </w:tabs>
        <w:ind w:left="1411" w:hanging="360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771"/>
        </w:tabs>
        <w:ind w:left="1771" w:hanging="360"/>
      </w:pPr>
      <w:rPr>
        <w:rFonts w:ascii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31"/>
        </w:tabs>
        <w:ind w:left="2131" w:hanging="360"/>
      </w:pPr>
      <w:rPr>
        <w:rFonts w:ascii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491"/>
        </w:tabs>
        <w:ind w:left="2491" w:hanging="360"/>
      </w:pPr>
      <w:rPr>
        <w:rFonts w:ascii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51"/>
        </w:tabs>
        <w:ind w:left="2851" w:hanging="360"/>
      </w:pPr>
      <w:rPr>
        <w:rFonts w:ascii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11"/>
        </w:tabs>
        <w:ind w:left="3211" w:hanging="360"/>
      </w:pPr>
      <w:rPr>
        <w:rFonts w:ascii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571"/>
        </w:tabs>
        <w:ind w:left="3571" w:hanging="360"/>
      </w:pPr>
      <w:rPr>
        <w:rFonts w:ascii="Arial" w:hAnsi="Arial" w:cs="Arial"/>
        <w:sz w:val="18"/>
        <w:szCs w:val="18"/>
      </w:rPr>
    </w:lvl>
  </w:abstractNum>
  <w:abstractNum w:abstractNumId="65" w15:restartNumberingAfterBreak="0">
    <w:nsid w:val="00000043"/>
    <w:multiLevelType w:val="multilevel"/>
    <w:tmpl w:val="00000043"/>
    <w:name w:val="WW8Num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18"/>
        <w:szCs w:val="18"/>
      </w:rPr>
    </w:lvl>
  </w:abstractNum>
  <w:abstractNum w:abstractNumId="66" w15:restartNumberingAfterBreak="0">
    <w:nsid w:val="00000044"/>
    <w:multiLevelType w:val="multilevel"/>
    <w:tmpl w:val="00000044"/>
    <w:name w:val="WW8Num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18"/>
        <w:szCs w:val="18"/>
      </w:rPr>
    </w:lvl>
  </w:abstractNum>
  <w:abstractNum w:abstractNumId="67" w15:restartNumberingAfterBreak="0">
    <w:nsid w:val="00000045"/>
    <w:multiLevelType w:val="multilevel"/>
    <w:tmpl w:val="00000045"/>
    <w:name w:val="WW8Num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18"/>
        <w:szCs w:val="18"/>
      </w:rPr>
    </w:lvl>
  </w:abstractNum>
  <w:abstractNum w:abstractNumId="68" w15:restartNumberingAfterBreak="0">
    <w:nsid w:val="00000046"/>
    <w:multiLevelType w:val="multilevel"/>
    <w:tmpl w:val="00000046"/>
    <w:name w:val="WW8Num7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18"/>
        <w:szCs w:val="18"/>
      </w:rPr>
    </w:lvl>
  </w:abstractNum>
  <w:abstractNum w:abstractNumId="69" w15:restartNumberingAfterBreak="0">
    <w:nsid w:val="00000047"/>
    <w:multiLevelType w:val="multilevel"/>
    <w:tmpl w:val="00000047"/>
    <w:name w:val="WW8Num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18"/>
        <w:szCs w:val="18"/>
      </w:rPr>
    </w:lvl>
  </w:abstractNum>
  <w:abstractNum w:abstractNumId="70" w15:restartNumberingAfterBreak="0">
    <w:nsid w:val="07C410A0"/>
    <w:multiLevelType w:val="hybridMultilevel"/>
    <w:tmpl w:val="40B4A0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140528B4"/>
    <w:multiLevelType w:val="hybridMultilevel"/>
    <w:tmpl w:val="699CE8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1A7A7ADD"/>
    <w:multiLevelType w:val="hybridMultilevel"/>
    <w:tmpl w:val="77EAD45C"/>
    <w:lvl w:ilvl="0" w:tplc="4C388F9E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C703399"/>
    <w:multiLevelType w:val="hybridMultilevel"/>
    <w:tmpl w:val="51D862D4"/>
    <w:lvl w:ilvl="0" w:tplc="EF4CE63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4" w15:restartNumberingAfterBreak="0">
    <w:nsid w:val="221958D0"/>
    <w:multiLevelType w:val="hybridMultilevel"/>
    <w:tmpl w:val="DF461188"/>
    <w:name w:val="WW8Num502"/>
    <w:lvl w:ilvl="0" w:tplc="0AE8C97C">
      <w:start w:val="5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 w:hint="default"/>
        <w:b w:val="0"/>
        <w:b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2CD9447C"/>
    <w:multiLevelType w:val="hybridMultilevel"/>
    <w:tmpl w:val="40B4A0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31D1549F"/>
    <w:multiLevelType w:val="multilevel"/>
    <w:tmpl w:val="D7E4D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7" w15:restartNumberingAfterBreak="0">
    <w:nsid w:val="40BA5712"/>
    <w:multiLevelType w:val="multilevel"/>
    <w:tmpl w:val="90105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8" w15:restartNumberingAfterBreak="0">
    <w:nsid w:val="461F4AB0"/>
    <w:multiLevelType w:val="hybridMultilevel"/>
    <w:tmpl w:val="3A6A4D4C"/>
    <w:lvl w:ilvl="0" w:tplc="3DFEAD1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9" w15:restartNumberingAfterBreak="0">
    <w:nsid w:val="4AD63BEE"/>
    <w:multiLevelType w:val="hybridMultilevel"/>
    <w:tmpl w:val="A4EC7F4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0" w15:restartNumberingAfterBreak="0">
    <w:nsid w:val="4B9024D8"/>
    <w:multiLevelType w:val="hybridMultilevel"/>
    <w:tmpl w:val="12D249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FE5C4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503D709D"/>
    <w:multiLevelType w:val="hybridMultilevel"/>
    <w:tmpl w:val="F6B28F0C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2" w15:restartNumberingAfterBreak="0">
    <w:nsid w:val="609A4E94"/>
    <w:multiLevelType w:val="multilevel"/>
    <w:tmpl w:val="4134E34C"/>
    <w:styleLink w:val="WW8Num9"/>
    <w:lvl w:ilvl="0">
      <w:start w:val="1"/>
      <w:numFmt w:val="lowerLetter"/>
      <w:lvlText w:val="%1)"/>
      <w:lvlJc w:val="left"/>
      <w:rPr>
        <w:rFonts w:ascii="Times New Roman" w:eastAsia="Lucida Sans Unicode" w:hAnsi="Times New Roman" w:cs="Tahoma"/>
        <w:sz w:val="18"/>
        <w:szCs w:val="18"/>
      </w:rPr>
    </w:lvl>
    <w:lvl w:ilvl="1">
      <w:numFmt w:val="bullet"/>
      <w:lvlText w:val="–"/>
      <w:lvlJc w:val="left"/>
      <w:rPr>
        <w:rFonts w:ascii="StarSymbol, 'Times New Roman'" w:eastAsia="StarSymbol, 'Times New Roman'" w:hAnsi="StarSymbol, 'Times New Roman'" w:cs="StarSymbol, 'Times New Roman'"/>
        <w:sz w:val="18"/>
        <w:szCs w:val="18"/>
      </w:rPr>
    </w:lvl>
    <w:lvl w:ilvl="2">
      <w:numFmt w:val="bullet"/>
      <w:lvlText w:val="–"/>
      <w:lvlJc w:val="left"/>
      <w:rPr>
        <w:rFonts w:ascii="StarSymbol, 'Times New Roman'" w:eastAsia="StarSymbol, 'Times New Roman'" w:hAnsi="StarSymbol, 'Times New Roman'" w:cs="StarSymbol, 'Times New Roman'"/>
        <w:sz w:val="18"/>
        <w:szCs w:val="18"/>
      </w:rPr>
    </w:lvl>
    <w:lvl w:ilvl="3">
      <w:numFmt w:val="bullet"/>
      <w:lvlText w:val="–"/>
      <w:lvlJc w:val="left"/>
      <w:rPr>
        <w:rFonts w:ascii="StarSymbol, 'Times New Roman'" w:eastAsia="StarSymbol, 'Times New Roman'" w:hAnsi="StarSymbol, 'Times New Roman'" w:cs="StarSymbol, 'Times New Roman'"/>
        <w:sz w:val="18"/>
        <w:szCs w:val="18"/>
      </w:rPr>
    </w:lvl>
    <w:lvl w:ilvl="4">
      <w:numFmt w:val="bullet"/>
      <w:lvlText w:val="–"/>
      <w:lvlJc w:val="left"/>
      <w:rPr>
        <w:rFonts w:ascii="StarSymbol, 'Times New Roman'" w:eastAsia="StarSymbol, 'Times New Roman'" w:hAnsi="StarSymbol, 'Times New Roman'" w:cs="StarSymbol, 'Times New Roman'"/>
        <w:sz w:val="18"/>
        <w:szCs w:val="18"/>
      </w:rPr>
    </w:lvl>
    <w:lvl w:ilvl="5">
      <w:numFmt w:val="bullet"/>
      <w:lvlText w:val="–"/>
      <w:lvlJc w:val="left"/>
      <w:rPr>
        <w:rFonts w:ascii="StarSymbol, 'Times New Roman'" w:eastAsia="StarSymbol, 'Times New Roman'" w:hAnsi="StarSymbol, 'Times New Roman'" w:cs="StarSymbol, 'Times New Roman'"/>
        <w:sz w:val="18"/>
        <w:szCs w:val="18"/>
      </w:rPr>
    </w:lvl>
    <w:lvl w:ilvl="6">
      <w:numFmt w:val="bullet"/>
      <w:lvlText w:val="–"/>
      <w:lvlJc w:val="left"/>
      <w:rPr>
        <w:rFonts w:ascii="StarSymbol, 'Times New Roman'" w:eastAsia="StarSymbol, 'Times New Roman'" w:hAnsi="StarSymbol, 'Times New Roman'" w:cs="StarSymbol, 'Times New Roman'"/>
        <w:sz w:val="18"/>
        <w:szCs w:val="18"/>
      </w:rPr>
    </w:lvl>
    <w:lvl w:ilvl="7">
      <w:numFmt w:val="bullet"/>
      <w:lvlText w:val="–"/>
      <w:lvlJc w:val="left"/>
      <w:rPr>
        <w:rFonts w:ascii="StarSymbol, 'Times New Roman'" w:eastAsia="StarSymbol, 'Times New Roman'" w:hAnsi="StarSymbol, 'Times New Roman'" w:cs="StarSymbol, 'Times New Roman'"/>
        <w:sz w:val="18"/>
        <w:szCs w:val="18"/>
      </w:rPr>
    </w:lvl>
    <w:lvl w:ilvl="8">
      <w:numFmt w:val="bullet"/>
      <w:lvlText w:val="–"/>
      <w:lvlJc w:val="left"/>
      <w:rPr>
        <w:rFonts w:ascii="StarSymbol, 'Times New Roman'" w:eastAsia="StarSymbol, 'Times New Roman'" w:hAnsi="StarSymbol, 'Times New Roman'" w:cs="StarSymbol, 'Times New Roman'"/>
        <w:sz w:val="18"/>
        <w:szCs w:val="18"/>
      </w:rPr>
    </w:lvl>
  </w:abstractNum>
  <w:abstractNum w:abstractNumId="83" w15:restartNumberingAfterBreak="0">
    <w:nsid w:val="64C51332"/>
    <w:multiLevelType w:val="hybridMultilevel"/>
    <w:tmpl w:val="F1A4CB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7EE206BC"/>
    <w:multiLevelType w:val="multilevel"/>
    <w:tmpl w:val="D7E4D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5" w15:restartNumberingAfterBreak="0">
    <w:nsid w:val="7F6105D5"/>
    <w:multiLevelType w:val="multilevel"/>
    <w:tmpl w:val="D7E4D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249119108">
    <w:abstractNumId w:val="1"/>
  </w:num>
  <w:num w:numId="2" w16cid:durableId="1963799627">
    <w:abstractNumId w:val="2"/>
  </w:num>
  <w:num w:numId="3" w16cid:durableId="267544515">
    <w:abstractNumId w:val="3"/>
  </w:num>
  <w:num w:numId="4" w16cid:durableId="967590955">
    <w:abstractNumId w:val="5"/>
  </w:num>
  <w:num w:numId="5" w16cid:durableId="1573928991">
    <w:abstractNumId w:val="6"/>
  </w:num>
  <w:num w:numId="6" w16cid:durableId="100344396">
    <w:abstractNumId w:val="8"/>
  </w:num>
  <w:num w:numId="7" w16cid:durableId="1497765635">
    <w:abstractNumId w:val="10"/>
  </w:num>
  <w:num w:numId="8" w16cid:durableId="1458601201">
    <w:abstractNumId w:val="12"/>
  </w:num>
  <w:num w:numId="9" w16cid:durableId="2114669738">
    <w:abstractNumId w:val="14"/>
  </w:num>
  <w:num w:numId="10" w16cid:durableId="1263612708">
    <w:abstractNumId w:val="16"/>
  </w:num>
  <w:num w:numId="11" w16cid:durableId="2121534925">
    <w:abstractNumId w:val="17"/>
  </w:num>
  <w:num w:numId="12" w16cid:durableId="1158613620">
    <w:abstractNumId w:val="18"/>
  </w:num>
  <w:num w:numId="13" w16cid:durableId="1927613035">
    <w:abstractNumId w:val="19"/>
  </w:num>
  <w:num w:numId="14" w16cid:durableId="459147948">
    <w:abstractNumId w:val="20"/>
  </w:num>
  <w:num w:numId="15" w16cid:durableId="1686783731">
    <w:abstractNumId w:val="21"/>
  </w:num>
  <w:num w:numId="16" w16cid:durableId="893932538">
    <w:abstractNumId w:val="22"/>
  </w:num>
  <w:num w:numId="17" w16cid:durableId="743377615">
    <w:abstractNumId w:val="23"/>
  </w:num>
  <w:num w:numId="18" w16cid:durableId="1913856593">
    <w:abstractNumId w:val="25"/>
  </w:num>
  <w:num w:numId="19" w16cid:durableId="1539198762">
    <w:abstractNumId w:val="27"/>
  </w:num>
  <w:num w:numId="20" w16cid:durableId="1140464583">
    <w:abstractNumId w:val="28"/>
  </w:num>
  <w:num w:numId="21" w16cid:durableId="1650010749">
    <w:abstractNumId w:val="29"/>
  </w:num>
  <w:num w:numId="22" w16cid:durableId="1539660559">
    <w:abstractNumId w:val="32"/>
  </w:num>
  <w:num w:numId="23" w16cid:durableId="1233664106">
    <w:abstractNumId w:val="33"/>
  </w:num>
  <w:num w:numId="24" w16cid:durableId="2031908859">
    <w:abstractNumId w:val="34"/>
  </w:num>
  <w:num w:numId="25" w16cid:durableId="779840959">
    <w:abstractNumId w:val="35"/>
  </w:num>
  <w:num w:numId="26" w16cid:durableId="1153720220">
    <w:abstractNumId w:val="36"/>
  </w:num>
  <w:num w:numId="27" w16cid:durableId="966592491">
    <w:abstractNumId w:val="37"/>
  </w:num>
  <w:num w:numId="28" w16cid:durableId="109663735">
    <w:abstractNumId w:val="38"/>
  </w:num>
  <w:num w:numId="29" w16cid:durableId="538276466">
    <w:abstractNumId w:val="40"/>
  </w:num>
  <w:num w:numId="30" w16cid:durableId="1045714776">
    <w:abstractNumId w:val="41"/>
  </w:num>
  <w:num w:numId="31" w16cid:durableId="585267038">
    <w:abstractNumId w:val="43"/>
  </w:num>
  <w:num w:numId="32" w16cid:durableId="17700693">
    <w:abstractNumId w:val="44"/>
  </w:num>
  <w:num w:numId="33" w16cid:durableId="1720931660">
    <w:abstractNumId w:val="46"/>
  </w:num>
  <w:num w:numId="34" w16cid:durableId="460080134">
    <w:abstractNumId w:val="49"/>
  </w:num>
  <w:num w:numId="35" w16cid:durableId="760570666">
    <w:abstractNumId w:val="51"/>
  </w:num>
  <w:num w:numId="36" w16cid:durableId="458189528">
    <w:abstractNumId w:val="53"/>
  </w:num>
  <w:num w:numId="37" w16cid:durableId="1541436229">
    <w:abstractNumId w:val="72"/>
  </w:num>
  <w:num w:numId="38" w16cid:durableId="488837294">
    <w:abstractNumId w:val="0"/>
  </w:num>
  <w:num w:numId="39" w16cid:durableId="2066221500">
    <w:abstractNumId w:val="85"/>
  </w:num>
  <w:num w:numId="40" w16cid:durableId="657222804">
    <w:abstractNumId w:val="75"/>
  </w:num>
  <w:num w:numId="41" w16cid:durableId="196357416">
    <w:abstractNumId w:val="80"/>
  </w:num>
  <w:num w:numId="42" w16cid:durableId="46883835">
    <w:abstractNumId w:val="70"/>
  </w:num>
  <w:num w:numId="43" w16cid:durableId="1384407084">
    <w:abstractNumId w:val="73"/>
  </w:num>
  <w:num w:numId="44" w16cid:durableId="479465136">
    <w:abstractNumId w:val="78"/>
  </w:num>
  <w:num w:numId="45" w16cid:durableId="498622021">
    <w:abstractNumId w:val="74"/>
  </w:num>
  <w:num w:numId="46" w16cid:durableId="1773233824">
    <w:abstractNumId w:val="77"/>
  </w:num>
  <w:num w:numId="47" w16cid:durableId="56099542">
    <w:abstractNumId w:val="83"/>
  </w:num>
  <w:num w:numId="48" w16cid:durableId="1656377524">
    <w:abstractNumId w:val="81"/>
  </w:num>
  <w:num w:numId="49" w16cid:durableId="203760857">
    <w:abstractNumId w:val="79"/>
  </w:num>
  <w:num w:numId="50" w16cid:durableId="309100204">
    <w:abstractNumId w:val="71"/>
  </w:num>
  <w:num w:numId="51" w16cid:durableId="458063577">
    <w:abstractNumId w:val="82"/>
  </w:num>
  <w:num w:numId="52" w16cid:durableId="1377967352">
    <w:abstractNumId w:val="84"/>
  </w:num>
  <w:num w:numId="53" w16cid:durableId="1531458144">
    <w:abstractNumId w:val="7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1E2"/>
    <w:rsid w:val="000177C2"/>
    <w:rsid w:val="00024323"/>
    <w:rsid w:val="0003468E"/>
    <w:rsid w:val="00040F9E"/>
    <w:rsid w:val="0007530B"/>
    <w:rsid w:val="0008355F"/>
    <w:rsid w:val="00085B4B"/>
    <w:rsid w:val="000872B9"/>
    <w:rsid w:val="00090DEB"/>
    <w:rsid w:val="00094384"/>
    <w:rsid w:val="000D67C1"/>
    <w:rsid w:val="000E67E1"/>
    <w:rsid w:val="000F3777"/>
    <w:rsid w:val="000F6937"/>
    <w:rsid w:val="00110242"/>
    <w:rsid w:val="00111194"/>
    <w:rsid w:val="00122F9B"/>
    <w:rsid w:val="00133213"/>
    <w:rsid w:val="00154B50"/>
    <w:rsid w:val="0015633B"/>
    <w:rsid w:val="00167DC9"/>
    <w:rsid w:val="001771CD"/>
    <w:rsid w:val="00193ECE"/>
    <w:rsid w:val="00194903"/>
    <w:rsid w:val="001A203C"/>
    <w:rsid w:val="001B0987"/>
    <w:rsid w:val="001D12D6"/>
    <w:rsid w:val="001E4FFC"/>
    <w:rsid w:val="001E7C2A"/>
    <w:rsid w:val="00210F3E"/>
    <w:rsid w:val="00231844"/>
    <w:rsid w:val="0025474C"/>
    <w:rsid w:val="00270D05"/>
    <w:rsid w:val="002771BC"/>
    <w:rsid w:val="00282D0E"/>
    <w:rsid w:val="002959E5"/>
    <w:rsid w:val="002979A0"/>
    <w:rsid w:val="002A0F9E"/>
    <w:rsid w:val="002A11AF"/>
    <w:rsid w:val="002C0A4A"/>
    <w:rsid w:val="002C5883"/>
    <w:rsid w:val="002E07BE"/>
    <w:rsid w:val="002E60AB"/>
    <w:rsid w:val="002E72A2"/>
    <w:rsid w:val="002F071C"/>
    <w:rsid w:val="0030144B"/>
    <w:rsid w:val="00320DAD"/>
    <w:rsid w:val="00332F82"/>
    <w:rsid w:val="00337235"/>
    <w:rsid w:val="003604F9"/>
    <w:rsid w:val="00391497"/>
    <w:rsid w:val="003921CB"/>
    <w:rsid w:val="00394FCA"/>
    <w:rsid w:val="003A34CC"/>
    <w:rsid w:val="003B78BC"/>
    <w:rsid w:val="003D47D2"/>
    <w:rsid w:val="003F3A62"/>
    <w:rsid w:val="00400A7D"/>
    <w:rsid w:val="0040193A"/>
    <w:rsid w:val="00415679"/>
    <w:rsid w:val="004171D4"/>
    <w:rsid w:val="00423F9B"/>
    <w:rsid w:val="00441193"/>
    <w:rsid w:val="004468A5"/>
    <w:rsid w:val="004623CA"/>
    <w:rsid w:val="00464031"/>
    <w:rsid w:val="00470AEE"/>
    <w:rsid w:val="0047234C"/>
    <w:rsid w:val="0047301F"/>
    <w:rsid w:val="00485AF2"/>
    <w:rsid w:val="00492F30"/>
    <w:rsid w:val="004A62B8"/>
    <w:rsid w:val="004B386E"/>
    <w:rsid w:val="004D591D"/>
    <w:rsid w:val="004E1EE6"/>
    <w:rsid w:val="004E22B0"/>
    <w:rsid w:val="004E5925"/>
    <w:rsid w:val="004F01AF"/>
    <w:rsid w:val="004F21FA"/>
    <w:rsid w:val="004F3446"/>
    <w:rsid w:val="004F619E"/>
    <w:rsid w:val="00503A13"/>
    <w:rsid w:val="0050564B"/>
    <w:rsid w:val="00510A1E"/>
    <w:rsid w:val="00520A98"/>
    <w:rsid w:val="00520AAF"/>
    <w:rsid w:val="0052360B"/>
    <w:rsid w:val="005254F1"/>
    <w:rsid w:val="0053664C"/>
    <w:rsid w:val="00542B95"/>
    <w:rsid w:val="0055259C"/>
    <w:rsid w:val="0056763C"/>
    <w:rsid w:val="005815A9"/>
    <w:rsid w:val="005B2AB9"/>
    <w:rsid w:val="005B7F03"/>
    <w:rsid w:val="005C0454"/>
    <w:rsid w:val="005D75EE"/>
    <w:rsid w:val="005E1838"/>
    <w:rsid w:val="005E21E3"/>
    <w:rsid w:val="005E232D"/>
    <w:rsid w:val="00603328"/>
    <w:rsid w:val="00636620"/>
    <w:rsid w:val="00640257"/>
    <w:rsid w:val="00641078"/>
    <w:rsid w:val="00660990"/>
    <w:rsid w:val="00670790"/>
    <w:rsid w:val="00670B73"/>
    <w:rsid w:val="00672D05"/>
    <w:rsid w:val="00673A84"/>
    <w:rsid w:val="00673F27"/>
    <w:rsid w:val="0068059C"/>
    <w:rsid w:val="00685304"/>
    <w:rsid w:val="006B1EE4"/>
    <w:rsid w:val="006D3465"/>
    <w:rsid w:val="006E2F09"/>
    <w:rsid w:val="006E458C"/>
    <w:rsid w:val="00703215"/>
    <w:rsid w:val="0071167E"/>
    <w:rsid w:val="00723AC4"/>
    <w:rsid w:val="00732D4F"/>
    <w:rsid w:val="00734822"/>
    <w:rsid w:val="00737B2F"/>
    <w:rsid w:val="00752006"/>
    <w:rsid w:val="00776299"/>
    <w:rsid w:val="00787490"/>
    <w:rsid w:val="00793D18"/>
    <w:rsid w:val="007A2CC7"/>
    <w:rsid w:val="007B235C"/>
    <w:rsid w:val="007C06A9"/>
    <w:rsid w:val="007D1F5D"/>
    <w:rsid w:val="007D4135"/>
    <w:rsid w:val="007D5E71"/>
    <w:rsid w:val="007E6C83"/>
    <w:rsid w:val="00801010"/>
    <w:rsid w:val="00801205"/>
    <w:rsid w:val="008074AF"/>
    <w:rsid w:val="00810EC1"/>
    <w:rsid w:val="0083103C"/>
    <w:rsid w:val="00831798"/>
    <w:rsid w:val="00833F55"/>
    <w:rsid w:val="00852603"/>
    <w:rsid w:val="0085337B"/>
    <w:rsid w:val="0085339A"/>
    <w:rsid w:val="00856573"/>
    <w:rsid w:val="00873952"/>
    <w:rsid w:val="00875E1C"/>
    <w:rsid w:val="00876806"/>
    <w:rsid w:val="00881590"/>
    <w:rsid w:val="00887DCD"/>
    <w:rsid w:val="008C00D3"/>
    <w:rsid w:val="008D2BA2"/>
    <w:rsid w:val="008D483B"/>
    <w:rsid w:val="008F017E"/>
    <w:rsid w:val="009107B7"/>
    <w:rsid w:val="0091201B"/>
    <w:rsid w:val="00923FFB"/>
    <w:rsid w:val="00926F81"/>
    <w:rsid w:val="009443D7"/>
    <w:rsid w:val="00960660"/>
    <w:rsid w:val="009614B9"/>
    <w:rsid w:val="00961C66"/>
    <w:rsid w:val="00981296"/>
    <w:rsid w:val="00983B32"/>
    <w:rsid w:val="00991EED"/>
    <w:rsid w:val="009A2C23"/>
    <w:rsid w:val="009A770B"/>
    <w:rsid w:val="009D5E0C"/>
    <w:rsid w:val="009D7001"/>
    <w:rsid w:val="00A07282"/>
    <w:rsid w:val="00A21AF3"/>
    <w:rsid w:val="00A238E7"/>
    <w:rsid w:val="00A26182"/>
    <w:rsid w:val="00A26258"/>
    <w:rsid w:val="00A40A31"/>
    <w:rsid w:val="00A477F2"/>
    <w:rsid w:val="00A67A83"/>
    <w:rsid w:val="00A72B78"/>
    <w:rsid w:val="00A762C9"/>
    <w:rsid w:val="00A90A8A"/>
    <w:rsid w:val="00A9580E"/>
    <w:rsid w:val="00AB587C"/>
    <w:rsid w:val="00AB73D4"/>
    <w:rsid w:val="00AC78AE"/>
    <w:rsid w:val="00AD49B4"/>
    <w:rsid w:val="00AE0B85"/>
    <w:rsid w:val="00AF63D6"/>
    <w:rsid w:val="00B1405B"/>
    <w:rsid w:val="00B235F9"/>
    <w:rsid w:val="00B475D4"/>
    <w:rsid w:val="00B5193D"/>
    <w:rsid w:val="00B52C1E"/>
    <w:rsid w:val="00B637CC"/>
    <w:rsid w:val="00B9139C"/>
    <w:rsid w:val="00B931E2"/>
    <w:rsid w:val="00B958E9"/>
    <w:rsid w:val="00BB0A97"/>
    <w:rsid w:val="00BE47B6"/>
    <w:rsid w:val="00BE63D4"/>
    <w:rsid w:val="00BE6C43"/>
    <w:rsid w:val="00C05495"/>
    <w:rsid w:val="00C11A42"/>
    <w:rsid w:val="00C1232D"/>
    <w:rsid w:val="00C13288"/>
    <w:rsid w:val="00C459E2"/>
    <w:rsid w:val="00C47878"/>
    <w:rsid w:val="00C50F5F"/>
    <w:rsid w:val="00C56C67"/>
    <w:rsid w:val="00C802BC"/>
    <w:rsid w:val="00C858EE"/>
    <w:rsid w:val="00CA0548"/>
    <w:rsid w:val="00CA4366"/>
    <w:rsid w:val="00CA4418"/>
    <w:rsid w:val="00CC3B2F"/>
    <w:rsid w:val="00CC4071"/>
    <w:rsid w:val="00CC47C4"/>
    <w:rsid w:val="00CE373B"/>
    <w:rsid w:val="00CF5EB5"/>
    <w:rsid w:val="00CF69CE"/>
    <w:rsid w:val="00CF7905"/>
    <w:rsid w:val="00D02DCD"/>
    <w:rsid w:val="00D061A7"/>
    <w:rsid w:val="00D06BA5"/>
    <w:rsid w:val="00D2093C"/>
    <w:rsid w:val="00D263F2"/>
    <w:rsid w:val="00D43EDF"/>
    <w:rsid w:val="00D6113D"/>
    <w:rsid w:val="00D640B4"/>
    <w:rsid w:val="00D73F7B"/>
    <w:rsid w:val="00DA0A71"/>
    <w:rsid w:val="00DA4785"/>
    <w:rsid w:val="00DC1832"/>
    <w:rsid w:val="00DD032A"/>
    <w:rsid w:val="00DD4668"/>
    <w:rsid w:val="00DF2B03"/>
    <w:rsid w:val="00DF71CB"/>
    <w:rsid w:val="00DF74DB"/>
    <w:rsid w:val="00E05785"/>
    <w:rsid w:val="00E13793"/>
    <w:rsid w:val="00E15A1B"/>
    <w:rsid w:val="00E36F69"/>
    <w:rsid w:val="00E67250"/>
    <w:rsid w:val="00E73929"/>
    <w:rsid w:val="00E75ED4"/>
    <w:rsid w:val="00E827AB"/>
    <w:rsid w:val="00E9705A"/>
    <w:rsid w:val="00EA22C5"/>
    <w:rsid w:val="00EC356D"/>
    <w:rsid w:val="00EC6CC6"/>
    <w:rsid w:val="00EC7E0A"/>
    <w:rsid w:val="00ED0A8C"/>
    <w:rsid w:val="00ED2A32"/>
    <w:rsid w:val="00EF3CCB"/>
    <w:rsid w:val="00F222F5"/>
    <w:rsid w:val="00F224B1"/>
    <w:rsid w:val="00F2351A"/>
    <w:rsid w:val="00F24646"/>
    <w:rsid w:val="00F6521C"/>
    <w:rsid w:val="00F66C88"/>
    <w:rsid w:val="00F921AF"/>
    <w:rsid w:val="00F93DC9"/>
    <w:rsid w:val="00F9771D"/>
    <w:rsid w:val="00FA5C5C"/>
    <w:rsid w:val="00FB71EF"/>
    <w:rsid w:val="00FC0DD3"/>
    <w:rsid w:val="00FC3C04"/>
    <w:rsid w:val="00FC58EC"/>
    <w:rsid w:val="00FD16D9"/>
    <w:rsid w:val="00FE390D"/>
    <w:rsid w:val="00FE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103FE6B"/>
  <w15:docId w15:val="{AB80DD53-00FD-45CB-B67B-84CD7406F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keepLines/>
      <w:spacing w:before="240" w:after="0"/>
      <w:outlineLvl w:val="0"/>
    </w:pPr>
    <w:rPr>
      <w:rFonts w:ascii="Cambria" w:hAnsi="Cambria" w:cs="Cambria"/>
      <w:color w:val="365F91"/>
      <w:sz w:val="32"/>
      <w:szCs w:val="32"/>
      <w:lang w:val="x-none"/>
    </w:rPr>
  </w:style>
  <w:style w:type="paragraph" w:styleId="Nagwek2">
    <w:name w:val="heading 2"/>
    <w:basedOn w:val="Akapitzlist"/>
    <w:next w:val="Normalny"/>
    <w:qFormat/>
    <w:pPr>
      <w:numPr>
        <w:numId w:val="21"/>
      </w:numPr>
      <w:spacing w:before="120" w:after="120" w:line="240" w:lineRule="auto"/>
      <w:outlineLvl w:val="1"/>
    </w:pPr>
    <w:rPr>
      <w:rFonts w:eastAsia="Calibri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33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Arial"/>
      <w:b w:val="0"/>
    </w:rPr>
  </w:style>
  <w:style w:type="character" w:customStyle="1" w:styleId="WW8Num2z1">
    <w:name w:val="WW8Num2z1"/>
    <w:rPr>
      <w:b/>
      <w:i w:val="0"/>
      <w:color w:val="000000"/>
    </w:rPr>
  </w:style>
  <w:style w:type="character" w:customStyle="1" w:styleId="WW8Num2z2">
    <w:name w:val="WW8Num2z2"/>
    <w:rPr>
      <w:b/>
      <w:bCs/>
      <w:color w:val="000000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Calibri" w:hint="default"/>
      <w:b w:val="0"/>
      <w:sz w:val="22"/>
      <w:szCs w:val="22"/>
      <w:lang w:eastAsia="en-US"/>
    </w:rPr>
  </w:style>
  <w:style w:type="character" w:customStyle="1" w:styleId="WW8Num3z1">
    <w:name w:val="WW8Num3z1"/>
    <w:rPr>
      <w:rFonts w:eastAsia="Times New Roman"/>
      <w:strike w:val="0"/>
      <w:dstrike w:val="0"/>
      <w:sz w:val="22"/>
      <w:szCs w:val="22"/>
      <w:highlight w:val="yellow"/>
      <w:u w:val="single" w:color="00000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Arial"/>
    </w:rPr>
  </w:style>
  <w:style w:type="character" w:customStyle="1" w:styleId="WW8Num5z0">
    <w:name w:val="WW8Num5z0"/>
    <w:rPr>
      <w:i w:val="0"/>
    </w:rPr>
  </w:style>
  <w:style w:type="character" w:customStyle="1" w:styleId="WW8Num6z0">
    <w:name w:val="WW8Num6z0"/>
    <w:rPr>
      <w:rFonts w:ascii="Arial" w:hAnsi="Arial" w:cs="Arial"/>
      <w:sz w:val="18"/>
      <w:szCs w:val="18"/>
    </w:rPr>
  </w:style>
  <w:style w:type="character" w:customStyle="1" w:styleId="WW8Num7z0">
    <w:name w:val="WW8Num7z0"/>
    <w:rPr>
      <w:rFonts w:ascii="Arial" w:hAnsi="Arial" w:cs="Arial" w:hint="default"/>
      <w:sz w:val="18"/>
      <w:szCs w:val="18"/>
    </w:rPr>
  </w:style>
  <w:style w:type="character" w:customStyle="1" w:styleId="WW8Num8z0">
    <w:name w:val="WW8Num8z0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WW8Num9z0">
    <w:name w:val="WW8Num9z0"/>
    <w:rPr>
      <w:rFonts w:ascii="Arial" w:hAnsi="Arial" w:cs="Arial"/>
      <w:sz w:val="18"/>
      <w:szCs w:val="18"/>
    </w:rPr>
  </w:style>
  <w:style w:type="character" w:customStyle="1" w:styleId="WW8Num10z0">
    <w:name w:val="WW8Num10z0"/>
    <w:rPr>
      <w:rFonts w:ascii="Arial" w:hAnsi="Arial" w:cs="Arial"/>
      <w:b w:val="0"/>
      <w:i w:val="0"/>
      <w:color w:val="000000"/>
      <w:sz w:val="18"/>
      <w:szCs w:val="18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  <w:rPr>
      <w:rFonts w:ascii="Arial" w:hAnsi="Arial" w:cs="Arial"/>
      <w:sz w:val="18"/>
      <w:szCs w:val="18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/>
      <w:sz w:val="18"/>
      <w:szCs w:val="18"/>
    </w:rPr>
  </w:style>
  <w:style w:type="character" w:customStyle="1" w:styleId="WW8Num13z0">
    <w:name w:val="WW8Num13z0"/>
    <w:rPr>
      <w:rFonts w:ascii="Arial" w:hAnsi="Arial" w:cs="Arial" w:hint="default"/>
    </w:rPr>
  </w:style>
  <w:style w:type="character" w:customStyle="1" w:styleId="WW8Num14z0">
    <w:name w:val="WW8Num14z0"/>
    <w:rPr>
      <w:rFonts w:ascii="Arial" w:hAnsi="Arial" w:cs="Arial"/>
      <w:sz w:val="18"/>
      <w:szCs w:val="18"/>
    </w:rPr>
  </w:style>
  <w:style w:type="character" w:customStyle="1" w:styleId="WW8Num15z0">
    <w:name w:val="WW8Num15z0"/>
    <w:rPr>
      <w:rFonts w:ascii="Arial" w:hAnsi="Arial" w:cs="Arial" w:hint="default"/>
      <w:b w:val="0"/>
      <w:bCs/>
      <w:sz w:val="18"/>
      <w:szCs w:val="18"/>
    </w:rPr>
  </w:style>
  <w:style w:type="character" w:customStyle="1" w:styleId="WW8Num16z0">
    <w:name w:val="WW8Num16z0"/>
    <w:rPr>
      <w:rFonts w:ascii="Arial" w:hAnsi="Arial" w:cs="Arial"/>
      <w:spacing w:val="1"/>
      <w:sz w:val="18"/>
      <w:szCs w:val="18"/>
    </w:rPr>
  </w:style>
  <w:style w:type="character" w:customStyle="1" w:styleId="WW8Num17z0">
    <w:name w:val="WW8Num17z0"/>
    <w:rPr>
      <w:rFonts w:ascii="Arial" w:hAnsi="Arial" w:cs="Arial"/>
      <w:sz w:val="18"/>
      <w:szCs w:val="18"/>
    </w:rPr>
  </w:style>
  <w:style w:type="character" w:customStyle="1" w:styleId="WW8Num18z0">
    <w:name w:val="WW8Num18z0"/>
    <w:rPr>
      <w:rFonts w:ascii="Arial" w:hAnsi="Arial" w:cs="Arial"/>
      <w:sz w:val="18"/>
      <w:szCs w:val="18"/>
    </w:rPr>
  </w:style>
  <w:style w:type="character" w:customStyle="1" w:styleId="WW8Num19z0">
    <w:name w:val="WW8Num19z0"/>
    <w:rPr>
      <w:rFonts w:cs="Arial" w:hint="default"/>
      <w:b/>
    </w:rPr>
  </w:style>
  <w:style w:type="character" w:customStyle="1" w:styleId="WW8Num19z1">
    <w:name w:val="WW8Num19z1"/>
    <w:rPr>
      <w:rFonts w:ascii="Arial" w:hAnsi="Arial" w:cs="Arial" w:hint="default"/>
      <w:b w:val="0"/>
      <w:bCs w:val="0"/>
      <w:spacing w:val="-1"/>
      <w:sz w:val="18"/>
      <w:szCs w:val="18"/>
    </w:rPr>
  </w:style>
  <w:style w:type="character" w:customStyle="1" w:styleId="WW8Num19z2">
    <w:name w:val="WW8Num19z2"/>
    <w:rPr>
      <w:rFonts w:hint="default"/>
    </w:rPr>
  </w:style>
  <w:style w:type="character" w:customStyle="1" w:styleId="WW8Num20z0">
    <w:name w:val="WW8Num20z0"/>
    <w:rPr>
      <w:rFonts w:hint="default"/>
      <w:b/>
    </w:rPr>
  </w:style>
  <w:style w:type="character" w:customStyle="1" w:styleId="WW8Num20z1">
    <w:name w:val="WW8Num20z1"/>
    <w:rPr>
      <w:rFonts w:ascii="Arial" w:hAnsi="Arial" w:cs="Arial" w:hint="default"/>
      <w:b w:val="0"/>
      <w:bCs w:val="0"/>
      <w:sz w:val="18"/>
      <w:szCs w:val="18"/>
    </w:rPr>
  </w:style>
  <w:style w:type="character" w:customStyle="1" w:styleId="WW8Num20z2">
    <w:name w:val="WW8Num20z2"/>
    <w:rPr>
      <w:rFonts w:hint="default"/>
    </w:rPr>
  </w:style>
  <w:style w:type="character" w:customStyle="1" w:styleId="WW8Num21z0">
    <w:name w:val="WW8Num21z0"/>
    <w:rPr>
      <w:rFonts w:ascii="Arial" w:hAnsi="Arial" w:cs="Arial" w:hint="default"/>
      <w:sz w:val="18"/>
      <w:szCs w:val="18"/>
    </w:rPr>
  </w:style>
  <w:style w:type="character" w:customStyle="1" w:styleId="WW8Num22z0">
    <w:name w:val="WW8Num22z0"/>
    <w:rPr>
      <w:rFonts w:ascii="Arial" w:hAnsi="Arial" w:cs="Arial" w:hint="default"/>
      <w:b/>
      <w:bCs/>
      <w:caps/>
      <w:spacing w:val="1"/>
      <w:sz w:val="18"/>
      <w:szCs w:val="18"/>
    </w:rPr>
  </w:style>
  <w:style w:type="character" w:customStyle="1" w:styleId="WW8Num22z1">
    <w:name w:val="WW8Num22z1"/>
    <w:rPr>
      <w:rFonts w:ascii="Arial" w:hAnsi="Arial" w:cs="Arial" w:hint="default"/>
      <w:b w:val="0"/>
      <w:bCs w:val="0"/>
      <w:sz w:val="18"/>
      <w:szCs w:val="18"/>
    </w:rPr>
  </w:style>
  <w:style w:type="character" w:customStyle="1" w:styleId="WW8Num22z2">
    <w:name w:val="WW8Num22z2"/>
    <w:rPr>
      <w:rFonts w:hint="default"/>
    </w:rPr>
  </w:style>
  <w:style w:type="character" w:customStyle="1" w:styleId="WW8Num23z0">
    <w:name w:val="WW8Num23z0"/>
    <w:rPr>
      <w:rFonts w:ascii="Arial" w:hAnsi="Arial" w:cs="Arial"/>
      <w:sz w:val="18"/>
      <w:szCs w:val="18"/>
    </w:rPr>
  </w:style>
  <w:style w:type="character" w:customStyle="1" w:styleId="WW8Num24z0">
    <w:name w:val="WW8Num24z0"/>
    <w:rPr>
      <w:rFonts w:ascii="Arial" w:hAnsi="Arial" w:cs="Arial" w:hint="default"/>
      <w:b/>
      <w:bCs/>
      <w:sz w:val="18"/>
      <w:szCs w:val="18"/>
    </w:rPr>
  </w:style>
  <w:style w:type="character" w:customStyle="1" w:styleId="WW8Num24z1">
    <w:name w:val="WW8Num24z1"/>
    <w:rPr>
      <w:rFonts w:ascii="Arial" w:hAnsi="Arial" w:cs="Arial" w:hint="default"/>
      <w:b w:val="0"/>
      <w:sz w:val="18"/>
      <w:szCs w:val="18"/>
    </w:rPr>
  </w:style>
  <w:style w:type="character" w:customStyle="1" w:styleId="WW8Num24z2">
    <w:name w:val="WW8Num24z2"/>
    <w:rPr>
      <w:rFonts w:ascii="Arial" w:hAnsi="Arial" w:cs="Arial"/>
      <w:sz w:val="18"/>
      <w:szCs w:val="18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Arial" w:hAnsi="Arial" w:cs="Arial" w:hint="default"/>
      <w:b w:val="0"/>
      <w:sz w:val="18"/>
      <w:szCs w:val="18"/>
    </w:rPr>
  </w:style>
  <w:style w:type="character" w:customStyle="1" w:styleId="WW8Num26z0">
    <w:name w:val="WW8Num26z0"/>
    <w:rPr>
      <w:rFonts w:ascii="Arial" w:hAnsi="Arial" w:cs="Arial"/>
      <w:spacing w:val="1"/>
      <w:sz w:val="18"/>
      <w:szCs w:val="18"/>
    </w:rPr>
  </w:style>
  <w:style w:type="character" w:customStyle="1" w:styleId="WW8Num27z0">
    <w:name w:val="WW8Num27z0"/>
    <w:rPr>
      <w:rFonts w:ascii="Arial" w:hAnsi="Arial" w:cs="Arial" w:hint="default"/>
      <w:b/>
      <w:caps/>
      <w:sz w:val="18"/>
      <w:szCs w:val="18"/>
    </w:rPr>
  </w:style>
  <w:style w:type="character" w:customStyle="1" w:styleId="WW8Num27z1">
    <w:name w:val="WW8Num27z1"/>
    <w:rPr>
      <w:rFonts w:ascii="Arial" w:hAnsi="Arial" w:cs="Arial"/>
      <w:b w:val="0"/>
      <w:bCs w:val="0"/>
      <w:sz w:val="18"/>
      <w:szCs w:val="18"/>
    </w:rPr>
  </w:style>
  <w:style w:type="character" w:customStyle="1" w:styleId="WW8Num27z2">
    <w:name w:val="WW8Num27z2"/>
    <w:rPr>
      <w:rFonts w:ascii="Arial" w:hAnsi="Arial" w:cs="Arial" w:hint="default"/>
      <w:sz w:val="18"/>
      <w:szCs w:val="18"/>
    </w:rPr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hAnsi="Arial" w:cs="Arial" w:hint="default"/>
      <w:bCs/>
      <w:sz w:val="18"/>
      <w:szCs w:val="18"/>
    </w:rPr>
  </w:style>
  <w:style w:type="character" w:customStyle="1" w:styleId="WW8Num29z0">
    <w:name w:val="WW8Num29z0"/>
    <w:rPr>
      <w:rFonts w:ascii="Arial" w:hAnsi="Arial" w:cs="Tahoma" w:hint="default"/>
      <w:b w:val="0"/>
      <w:strike w:val="0"/>
      <w:dstrike w:val="0"/>
      <w:color w:val="000000"/>
      <w:sz w:val="18"/>
      <w:szCs w:val="18"/>
    </w:rPr>
  </w:style>
  <w:style w:type="character" w:customStyle="1" w:styleId="WW8Num30z0">
    <w:name w:val="WW8Num30z0"/>
    <w:rPr>
      <w:rFonts w:ascii="Symbol" w:hAnsi="Symbol" w:cs="Symbol" w:hint="default"/>
      <w:b/>
      <w:color w:val="000000"/>
      <w:sz w:val="18"/>
      <w:szCs w:val="18"/>
      <w:lang w:val="en-US"/>
    </w:rPr>
  </w:style>
  <w:style w:type="character" w:customStyle="1" w:styleId="WW8Num31z0">
    <w:name w:val="WW8Num31z0"/>
    <w:rPr>
      <w:rFonts w:cs="Arial"/>
      <w:sz w:val="18"/>
      <w:szCs w:val="18"/>
    </w:rPr>
  </w:style>
  <w:style w:type="character" w:customStyle="1" w:styleId="WW8Num32z0">
    <w:name w:val="WW8Num32z0"/>
    <w:rPr>
      <w:rFonts w:ascii="Arial" w:hAnsi="Arial" w:cs="Arial"/>
      <w:b w:val="0"/>
      <w:i w:val="0"/>
      <w:color w:val="000000"/>
      <w:spacing w:val="-1"/>
      <w:sz w:val="18"/>
      <w:szCs w:val="18"/>
    </w:rPr>
  </w:style>
  <w:style w:type="character" w:customStyle="1" w:styleId="WW8Num33z0">
    <w:name w:val="WW8Num33z0"/>
    <w:rPr>
      <w:rFonts w:cs="Times New Roman" w:hint="default"/>
      <w:b/>
      <w:bCs/>
    </w:rPr>
  </w:style>
  <w:style w:type="character" w:customStyle="1" w:styleId="WW8Num34z0">
    <w:name w:val="WW8Num34z0"/>
    <w:rPr>
      <w:rFonts w:ascii="Arial" w:hAnsi="Arial" w:cs="Arial"/>
      <w:sz w:val="18"/>
      <w:szCs w:val="18"/>
    </w:rPr>
  </w:style>
  <w:style w:type="character" w:customStyle="1" w:styleId="WW8Num35z0">
    <w:name w:val="WW8Num35z0"/>
    <w:rPr>
      <w:rFonts w:ascii="Arial" w:hAnsi="Arial" w:cs="Arial"/>
      <w:sz w:val="18"/>
      <w:szCs w:val="18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Arial" w:hAnsi="Arial" w:cs="Arial" w:hint="default"/>
      <w:bCs/>
      <w:sz w:val="18"/>
      <w:szCs w:val="18"/>
    </w:rPr>
  </w:style>
  <w:style w:type="character" w:customStyle="1" w:styleId="WW8Num37z0">
    <w:name w:val="WW8Num37z0"/>
    <w:rPr>
      <w:rFonts w:cs="Arial" w:hint="default"/>
      <w:b/>
    </w:rPr>
  </w:style>
  <w:style w:type="character" w:customStyle="1" w:styleId="WW8Num37z1">
    <w:name w:val="WW8Num37z1"/>
    <w:rPr>
      <w:rFonts w:ascii="Arial" w:hAnsi="Arial" w:cs="Arial"/>
      <w:sz w:val="18"/>
      <w:szCs w:val="18"/>
    </w:rPr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cs="Times New Roman" w:hint="default"/>
      <w:b/>
      <w:bCs/>
      <w:i w:val="0"/>
      <w:iCs w:val="0"/>
      <w:sz w:val="22"/>
      <w:szCs w:val="22"/>
    </w:rPr>
  </w:style>
  <w:style w:type="character" w:customStyle="1" w:styleId="WW8Num38z1">
    <w:name w:val="WW8Num38z1"/>
    <w:rPr>
      <w:rFonts w:cs="Times New Roman" w:hint="default"/>
      <w:b/>
      <w:bCs/>
      <w:i w:val="0"/>
      <w:iCs w:val="0"/>
      <w:sz w:val="21"/>
      <w:szCs w:val="21"/>
    </w:rPr>
  </w:style>
  <w:style w:type="character" w:customStyle="1" w:styleId="WW8Num38z2">
    <w:name w:val="WW8Num38z2"/>
    <w:rPr>
      <w:rFonts w:cs="Times New Roman" w:hint="default"/>
      <w:b/>
      <w:bCs/>
      <w:i w:val="0"/>
      <w:iCs w:val="0"/>
      <w:sz w:val="17"/>
      <w:szCs w:val="17"/>
    </w:rPr>
  </w:style>
  <w:style w:type="character" w:customStyle="1" w:styleId="WW8Num38z3">
    <w:name w:val="WW8Num38z3"/>
    <w:rPr>
      <w:rFonts w:ascii="Calibri" w:hAnsi="Calibri" w:cs="Times New Roman" w:hint="default"/>
      <w:sz w:val="22"/>
      <w:szCs w:val="22"/>
    </w:rPr>
  </w:style>
  <w:style w:type="character" w:customStyle="1" w:styleId="WW8Num38z4">
    <w:name w:val="WW8Num38z4"/>
    <w:rPr>
      <w:rFonts w:cs="Times New Roman" w:hint="default"/>
    </w:rPr>
  </w:style>
  <w:style w:type="character" w:customStyle="1" w:styleId="WW8Num39z0">
    <w:name w:val="WW8Num39z0"/>
    <w:rPr>
      <w:rFonts w:ascii="Arial" w:hAnsi="Arial" w:cs="Arial"/>
      <w:sz w:val="18"/>
      <w:szCs w:val="18"/>
    </w:rPr>
  </w:style>
  <w:style w:type="character" w:customStyle="1" w:styleId="WW8Num40z0">
    <w:name w:val="WW8Num40z0"/>
    <w:rPr>
      <w:rFonts w:hint="default"/>
      <w:b/>
    </w:rPr>
  </w:style>
  <w:style w:type="character" w:customStyle="1" w:styleId="WW8Num40z1">
    <w:name w:val="WW8Num40z1"/>
    <w:rPr>
      <w:rFonts w:hint="default"/>
    </w:rPr>
  </w:style>
  <w:style w:type="character" w:customStyle="1" w:styleId="WW8Num41z0">
    <w:name w:val="WW8Num41z0"/>
    <w:rPr>
      <w:rFonts w:ascii="Arial" w:hAnsi="Arial" w:cs="Arial" w:hint="default"/>
      <w:b/>
      <w:bCs/>
      <w:caps/>
      <w:spacing w:val="1"/>
      <w:sz w:val="18"/>
      <w:szCs w:val="18"/>
    </w:rPr>
  </w:style>
  <w:style w:type="character" w:customStyle="1" w:styleId="WW8Num41z1">
    <w:name w:val="WW8Num41z1"/>
    <w:rPr>
      <w:rFonts w:ascii="Arial" w:hAnsi="Arial" w:cs="Arial" w:hint="default"/>
      <w:b w:val="0"/>
      <w:bCs w:val="0"/>
      <w:sz w:val="18"/>
      <w:szCs w:val="18"/>
    </w:rPr>
  </w:style>
  <w:style w:type="character" w:customStyle="1" w:styleId="WW8Num41z2">
    <w:name w:val="WW8Num41z2"/>
    <w:rPr>
      <w:rFonts w:hint="default"/>
    </w:rPr>
  </w:style>
  <w:style w:type="character" w:customStyle="1" w:styleId="WW8Num42z0">
    <w:name w:val="WW8Num42z0"/>
    <w:rPr>
      <w:rFonts w:ascii="Arial" w:hAnsi="Arial" w:cs="Arial" w:hint="default"/>
      <w:b w:val="0"/>
      <w:bCs w:val="0"/>
      <w:sz w:val="18"/>
      <w:szCs w:val="18"/>
    </w:rPr>
  </w:style>
  <w:style w:type="character" w:customStyle="1" w:styleId="WW8Num43z0">
    <w:name w:val="WW8Num43z0"/>
    <w:rPr>
      <w:rFonts w:ascii="Arial" w:hAnsi="Arial" w:cs="Arial" w:hint="default"/>
      <w:i w:val="0"/>
      <w:sz w:val="18"/>
      <w:szCs w:val="18"/>
    </w:rPr>
  </w:style>
  <w:style w:type="character" w:customStyle="1" w:styleId="WW8Num44z0">
    <w:name w:val="WW8Num44z0"/>
    <w:rPr>
      <w:rFonts w:hint="default"/>
      <w:b/>
    </w:rPr>
  </w:style>
  <w:style w:type="character" w:customStyle="1" w:styleId="WW8Num44z1">
    <w:name w:val="WW8Num44z1"/>
    <w:rPr>
      <w:rFonts w:hint="default"/>
    </w:rPr>
  </w:style>
  <w:style w:type="character" w:customStyle="1" w:styleId="WW8Num44z3">
    <w:name w:val="WW8Num44z3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45z0">
    <w:name w:val="WW8Num45z0"/>
    <w:rPr>
      <w:rFonts w:hint="default"/>
    </w:rPr>
  </w:style>
  <w:style w:type="character" w:customStyle="1" w:styleId="WW8Num45z1">
    <w:name w:val="WW8Num45z1"/>
    <w:rPr>
      <w:rFonts w:ascii="Arial" w:hAnsi="Arial" w:cs="Arial"/>
      <w:sz w:val="18"/>
      <w:szCs w:val="18"/>
    </w:rPr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Arial" w:hAnsi="Arial" w:cs="Arial"/>
      <w:bCs/>
      <w:sz w:val="18"/>
      <w:szCs w:val="18"/>
    </w:rPr>
  </w:style>
  <w:style w:type="character" w:customStyle="1" w:styleId="WW8Num47z0">
    <w:name w:val="WW8Num47z0"/>
    <w:rPr>
      <w:rFonts w:hint="default"/>
    </w:rPr>
  </w:style>
  <w:style w:type="character" w:customStyle="1" w:styleId="WW8Num47z1">
    <w:name w:val="WW8Num47z1"/>
    <w:rPr>
      <w:rFonts w:ascii="Arial" w:eastAsia="Calibri" w:hAnsi="Arial" w:cs="Arial"/>
      <w:sz w:val="18"/>
      <w:szCs w:val="18"/>
      <w:lang w:eastAsia="en-US"/>
    </w:rPr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Arial" w:hAnsi="Arial" w:cs="Arial" w:hint="default"/>
      <w:sz w:val="18"/>
      <w:szCs w:val="18"/>
    </w:rPr>
  </w:style>
  <w:style w:type="character" w:customStyle="1" w:styleId="WW8Num49z0">
    <w:name w:val="WW8Num49z0"/>
    <w:rPr>
      <w:rFonts w:ascii="Arial" w:hAnsi="Arial" w:cs="Times New Roman"/>
      <w:b w:val="0"/>
      <w:bCs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Arial" w:hAnsi="Arial" w:cs="Arial" w:hint="default"/>
      <w:b w:val="0"/>
      <w:bCs w:val="0"/>
      <w:sz w:val="18"/>
      <w:szCs w:val="18"/>
    </w:rPr>
  </w:style>
  <w:style w:type="character" w:customStyle="1" w:styleId="WW8Num51z0">
    <w:name w:val="WW8Num51z0"/>
    <w:rPr>
      <w:rFonts w:ascii="Arial" w:hAnsi="Arial" w:cs="Times New Roman" w:hint="default"/>
      <w:b w:val="0"/>
      <w:bCs w:val="0"/>
      <w:sz w:val="18"/>
      <w:szCs w:val="18"/>
    </w:rPr>
  </w:style>
  <w:style w:type="character" w:customStyle="1" w:styleId="WW8Num51z1">
    <w:name w:val="WW8Num51z1"/>
    <w:rPr>
      <w:rFonts w:hint="default"/>
    </w:rPr>
  </w:style>
  <w:style w:type="character" w:customStyle="1" w:styleId="WW8Num52z0">
    <w:name w:val="WW8Num52z0"/>
    <w:rPr>
      <w:rFonts w:ascii="Arial" w:hAnsi="Arial" w:cs="Arial"/>
      <w:sz w:val="18"/>
      <w:szCs w:val="18"/>
    </w:rPr>
  </w:style>
  <w:style w:type="character" w:customStyle="1" w:styleId="WW8Num53z0">
    <w:name w:val="WW8Num53z0"/>
    <w:rPr>
      <w:rFonts w:hint="default"/>
    </w:rPr>
  </w:style>
  <w:style w:type="character" w:customStyle="1" w:styleId="WW8Num54z0">
    <w:name w:val="WW8Num54z0"/>
    <w:rPr>
      <w:rFonts w:cs="Arial"/>
    </w:rPr>
  </w:style>
  <w:style w:type="character" w:customStyle="1" w:styleId="WW8Num55z0">
    <w:name w:val="WW8Num55z0"/>
    <w:rPr>
      <w:rFonts w:hint="default"/>
      <w:strike w:val="0"/>
      <w:dstrike w:val="0"/>
      <w:color w:val="000000"/>
    </w:rPr>
  </w:style>
  <w:style w:type="character" w:customStyle="1" w:styleId="WW8Num56z0">
    <w:name w:val="WW8Num56z0"/>
    <w:rPr>
      <w:rFonts w:ascii="Arial" w:hAnsi="Arial" w:cs="Arial" w:hint="default"/>
    </w:rPr>
  </w:style>
  <w:style w:type="character" w:customStyle="1" w:styleId="WW8Num57z0">
    <w:name w:val="WW8Num57z0"/>
    <w:rPr>
      <w:rFonts w:cs="Arial"/>
      <w:b/>
      <w:bCs/>
      <w:sz w:val="18"/>
      <w:szCs w:val="18"/>
    </w:rPr>
  </w:style>
  <w:style w:type="character" w:customStyle="1" w:styleId="WW8Num58z0">
    <w:name w:val="WW8Num58z0"/>
    <w:rPr>
      <w:rFonts w:ascii="Arial" w:hAnsi="Arial" w:cs="Arial" w:hint="default"/>
      <w:b/>
      <w:bCs/>
      <w:sz w:val="18"/>
      <w:szCs w:val="18"/>
    </w:rPr>
  </w:style>
  <w:style w:type="character" w:customStyle="1" w:styleId="WW8Num58z1">
    <w:name w:val="WW8Num58z1"/>
    <w:rPr>
      <w:rFonts w:ascii="Arial" w:hAnsi="Arial" w:cs="Arial" w:hint="default"/>
      <w:b w:val="0"/>
      <w:sz w:val="18"/>
      <w:szCs w:val="18"/>
    </w:rPr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Arial" w:hAnsi="Arial" w:cs="Times New Roman"/>
      <w:b w:val="0"/>
      <w:bCs w:val="0"/>
      <w:sz w:val="18"/>
      <w:szCs w:val="18"/>
    </w:rPr>
  </w:style>
  <w:style w:type="character" w:customStyle="1" w:styleId="WW8Num59z1">
    <w:name w:val="WW8Num59z1"/>
    <w:rPr>
      <w:rFonts w:cs="Arial"/>
    </w:rPr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cs="Arial"/>
      <w:b w:val="0"/>
      <w:sz w:val="18"/>
      <w:szCs w:val="18"/>
    </w:rPr>
  </w:style>
  <w:style w:type="character" w:customStyle="1" w:styleId="WW8Num61z0">
    <w:name w:val="WW8Num61z0"/>
    <w:rPr>
      <w:rFonts w:ascii="Arial" w:hAnsi="Arial" w:cs="Arial"/>
      <w:sz w:val="18"/>
      <w:szCs w:val="18"/>
    </w:rPr>
  </w:style>
  <w:style w:type="character" w:customStyle="1" w:styleId="WW8Num62z0">
    <w:name w:val="WW8Num62z0"/>
    <w:rPr>
      <w:rFonts w:cs="Arial"/>
      <w:b w:val="0"/>
      <w:sz w:val="18"/>
      <w:szCs w:val="18"/>
    </w:rPr>
  </w:style>
  <w:style w:type="character" w:customStyle="1" w:styleId="WW8Num63z0">
    <w:name w:val="WW8Num63z0"/>
    <w:rPr>
      <w:rFonts w:cs="Arial" w:hint="default"/>
      <w:b w:val="0"/>
      <w:sz w:val="18"/>
      <w:szCs w:val="22"/>
      <w:lang w:eastAsia="en-US"/>
    </w:rPr>
  </w:style>
  <w:style w:type="character" w:customStyle="1" w:styleId="WW8Num63z1">
    <w:name w:val="WW8Num63z1"/>
    <w:rPr>
      <w:rFonts w:eastAsia="Times New Roman"/>
      <w:strike w:val="0"/>
      <w:dstrike w:val="0"/>
      <w:sz w:val="22"/>
      <w:szCs w:val="22"/>
      <w:highlight w:val="yellow"/>
      <w:u w:val="single" w:color="000000"/>
    </w:rPr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ascii="Arial" w:hAnsi="Arial" w:cs="Arial"/>
      <w:sz w:val="18"/>
      <w:szCs w:val="18"/>
    </w:rPr>
  </w:style>
  <w:style w:type="character" w:customStyle="1" w:styleId="WW8Num65z0">
    <w:name w:val="WW8Num65z0"/>
    <w:rPr>
      <w:rFonts w:ascii="Arial" w:hAnsi="Arial" w:cs="Arial"/>
      <w:sz w:val="18"/>
      <w:szCs w:val="18"/>
    </w:rPr>
  </w:style>
  <w:style w:type="character" w:customStyle="1" w:styleId="WW8Num66z0">
    <w:name w:val="WW8Num66z0"/>
    <w:rPr>
      <w:rFonts w:ascii="Arial" w:hAnsi="Arial" w:cs="Arial"/>
      <w:sz w:val="18"/>
      <w:szCs w:val="18"/>
    </w:rPr>
  </w:style>
  <w:style w:type="character" w:customStyle="1" w:styleId="WW8Num67z0">
    <w:name w:val="WW8Num67z0"/>
    <w:rPr>
      <w:rFonts w:ascii="Arial" w:hAnsi="Arial" w:cs="Arial"/>
      <w:sz w:val="18"/>
      <w:szCs w:val="18"/>
    </w:rPr>
  </w:style>
  <w:style w:type="character" w:customStyle="1" w:styleId="WW8Num68z0">
    <w:name w:val="WW8Num68z0"/>
    <w:rPr>
      <w:rFonts w:ascii="Arial" w:hAnsi="Arial" w:cs="Arial"/>
      <w:sz w:val="18"/>
      <w:szCs w:val="18"/>
    </w:rPr>
  </w:style>
  <w:style w:type="character" w:customStyle="1" w:styleId="WW8Num69z0">
    <w:name w:val="WW8Num69z0"/>
    <w:rPr>
      <w:rFonts w:ascii="Arial" w:hAnsi="Arial" w:cs="Arial"/>
      <w:sz w:val="18"/>
      <w:szCs w:val="18"/>
    </w:rPr>
  </w:style>
  <w:style w:type="character" w:customStyle="1" w:styleId="WW8Num70z0">
    <w:name w:val="WW8Num70z0"/>
    <w:rPr>
      <w:rFonts w:ascii="Arial" w:hAnsi="Arial" w:cs="Arial"/>
      <w:sz w:val="18"/>
      <w:szCs w:val="18"/>
    </w:rPr>
  </w:style>
  <w:style w:type="character" w:customStyle="1" w:styleId="WW8Num71z0">
    <w:name w:val="WW8Num71z0"/>
    <w:rPr>
      <w:rFonts w:ascii="Arial" w:hAnsi="Arial" w:cs="Arial"/>
      <w:sz w:val="18"/>
      <w:szCs w:val="18"/>
    </w:rPr>
  </w:style>
  <w:style w:type="character" w:customStyle="1" w:styleId="WW8Num72z0">
    <w:name w:val="WW8Num72z0"/>
    <w:rPr>
      <w:rFonts w:ascii="Arial" w:hAnsi="Arial" w:cs="Arial"/>
      <w:sz w:val="18"/>
      <w:szCs w:val="18"/>
    </w:rPr>
  </w:style>
  <w:style w:type="character" w:customStyle="1" w:styleId="WW8Num73z0">
    <w:name w:val="WW8Num73z0"/>
    <w:rPr>
      <w:rFonts w:ascii="Symbol" w:hAnsi="Symbol" w:cs="OpenSymbol"/>
    </w:rPr>
  </w:style>
  <w:style w:type="character" w:customStyle="1" w:styleId="WW8Num73z1">
    <w:name w:val="WW8Num73z1"/>
    <w:rPr>
      <w:rFonts w:ascii="OpenSymbol" w:hAnsi="OpenSymbol" w:cs="OpenSymbol"/>
    </w:rPr>
  </w:style>
  <w:style w:type="character" w:customStyle="1" w:styleId="WW8Num74z0">
    <w:name w:val="WW8Num74z0"/>
    <w:rPr>
      <w:rFonts w:ascii="Arial" w:hAnsi="Arial" w:cs="Arial"/>
      <w:sz w:val="18"/>
      <w:szCs w:val="18"/>
    </w:rPr>
  </w:style>
  <w:style w:type="character" w:customStyle="1" w:styleId="WW8Num75z0">
    <w:name w:val="WW8Num75z0"/>
    <w:rPr>
      <w:rFonts w:ascii="Arial" w:hAnsi="Arial" w:cs="Arial"/>
      <w:sz w:val="18"/>
      <w:szCs w:val="18"/>
    </w:rPr>
  </w:style>
  <w:style w:type="character" w:customStyle="1" w:styleId="WW8Num76z0">
    <w:name w:val="WW8Num76z0"/>
    <w:rPr>
      <w:rFonts w:ascii="Arial" w:hAnsi="Arial" w:cs="Arial"/>
      <w:sz w:val="18"/>
      <w:szCs w:val="18"/>
    </w:rPr>
  </w:style>
  <w:style w:type="character" w:customStyle="1" w:styleId="WW8Num5z1">
    <w:name w:val="WW8Num5z1"/>
    <w:rPr>
      <w:rFonts w:eastAsia="Times New Roman"/>
      <w:strike w:val="0"/>
      <w:dstrike w:val="0"/>
      <w:sz w:val="22"/>
      <w:szCs w:val="22"/>
      <w:highlight w:val="yellow"/>
      <w:u w:val="single" w:color="000000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13z1">
    <w:name w:val="WW8Num13z1"/>
    <w:rPr>
      <w:rFonts w:ascii="Arial" w:hAnsi="Arial" w:cs="Arial"/>
      <w:sz w:val="18"/>
      <w:szCs w:val="18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23z1">
    <w:name w:val="WW8Num23z1"/>
    <w:rPr>
      <w:rFonts w:ascii="Arial" w:hAnsi="Arial" w:cs="Arial" w:hint="default"/>
      <w:b w:val="0"/>
      <w:bCs w:val="0"/>
      <w:sz w:val="18"/>
      <w:szCs w:val="18"/>
    </w:rPr>
  </w:style>
  <w:style w:type="character" w:customStyle="1" w:styleId="WW8Num23z2">
    <w:name w:val="WW8Num23z2"/>
    <w:rPr>
      <w:rFonts w:hint="default"/>
    </w:rPr>
  </w:style>
  <w:style w:type="character" w:customStyle="1" w:styleId="WW8Num25z1">
    <w:name w:val="WW8Num25z1"/>
    <w:rPr>
      <w:rFonts w:ascii="Arial" w:hAnsi="Arial" w:cs="Arial" w:hint="default"/>
      <w:b w:val="0"/>
      <w:bCs w:val="0"/>
      <w:sz w:val="18"/>
      <w:szCs w:val="18"/>
    </w:rPr>
  </w:style>
  <w:style w:type="character" w:customStyle="1" w:styleId="WW8Num25z2">
    <w:name w:val="WW8Num25z2"/>
    <w:rPr>
      <w:rFonts w:hint="default"/>
    </w:rPr>
  </w:style>
  <w:style w:type="character" w:customStyle="1" w:styleId="WW8Num30z1">
    <w:name w:val="WW8Num30z1"/>
    <w:rPr>
      <w:rFonts w:ascii="Arial" w:hAnsi="Arial" w:cs="Arial"/>
      <w:b w:val="0"/>
      <w:bCs w:val="0"/>
      <w:sz w:val="18"/>
      <w:szCs w:val="18"/>
    </w:rPr>
  </w:style>
  <w:style w:type="character" w:customStyle="1" w:styleId="WW8Num30z2">
    <w:name w:val="WW8Num30z2"/>
    <w:rPr>
      <w:rFonts w:ascii="Arial" w:hAnsi="Arial" w:cs="Arial" w:hint="default"/>
      <w:sz w:val="18"/>
      <w:szCs w:val="18"/>
    </w:rPr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3">
    <w:name w:val="WW8Num41z3"/>
    <w:rPr>
      <w:rFonts w:ascii="Calibri" w:hAnsi="Calibri" w:cs="Times New Roman" w:hint="default"/>
      <w:sz w:val="22"/>
      <w:szCs w:val="22"/>
    </w:rPr>
  </w:style>
  <w:style w:type="character" w:customStyle="1" w:styleId="WW8Num41z4">
    <w:name w:val="WW8Num41z4"/>
    <w:rPr>
      <w:rFonts w:cs="Times New Roman" w:hint="default"/>
    </w:rPr>
  </w:style>
  <w:style w:type="character" w:customStyle="1" w:styleId="WW8Num43z1">
    <w:name w:val="WW8Num43z1"/>
    <w:rPr>
      <w:rFonts w:hint="default"/>
    </w:rPr>
  </w:style>
  <w:style w:type="character" w:customStyle="1" w:styleId="WW8Num44z2">
    <w:name w:val="WW8Num44z2"/>
    <w:rPr>
      <w:rFonts w:hint="default"/>
    </w:rPr>
  </w:style>
  <w:style w:type="character" w:customStyle="1" w:styleId="WW8Num48z1">
    <w:name w:val="WW8Num48z1"/>
    <w:rPr>
      <w:rFonts w:ascii="Arial" w:hAnsi="Arial" w:cs="Arial"/>
      <w:sz w:val="18"/>
      <w:szCs w:val="18"/>
    </w:rPr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50z1">
    <w:name w:val="WW8Num50z1"/>
    <w:rPr>
      <w:rFonts w:ascii="Arial" w:eastAsia="Calibri" w:hAnsi="Arial" w:cs="Arial"/>
      <w:sz w:val="18"/>
      <w:szCs w:val="18"/>
      <w:lang w:eastAsia="en-US"/>
    </w:rPr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4z1">
    <w:name w:val="WW8Num54z1"/>
    <w:rPr>
      <w:rFonts w:hint="default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61z1">
    <w:name w:val="WW8Num61z1"/>
    <w:rPr>
      <w:rFonts w:ascii="Arial" w:hAnsi="Arial" w:cs="Arial" w:hint="default"/>
      <w:b w:val="0"/>
      <w:sz w:val="18"/>
      <w:szCs w:val="18"/>
    </w:rPr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1">
    <w:name w:val="WW8Num62z1"/>
    <w:rPr>
      <w:rFonts w:cs="Arial"/>
    </w:rPr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7z1">
    <w:name w:val="WW8Num67z1"/>
    <w:rPr>
      <w:rFonts w:eastAsia="Times New Roman"/>
      <w:strike w:val="0"/>
      <w:dstrike w:val="0"/>
      <w:sz w:val="22"/>
      <w:szCs w:val="22"/>
      <w:highlight w:val="yellow"/>
      <w:u w:val="single" w:color="000000"/>
    </w:rPr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1">
    <w:name w:val="WW8Num7z1"/>
    <w:rPr>
      <w:rFonts w:ascii="Calibri" w:eastAsia="Calibri" w:hAnsi="Calibri" w:cs="Calibri"/>
      <w:bCs/>
      <w:color w:val="000000"/>
      <w:kern w:val="2"/>
      <w:sz w:val="22"/>
      <w:szCs w:val="22"/>
    </w:rPr>
  </w:style>
  <w:style w:type="character" w:customStyle="1" w:styleId="WW8Num7z2">
    <w:name w:val="WW8Num7z2"/>
  </w:style>
  <w:style w:type="character" w:customStyle="1" w:styleId="WW8Num7z3">
    <w:name w:val="WW8Num7z3"/>
    <w:rPr>
      <w:i w:val="0"/>
      <w:color w:val="000000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  <w:rPr>
      <w:rFonts w:eastAsia="Times New Roman"/>
      <w:strike w:val="0"/>
      <w:dstrike w:val="0"/>
      <w:sz w:val="22"/>
      <w:szCs w:val="22"/>
      <w:highlight w:val="yellow"/>
      <w:u w:val="single" w:color="000000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31z1">
    <w:name w:val="WW8Num31z1"/>
    <w:rPr>
      <w:rFonts w:ascii="Arial" w:hAnsi="Arial" w:cs="Arial" w:hint="default"/>
      <w:b w:val="0"/>
      <w:bCs w:val="0"/>
      <w:sz w:val="18"/>
      <w:szCs w:val="18"/>
    </w:rPr>
  </w:style>
  <w:style w:type="character" w:customStyle="1" w:styleId="WW8Num31z2">
    <w:name w:val="WW8Num31z2"/>
    <w:rPr>
      <w:rFonts w:hint="default"/>
    </w:rPr>
  </w:style>
  <w:style w:type="character" w:customStyle="1" w:styleId="WW8Num34z1">
    <w:name w:val="WW8Num34z1"/>
    <w:rPr>
      <w:rFonts w:ascii="Arial" w:hAnsi="Arial" w:cs="Arial" w:hint="default"/>
      <w:b w:val="0"/>
      <w:bCs w:val="0"/>
      <w:sz w:val="18"/>
      <w:szCs w:val="18"/>
    </w:rPr>
  </w:style>
  <w:style w:type="character" w:customStyle="1" w:styleId="WW8Num34z2">
    <w:name w:val="WW8Num34z2"/>
    <w:rPr>
      <w:rFonts w:hint="default"/>
    </w:rPr>
  </w:style>
  <w:style w:type="character" w:customStyle="1" w:styleId="WW8Num36z1">
    <w:name w:val="WW8Num36z1"/>
    <w:rPr>
      <w:rFonts w:ascii="Arial" w:hAnsi="Arial" w:cs="Arial" w:hint="default"/>
      <w:b w:val="0"/>
      <w:sz w:val="18"/>
      <w:szCs w:val="18"/>
    </w:rPr>
  </w:style>
  <w:style w:type="character" w:customStyle="1" w:styleId="WW8Num36z2">
    <w:name w:val="WW8Num36z2"/>
    <w:rPr>
      <w:rFonts w:cs="Arial"/>
    </w:rPr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9z1">
    <w:name w:val="WW8Num39z1"/>
    <w:rPr>
      <w:rFonts w:ascii="Arial" w:hAnsi="Arial" w:cs="Arial"/>
      <w:b w:val="0"/>
      <w:bCs w:val="0"/>
      <w:sz w:val="18"/>
      <w:szCs w:val="18"/>
    </w:rPr>
  </w:style>
  <w:style w:type="character" w:customStyle="1" w:styleId="WW8Num39z2">
    <w:name w:val="WW8Num39z2"/>
    <w:rPr>
      <w:rFonts w:ascii="Arial" w:hAnsi="Arial" w:cs="Arial" w:hint="default"/>
      <w:sz w:val="18"/>
      <w:szCs w:val="18"/>
    </w:rPr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2z1">
    <w:name w:val="WW8Num42z1"/>
    <w:rPr>
      <w:rFonts w:ascii="Arial" w:eastAsia="Calibri" w:hAnsi="Arial" w:cs="Arial"/>
      <w:sz w:val="18"/>
      <w:szCs w:val="18"/>
      <w:lang w:eastAsia="en-US"/>
    </w:rPr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64z1">
    <w:name w:val="WW8Num64z1"/>
    <w:rPr>
      <w:rFonts w:hint="default"/>
    </w:rPr>
  </w:style>
  <w:style w:type="character" w:customStyle="1" w:styleId="WW8Num64z3">
    <w:name w:val="WW8Num64z3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65z1">
    <w:name w:val="WW8Num65z1"/>
    <w:rPr>
      <w:rFonts w:ascii="Arial" w:hAnsi="Arial" w:cs="Arial"/>
      <w:sz w:val="18"/>
      <w:szCs w:val="18"/>
    </w:rPr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8z1">
    <w:name w:val="WW8Num68z1"/>
    <w:rPr>
      <w:rFonts w:ascii="Arial" w:eastAsia="Calibri" w:hAnsi="Arial" w:cs="Arial"/>
      <w:sz w:val="18"/>
      <w:szCs w:val="18"/>
      <w:lang w:eastAsia="en-US"/>
    </w:rPr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1">
    <w:name w:val="WW8Num72z1"/>
    <w:rPr>
      <w:rFonts w:hint="default"/>
    </w:rPr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hint="default"/>
      <w:strike w:val="0"/>
      <w:dstrike w:val="0"/>
      <w:color w:val="000000"/>
    </w:rPr>
  </w:style>
  <w:style w:type="character" w:customStyle="1" w:styleId="WW8Num77z1">
    <w:name w:val="WW8Num77z1"/>
  </w:style>
  <w:style w:type="character" w:customStyle="1" w:styleId="WW8Num77z2">
    <w:name w:val="WW8Num77z2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8z0">
    <w:name w:val="WW8Num78z0"/>
    <w:rPr>
      <w:rFonts w:ascii="Arial" w:hAnsi="Arial" w:cs="Arial" w:hint="default"/>
    </w:rPr>
  </w:style>
  <w:style w:type="character" w:customStyle="1" w:styleId="WW8Num78z1">
    <w:name w:val="WW8Num78z1"/>
    <w:rPr>
      <w:rFonts w:ascii="Courier New" w:hAnsi="Courier New" w:cs="Courier New" w:hint="default"/>
    </w:rPr>
  </w:style>
  <w:style w:type="character" w:customStyle="1" w:styleId="WW8Num78z2">
    <w:name w:val="WW8Num78z2"/>
    <w:rPr>
      <w:rFonts w:ascii="Wingdings" w:hAnsi="Wingdings" w:cs="Wingdings" w:hint="default"/>
    </w:rPr>
  </w:style>
  <w:style w:type="character" w:customStyle="1" w:styleId="WW8Num78z3">
    <w:name w:val="WW8Num78z3"/>
    <w:rPr>
      <w:rFonts w:ascii="Symbol" w:hAnsi="Symbol" w:cs="Symbol" w:hint="default"/>
    </w:rPr>
  </w:style>
  <w:style w:type="character" w:customStyle="1" w:styleId="WW8Num79z0">
    <w:name w:val="WW8Num79z0"/>
    <w:rPr>
      <w:rFonts w:cs="Arial"/>
      <w:b/>
      <w:bCs/>
      <w:sz w:val="18"/>
      <w:szCs w:val="18"/>
    </w:rPr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0">
    <w:name w:val="WW8Num80z0"/>
    <w:rPr>
      <w:rFonts w:ascii="Arial" w:hAnsi="Arial" w:cs="Arial" w:hint="default"/>
      <w:b/>
      <w:bCs/>
      <w:sz w:val="18"/>
      <w:szCs w:val="18"/>
    </w:rPr>
  </w:style>
  <w:style w:type="character" w:customStyle="1" w:styleId="WW8Num80z1">
    <w:name w:val="WW8Num80z1"/>
    <w:rPr>
      <w:rFonts w:ascii="Arial" w:hAnsi="Arial" w:cs="Arial" w:hint="default"/>
      <w:b w:val="0"/>
      <w:sz w:val="18"/>
      <w:szCs w:val="18"/>
    </w:rPr>
  </w:style>
  <w:style w:type="character" w:customStyle="1" w:styleId="WW8Num80z2">
    <w:name w:val="WW8Num80z2"/>
  </w:style>
  <w:style w:type="character" w:customStyle="1" w:styleId="WW8Num80z3">
    <w:name w:val="WW8Num80z3"/>
  </w:style>
  <w:style w:type="character" w:customStyle="1" w:styleId="WW8Num80z4">
    <w:name w:val="WW8Num80z4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1z0">
    <w:name w:val="WW8Num81z0"/>
    <w:rPr>
      <w:rFonts w:ascii="Arial" w:hAnsi="Arial" w:cs="Arial" w:hint="default"/>
      <w:b/>
      <w:bCs/>
      <w:sz w:val="18"/>
      <w:szCs w:val="18"/>
    </w:rPr>
  </w:style>
  <w:style w:type="character" w:customStyle="1" w:styleId="WW8Num81z1">
    <w:name w:val="WW8Num81z1"/>
    <w:rPr>
      <w:rFonts w:ascii="Arial" w:hAnsi="Arial" w:cs="Arial" w:hint="default"/>
      <w:b w:val="0"/>
      <w:sz w:val="18"/>
      <w:szCs w:val="18"/>
    </w:rPr>
  </w:style>
  <w:style w:type="character" w:customStyle="1" w:styleId="WW8Num81z2">
    <w:name w:val="WW8Num81z2"/>
  </w:style>
  <w:style w:type="character" w:customStyle="1" w:styleId="WW8Num81z3">
    <w:name w:val="WW8Num81z3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0">
    <w:name w:val="WW8Num82z0"/>
    <w:rPr>
      <w:rFonts w:ascii="Arial" w:hAnsi="Arial" w:cs="Times New Roman"/>
      <w:b w:val="0"/>
      <w:bCs w:val="0"/>
      <w:sz w:val="18"/>
      <w:szCs w:val="18"/>
    </w:rPr>
  </w:style>
  <w:style w:type="character" w:customStyle="1" w:styleId="WW8Num82z1">
    <w:name w:val="WW8Num82z1"/>
    <w:rPr>
      <w:rFonts w:cs="Arial"/>
    </w:rPr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0">
    <w:name w:val="WW8Num83z0"/>
    <w:rPr>
      <w:rFonts w:cs="Arial"/>
      <w:b w:val="0"/>
      <w:sz w:val="18"/>
      <w:szCs w:val="18"/>
    </w:rPr>
  </w:style>
  <w:style w:type="character" w:customStyle="1" w:styleId="WW8Num83z1">
    <w:name w:val="WW8Num83z1"/>
  </w:style>
  <w:style w:type="character" w:customStyle="1" w:styleId="WW8Num83z2">
    <w:name w:val="WW8Num83z2"/>
  </w:style>
  <w:style w:type="character" w:customStyle="1" w:styleId="WW8Num83z3">
    <w:name w:val="WW8Num83z3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4z0">
    <w:name w:val="WW8Num84z0"/>
    <w:rPr>
      <w:rFonts w:ascii="Arial" w:hAnsi="Arial" w:cs="Arial" w:hint="default"/>
      <w:b/>
      <w:bCs/>
    </w:rPr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0">
    <w:name w:val="WW8Num85z0"/>
    <w:rPr>
      <w:rFonts w:ascii="Arial" w:hAnsi="Arial" w:cs="Arial"/>
      <w:sz w:val="18"/>
      <w:szCs w:val="18"/>
    </w:rPr>
  </w:style>
  <w:style w:type="character" w:customStyle="1" w:styleId="WW8Num85z1">
    <w:name w:val="WW8Num85z1"/>
  </w:style>
  <w:style w:type="character" w:customStyle="1" w:styleId="WW8Num85z2">
    <w:name w:val="WW8Num85z2"/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86z0">
    <w:name w:val="WW8Num86z0"/>
    <w:rPr>
      <w:rFonts w:cs="Arial"/>
      <w:b w:val="0"/>
      <w:sz w:val="18"/>
      <w:szCs w:val="18"/>
    </w:rPr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</w:style>
  <w:style w:type="character" w:customStyle="1" w:styleId="WW8Num87z1">
    <w:name w:val="WW8Num87z1"/>
  </w:style>
  <w:style w:type="character" w:customStyle="1" w:styleId="WW8Num87z2">
    <w:name w:val="WW8Num87z2"/>
  </w:style>
  <w:style w:type="character" w:customStyle="1" w:styleId="WW8Num87z3">
    <w:name w:val="WW8Num87z3"/>
    <w:rPr>
      <w:rFonts w:ascii="Arial" w:hAnsi="Arial" w:cs="Arial" w:hint="default"/>
      <w:sz w:val="18"/>
      <w:szCs w:val="18"/>
    </w:rPr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8z0">
    <w:name w:val="WW8Num88z0"/>
    <w:rPr>
      <w:rFonts w:ascii="Arial" w:hAnsi="Arial" w:cs="Arial" w:hint="default"/>
      <w:b/>
      <w:bCs/>
      <w:sz w:val="18"/>
      <w:szCs w:val="18"/>
    </w:rPr>
  </w:style>
  <w:style w:type="character" w:customStyle="1" w:styleId="WW8Num88z1">
    <w:name w:val="WW8Num88z1"/>
    <w:rPr>
      <w:rFonts w:ascii="Arial" w:hAnsi="Arial" w:cs="Arial" w:hint="default"/>
      <w:b w:val="0"/>
      <w:sz w:val="18"/>
      <w:szCs w:val="18"/>
    </w:rPr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0">
    <w:name w:val="WW8Num89z0"/>
  </w:style>
  <w:style w:type="character" w:customStyle="1" w:styleId="WW8Num89z1">
    <w:name w:val="WW8Num89z1"/>
  </w:style>
  <w:style w:type="character" w:customStyle="1" w:styleId="WW8Num89z2">
    <w:name w:val="WW8Num89z2"/>
  </w:style>
  <w:style w:type="character" w:customStyle="1" w:styleId="WW8Num89z3">
    <w:name w:val="WW8Num89z3"/>
  </w:style>
  <w:style w:type="character" w:customStyle="1" w:styleId="WW8Num89z4">
    <w:name w:val="WW8Num89z4"/>
  </w:style>
  <w:style w:type="character" w:customStyle="1" w:styleId="WW8Num89z5">
    <w:name w:val="WW8Num89z5"/>
  </w:style>
  <w:style w:type="character" w:customStyle="1" w:styleId="WW8Num89z6">
    <w:name w:val="WW8Num89z6"/>
  </w:style>
  <w:style w:type="character" w:customStyle="1" w:styleId="WW8Num89z7">
    <w:name w:val="WW8Num89z7"/>
  </w:style>
  <w:style w:type="character" w:customStyle="1" w:styleId="WW8Num89z8">
    <w:name w:val="WW8Num89z8"/>
  </w:style>
  <w:style w:type="character" w:customStyle="1" w:styleId="WW8Num90z0">
    <w:name w:val="WW8Num90z0"/>
    <w:rPr>
      <w:rFonts w:cs="Arial" w:hint="default"/>
      <w:b w:val="0"/>
      <w:sz w:val="18"/>
      <w:szCs w:val="22"/>
      <w:lang w:eastAsia="en-US"/>
    </w:rPr>
  </w:style>
  <w:style w:type="character" w:customStyle="1" w:styleId="WW8Num90z1">
    <w:name w:val="WW8Num90z1"/>
    <w:rPr>
      <w:rFonts w:eastAsia="Times New Roman"/>
      <w:strike w:val="0"/>
      <w:dstrike w:val="0"/>
      <w:sz w:val="22"/>
      <w:szCs w:val="22"/>
      <w:highlight w:val="yellow"/>
      <w:u w:val="single" w:color="000000"/>
    </w:rPr>
  </w:style>
  <w:style w:type="character" w:customStyle="1" w:styleId="WW8Num90z2">
    <w:name w:val="WW8Num90z2"/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Domylnaczcionkaakapitu2">
    <w:name w:val="Domyślna czcionka akapitu2"/>
  </w:style>
  <w:style w:type="character" w:customStyle="1" w:styleId="WW8Num12z1">
    <w:name w:val="WW8Num12z1"/>
    <w:rPr>
      <w:rFonts w:eastAsia="Calibri" w:cs="Calibri" w:hint="default"/>
      <w:b w:val="0"/>
      <w:bCs/>
      <w:spacing w:val="-1"/>
      <w:sz w:val="22"/>
    </w:rPr>
  </w:style>
  <w:style w:type="character" w:customStyle="1" w:styleId="WW8Num12z3">
    <w:name w:val="WW8Num12z3"/>
    <w:rPr>
      <w:rFonts w:hint="default"/>
    </w:rPr>
  </w:style>
  <w:style w:type="character" w:customStyle="1" w:styleId="WW8Num15z1">
    <w:name w:val="WW8Num15z1"/>
    <w:rPr>
      <w:rFonts w:eastAsia="Times New Roman"/>
      <w:strike w:val="0"/>
      <w:dstrike w:val="0"/>
      <w:sz w:val="22"/>
      <w:szCs w:val="22"/>
      <w:highlight w:val="yellow"/>
      <w:u w:val="single" w:color="000000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8z1">
    <w:name w:val="WW8Num28z1"/>
    <w:rPr>
      <w:rFonts w:ascii="Arial" w:hAnsi="Arial" w:cs="Arial"/>
      <w:sz w:val="18"/>
      <w:szCs w:val="18"/>
    </w:rPr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  <w:rPr>
      <w:rFonts w:cs="Arial" w:hint="default"/>
    </w:rPr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53z1">
    <w:name w:val="WW8Num53z1"/>
    <w:rPr>
      <w:rFonts w:hint="default"/>
    </w:rPr>
  </w:style>
  <w:style w:type="character" w:customStyle="1" w:styleId="WW8Num56z1">
    <w:name w:val="WW8Num56z1"/>
    <w:rPr>
      <w:rFonts w:ascii="Arial" w:eastAsia="Calibri" w:hAnsi="Arial" w:cs="Arial"/>
      <w:sz w:val="18"/>
      <w:szCs w:val="18"/>
    </w:rPr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4z2">
    <w:name w:val="WW8Num64z2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6z1">
    <w:name w:val="WW8Num66z1"/>
    <w:rPr>
      <w:rFonts w:ascii="Arial" w:hAnsi="Arial" w:cs="Arial" w:hint="default"/>
      <w:b w:val="0"/>
      <w:i w:val="0"/>
      <w:sz w:val="18"/>
      <w:szCs w:val="18"/>
    </w:rPr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podstawowyZnak">
    <w:name w:val="Tekst podstawowy Znak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Nagwek2Znak">
    <w:name w:val="Nagłówek 2 Znak"/>
    <w:rPr>
      <w:rFonts w:eastAsia="Calibri"/>
      <w:b/>
      <w:bCs/>
      <w:sz w:val="24"/>
      <w:szCs w:val="24"/>
      <w:lang w:val="x-none"/>
    </w:rPr>
  </w:style>
  <w:style w:type="character" w:customStyle="1" w:styleId="Teksttreci6">
    <w:name w:val="Tekst treści (6)"/>
    <w:rPr>
      <w:rFonts w:ascii="Arial Unicode MS" w:eastAsia="Arial Unicode MS" w:hAnsi="Arial Unicode MS" w:cs="Arial Unicode MS"/>
      <w:b/>
      <w:bCs/>
      <w:i w:val="0"/>
      <w:iCs w:val="0"/>
      <w:caps w:val="0"/>
      <w:smallCaps w:val="0"/>
      <w:strike w:val="0"/>
      <w:dstrike w:val="0"/>
      <w:color w:val="FFFFFF"/>
      <w:spacing w:val="-1"/>
      <w:w w:val="100"/>
      <w:position w:val="0"/>
      <w:sz w:val="23"/>
      <w:szCs w:val="23"/>
      <w:u w:val="none"/>
      <w:vertAlign w:val="baseline"/>
      <w:lang w:val="pl-PL"/>
    </w:rPr>
  </w:style>
  <w:style w:type="character" w:customStyle="1" w:styleId="Teksttreci5">
    <w:name w:val="Tekst treści (5)_"/>
    <w:rPr>
      <w:b/>
      <w:bCs/>
      <w:sz w:val="21"/>
      <w:szCs w:val="21"/>
      <w:shd w:val="clear" w:color="auto" w:fill="FFFFFF"/>
    </w:rPr>
  </w:style>
  <w:style w:type="character" w:customStyle="1" w:styleId="Styl1scZnak">
    <w:name w:val="Styl 1 sc Znak"/>
    <w:rPr>
      <w:rFonts w:ascii="Arial Narrow" w:hAnsi="Arial Narrow" w:cs="Arial Narrow"/>
      <w:lang w:val="x-none"/>
    </w:rPr>
  </w:style>
  <w:style w:type="character" w:customStyle="1" w:styleId="Teksttreci">
    <w:name w:val="Tekst treści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  <w:lang w:val="pl-PL"/>
    </w:rPr>
  </w:style>
  <w:style w:type="character" w:customStyle="1" w:styleId="Nagwek1Znak">
    <w:name w:val="Nagłówek 1 Znak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BodytextBold">
    <w:name w:val="Body text + Bold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/>
    </w:rPr>
  </w:style>
  <w:style w:type="character" w:customStyle="1" w:styleId="TekstpodstawowywcityZnak">
    <w:name w:val="Tekst podstawowy wcięty Znak"/>
    <w:basedOn w:val="Domylnaczcionkaakapitu1"/>
  </w:style>
  <w:style w:type="character" w:customStyle="1" w:styleId="Bodytext">
    <w:name w:val="Body text_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Headerorfooter">
    <w:name w:val="Header or footer_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Headerorfooter0">
    <w:name w:val="Header or footer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/>
    </w:rPr>
  </w:style>
  <w:style w:type="character" w:customStyle="1" w:styleId="BodytextItalic">
    <w:name w:val="Body text + Italic"/>
    <w:rPr>
      <w:rFonts w:ascii="Calibri" w:eastAsia="Calibri" w:hAnsi="Calibri" w:cs="Calibri"/>
      <w:i/>
      <w:iCs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/>
    </w:rPr>
  </w:style>
  <w:style w:type="character" w:customStyle="1" w:styleId="Tekstpodstawowy2">
    <w:name w:val="Tekst podstawowy2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/>
    </w:rPr>
  </w:style>
  <w:style w:type="character" w:customStyle="1" w:styleId="Bodytext6pt">
    <w:name w:val="Body text + 6 pt"/>
    <w:rPr>
      <w:rFonts w:ascii="Calibri" w:eastAsia="Calibri" w:hAnsi="Calibri" w:cs="Calibri"/>
      <w:color w:val="000000"/>
      <w:spacing w:val="0"/>
      <w:w w:val="100"/>
      <w:position w:val="0"/>
      <w:sz w:val="12"/>
      <w:szCs w:val="12"/>
      <w:shd w:val="clear" w:color="auto" w:fill="FFFFFF"/>
      <w:vertAlign w:val="baseline"/>
      <w:lang w:val="pl-PL"/>
    </w:rPr>
  </w:style>
  <w:style w:type="character" w:customStyle="1" w:styleId="Bodytext5">
    <w:name w:val="Body text (5)_"/>
    <w:rPr>
      <w:rFonts w:ascii="Calibri" w:eastAsia="Calibri" w:hAnsi="Calibri" w:cs="Calibri"/>
      <w:i/>
      <w:iCs/>
      <w:sz w:val="20"/>
      <w:szCs w:val="20"/>
      <w:shd w:val="clear" w:color="auto" w:fill="FFFFFF"/>
    </w:rPr>
  </w:style>
  <w:style w:type="character" w:customStyle="1" w:styleId="Tekstpodstawowy1">
    <w:name w:val="Tekst podstawowy1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vertAlign w:val="baseline"/>
      <w:lang w:val="pl-PL"/>
    </w:rPr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ZwykytekstZnak">
    <w:name w:val="Zwykły tekst Znak"/>
    <w:rPr>
      <w:rFonts w:ascii="Courier New" w:hAnsi="Courier New" w:cs="Courier New"/>
    </w:rPr>
  </w:style>
  <w:style w:type="character" w:customStyle="1" w:styleId="TekstprzypisudolnegoZnak">
    <w:name w:val="Tekst przypisu dolnego Znak"/>
    <w:rPr>
      <w:rFonts w:eastAsia="Calibri" w:cs="Calibri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Akapit1Znak">
    <w:name w:val="Akapit1 Znak"/>
    <w:rPr>
      <w:rFonts w:ascii="Arial" w:hAnsi="Arial" w:cs="Arial"/>
      <w:b/>
      <w:bCs/>
      <w:sz w:val="32"/>
      <w:szCs w:val="32"/>
      <w:lang w:val="pl-PL" w:bidi="ar-SA"/>
    </w:rPr>
  </w:style>
  <w:style w:type="character" w:customStyle="1" w:styleId="Tekstpodstawowy3Znak">
    <w:name w:val="Tekst podstawowy 3 Znak"/>
    <w:rPr>
      <w:rFonts w:ascii="Times New Roman" w:hAnsi="Times New Roman" w:cs="Times New Roman"/>
      <w:sz w:val="16"/>
      <w:szCs w:val="16"/>
    </w:rPr>
  </w:style>
  <w:style w:type="character" w:customStyle="1" w:styleId="Tekstpodstawowy2Znak">
    <w:name w:val="Tekst podstawowy 2 Znak"/>
    <w:rPr>
      <w:sz w:val="22"/>
      <w:szCs w:val="22"/>
    </w:rPr>
  </w:style>
  <w:style w:type="character" w:customStyle="1" w:styleId="TPPoziom2Znak">
    <w:name w:val="TP Poziom 2 Znak"/>
    <w:rPr>
      <w:rFonts w:eastAsia="Calibri"/>
      <w:kern w:val="2"/>
      <w:sz w:val="22"/>
      <w:szCs w:val="22"/>
    </w:rPr>
  </w:style>
  <w:style w:type="character" w:customStyle="1" w:styleId="AkapitzlistZnak">
    <w:name w:val="Akapit z listą Znak"/>
    <w:rPr>
      <w:sz w:val="22"/>
      <w:szCs w:val="22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FontStyle89">
    <w:name w:val="Font Style89"/>
    <w:rPr>
      <w:rFonts w:ascii="Arial" w:hAnsi="Arial" w:cs="Arial"/>
      <w:sz w:val="20"/>
      <w:szCs w:val="20"/>
    </w:rPr>
  </w:style>
  <w:style w:type="character" w:customStyle="1" w:styleId="FontStyle82">
    <w:name w:val="Font Style82"/>
    <w:rPr>
      <w:rFonts w:ascii="Arial" w:hAnsi="Arial" w:cs="Arial"/>
      <w:b/>
      <w:bCs/>
      <w:sz w:val="20"/>
      <w:szCs w:val="20"/>
    </w:rPr>
  </w:style>
  <w:style w:type="character" w:customStyle="1" w:styleId="FontStyle90">
    <w:name w:val="Font Style90"/>
    <w:rPr>
      <w:rFonts w:ascii="Arial" w:hAnsi="Arial" w:cs="Arial"/>
      <w:b/>
      <w:bCs/>
      <w:sz w:val="20"/>
      <w:szCs w:val="20"/>
    </w:rPr>
  </w:style>
  <w:style w:type="character" w:customStyle="1" w:styleId="Nierozpoznanawzmianka1">
    <w:name w:val="Nierozpoznana wzmianka1"/>
    <w:rPr>
      <w:color w:val="605E5C"/>
      <w:shd w:val="clear" w:color="auto" w:fill="E1DFDD"/>
    </w:rPr>
  </w:style>
  <w:style w:type="character" w:customStyle="1" w:styleId="FontStyle14">
    <w:name w:val="Font Style14"/>
    <w:rPr>
      <w:rFonts w:ascii="Arial" w:hAnsi="Arial" w:cs="Arial" w:hint="default"/>
      <w:b/>
      <w:bCs/>
      <w:sz w:val="18"/>
      <w:szCs w:val="18"/>
    </w:rPr>
  </w:style>
  <w:style w:type="character" w:customStyle="1" w:styleId="FontStyle19">
    <w:name w:val="Font Style19"/>
    <w:rPr>
      <w:rFonts w:ascii="Trebuchet MS" w:hAnsi="Trebuchet MS" w:cs="Trebuchet MS" w:hint="default"/>
      <w:b/>
      <w:bCs/>
      <w:sz w:val="26"/>
      <w:szCs w:val="26"/>
    </w:rPr>
  </w:style>
  <w:style w:type="character" w:customStyle="1" w:styleId="BezodstpwZnak">
    <w:name w:val="Bez odstępów Znak"/>
    <w:rPr>
      <w:rFonts w:eastAsia="Calibri" w:cs="Calibri"/>
      <w:sz w:val="22"/>
      <w:szCs w:val="22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eop">
    <w:name w:val="eop"/>
    <w:basedOn w:val="Domylnaczcionkaakapitu1"/>
  </w:style>
  <w:style w:type="character" w:customStyle="1" w:styleId="normaltextrun">
    <w:name w:val="normaltextrun"/>
    <w:basedOn w:val="Domylnaczcionkaakapitu1"/>
  </w:style>
  <w:style w:type="character" w:customStyle="1" w:styleId="spellingerror">
    <w:name w:val="spellingerror"/>
    <w:basedOn w:val="Domylnaczcionkaakapitu1"/>
  </w:style>
  <w:style w:type="character" w:customStyle="1" w:styleId="Odwoaniedokomentarza4">
    <w:name w:val="Odwołanie do komentarza4"/>
    <w:rPr>
      <w:sz w:val="16"/>
      <w:szCs w:val="16"/>
    </w:rPr>
  </w:style>
  <w:style w:type="character" w:customStyle="1" w:styleId="TekstkomentarzaZnak1">
    <w:name w:val="Tekst komentarza Znak1"/>
    <w:rPr>
      <w:rFonts w:ascii="Calibri" w:hAnsi="Calibri" w:cs="Calibri"/>
      <w:lang w:eastAsia="zh-CN"/>
    </w:rPr>
  </w:style>
  <w:style w:type="character" w:customStyle="1" w:styleId="AkapitWIBCOMZnak">
    <w:name w:val="Akapit WIBCOM Znak"/>
    <w:rPr>
      <w:rFonts w:ascii="Calibri" w:eastAsia="Calibri" w:hAnsi="Calibri" w:cs="Calibri"/>
      <w:sz w:val="24"/>
      <w:szCs w:val="24"/>
    </w:rPr>
  </w:style>
  <w:style w:type="character" w:customStyle="1" w:styleId="czeinternetowe">
    <w:name w:val="Łącze internetowe"/>
    <w:rPr>
      <w:color w:val="0000FF"/>
      <w:u w:val="single"/>
    </w:rPr>
  </w:style>
  <w:style w:type="character" w:styleId="Wyrnieniedelikatne">
    <w:name w:val="Subtle Emphasis"/>
    <w:qFormat/>
    <w:rPr>
      <w:i/>
      <w:iCs/>
      <w:color w:val="808080"/>
    </w:rPr>
  </w:style>
  <w:style w:type="character" w:customStyle="1" w:styleId="TytuWTZnak">
    <w:name w:val="@ Tytuł WT Znak"/>
    <w:rPr>
      <w:rFonts w:ascii="Arial" w:hAnsi="Arial" w:cs="Arial"/>
      <w:b/>
    </w:rPr>
  </w:style>
  <w:style w:type="character" w:customStyle="1" w:styleId="1TableTextZnak">
    <w:name w:val="1Table_Text Znak"/>
    <w:rPr>
      <w:rFonts w:ascii="Arial" w:eastAsia="Calibri" w:hAnsi="Arial" w:cs="Arial"/>
    </w:rPr>
  </w:style>
  <w:style w:type="character" w:customStyle="1" w:styleId="ListLabel1">
    <w:name w:val="ListLabel 1"/>
    <w:rPr>
      <w:rFonts w:ascii="Arial" w:eastAsia="Arial Unicode MS" w:hAnsi="Arial" w:cs="Arial"/>
    </w:rPr>
  </w:style>
  <w:style w:type="character" w:customStyle="1" w:styleId="ListLabel2">
    <w:name w:val="ListLabel 2"/>
    <w:rPr>
      <w:rFonts w:cs="Symbol"/>
      <w:b w:val="0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Wingdings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Wingdings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Wingdings"/>
    </w:rPr>
  </w:style>
  <w:style w:type="character" w:customStyle="1" w:styleId="ListLabel11">
    <w:name w:val="ListLabel 11"/>
    <w:rPr>
      <w:rFonts w:ascii="Arial" w:hAnsi="Arial" w:cs="Symbol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Wingdings"/>
    </w:rPr>
  </w:style>
  <w:style w:type="character" w:customStyle="1" w:styleId="ListLabel14">
    <w:name w:val="ListLabel 14"/>
    <w:rPr>
      <w:rFonts w:cs="Symbol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Wingdings"/>
    </w:rPr>
  </w:style>
  <w:style w:type="character" w:customStyle="1" w:styleId="ListLabel17">
    <w:name w:val="ListLabel 17"/>
    <w:rPr>
      <w:rFonts w:cs="Symbol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Wingdings"/>
    </w:rPr>
  </w:style>
  <w:style w:type="character" w:customStyle="1" w:styleId="ListLabel20">
    <w:name w:val="ListLabel 20"/>
    <w:rPr>
      <w:rFonts w:ascii="Arial" w:hAnsi="Arial" w:cs="Symbol"/>
    </w:rPr>
  </w:style>
  <w:style w:type="character" w:customStyle="1" w:styleId="ListLabel21">
    <w:name w:val="ListLabel 21"/>
    <w:rPr>
      <w:rFonts w:ascii="Arial" w:eastAsia="Arial Unicode MS" w:hAnsi="Arial" w:cs="Arial"/>
    </w:rPr>
  </w:style>
  <w:style w:type="character" w:customStyle="1" w:styleId="ListLabel22">
    <w:name w:val="ListLabel 22"/>
    <w:rPr>
      <w:rFonts w:ascii="Arial" w:eastAsia="Arial Unicode MS" w:hAnsi="Arial" w:cs="Arial"/>
    </w:rPr>
  </w:style>
  <w:style w:type="character" w:customStyle="1" w:styleId="ListLabel23">
    <w:name w:val="ListLabel 23"/>
    <w:rPr>
      <w:rFonts w:ascii="Arial" w:eastAsia="Arial Unicode MS" w:hAnsi="Arial" w:cs="Arial"/>
    </w:rPr>
  </w:style>
  <w:style w:type="character" w:customStyle="1" w:styleId="ListLabel24">
    <w:name w:val="ListLabel 24"/>
    <w:rPr>
      <w:rFonts w:ascii="Arial" w:hAnsi="Arial" w:cs="Symbol"/>
      <w:sz w:val="20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Symbol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Symbol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Symbol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Wingdings"/>
    </w:rPr>
  </w:style>
  <w:style w:type="character" w:customStyle="1" w:styleId="ListLabel38">
    <w:name w:val="ListLabel 38"/>
    <w:rPr>
      <w:rFonts w:cs="Symbol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Wingdings"/>
    </w:rPr>
  </w:style>
  <w:style w:type="character" w:customStyle="1" w:styleId="ListLabel41">
    <w:name w:val="ListLabel 41"/>
    <w:rPr>
      <w:rFonts w:ascii="Arial" w:hAnsi="Arial" w:cs="Symbol"/>
    </w:rPr>
  </w:style>
  <w:style w:type="character" w:customStyle="1" w:styleId="ListLabel42">
    <w:name w:val="ListLabel 42"/>
    <w:rPr>
      <w:rFonts w:ascii="Arial" w:hAnsi="Arial" w:cs="Symbol"/>
    </w:rPr>
  </w:style>
  <w:style w:type="character" w:customStyle="1" w:styleId="ListLabel43">
    <w:name w:val="ListLabel 43"/>
    <w:rPr>
      <w:rFonts w:ascii="Arial" w:hAnsi="Arial" w:cs="Symbol"/>
    </w:rPr>
  </w:style>
  <w:style w:type="character" w:customStyle="1" w:styleId="ListLabel44">
    <w:name w:val="ListLabel 44"/>
    <w:rPr>
      <w:rFonts w:eastAsia="Arial Unicode MS" w:cs="Arial"/>
    </w:rPr>
  </w:style>
  <w:style w:type="character" w:customStyle="1" w:styleId="ListLabel45">
    <w:name w:val="ListLabel 45"/>
    <w:rPr>
      <w:rFonts w:ascii="Arial" w:eastAsia="Arial Unicode MS" w:hAnsi="Arial" w:cs="Arial"/>
    </w:rPr>
  </w:style>
  <w:style w:type="character" w:customStyle="1" w:styleId="ListLabel46">
    <w:name w:val="ListLabel 46"/>
    <w:rPr>
      <w:rFonts w:cs="Symbol"/>
      <w:b w:val="0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Wingdings"/>
    </w:rPr>
  </w:style>
  <w:style w:type="character" w:customStyle="1" w:styleId="ListLabel49">
    <w:name w:val="ListLabel 49"/>
    <w:rPr>
      <w:rFonts w:cs="Symbol"/>
    </w:rPr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  <w:rPr>
      <w:rFonts w:cs="Wingdings"/>
    </w:rPr>
  </w:style>
  <w:style w:type="character" w:customStyle="1" w:styleId="ListLabel52">
    <w:name w:val="ListLabel 52"/>
    <w:rPr>
      <w:rFonts w:cs="Symbol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Wingdings"/>
    </w:rPr>
  </w:style>
  <w:style w:type="character" w:customStyle="1" w:styleId="ListLabel55">
    <w:name w:val="ListLabel 55"/>
    <w:rPr>
      <w:rFonts w:ascii="Arial" w:hAnsi="Arial" w:cs="Symbol"/>
    </w:rPr>
  </w:style>
  <w:style w:type="character" w:customStyle="1" w:styleId="ListLabel56">
    <w:name w:val="ListLabel 56"/>
    <w:rPr>
      <w:rFonts w:cs="Courier New"/>
    </w:rPr>
  </w:style>
  <w:style w:type="character" w:customStyle="1" w:styleId="ListLabel57">
    <w:name w:val="ListLabel 57"/>
    <w:rPr>
      <w:rFonts w:cs="Wingdings"/>
    </w:rPr>
  </w:style>
  <w:style w:type="character" w:customStyle="1" w:styleId="ListLabel58">
    <w:name w:val="ListLabel 58"/>
    <w:rPr>
      <w:rFonts w:cs="Symbol"/>
    </w:rPr>
  </w:style>
  <w:style w:type="character" w:customStyle="1" w:styleId="ListLabel59">
    <w:name w:val="ListLabel 59"/>
    <w:rPr>
      <w:rFonts w:cs="Courier New"/>
    </w:rPr>
  </w:style>
  <w:style w:type="character" w:customStyle="1" w:styleId="ListLabel60">
    <w:name w:val="ListLabel 60"/>
    <w:rPr>
      <w:rFonts w:cs="Wingdings"/>
    </w:rPr>
  </w:style>
  <w:style w:type="character" w:customStyle="1" w:styleId="ListLabel61">
    <w:name w:val="ListLabel 61"/>
    <w:rPr>
      <w:rFonts w:cs="Symbol"/>
    </w:rPr>
  </w:style>
  <w:style w:type="character" w:customStyle="1" w:styleId="ListLabel62">
    <w:name w:val="ListLabel 62"/>
    <w:rPr>
      <w:rFonts w:cs="Courier New"/>
    </w:rPr>
  </w:style>
  <w:style w:type="character" w:customStyle="1" w:styleId="ListLabel63">
    <w:name w:val="ListLabel 63"/>
    <w:rPr>
      <w:rFonts w:cs="Wingdings"/>
    </w:rPr>
  </w:style>
  <w:style w:type="character" w:customStyle="1" w:styleId="ListLabel64">
    <w:name w:val="ListLabel 64"/>
    <w:rPr>
      <w:rFonts w:ascii="Arial" w:hAnsi="Arial" w:cs="Symbol"/>
    </w:rPr>
  </w:style>
  <w:style w:type="character" w:customStyle="1" w:styleId="ListLabel65">
    <w:name w:val="ListLabel 65"/>
    <w:rPr>
      <w:rFonts w:ascii="Arial" w:eastAsia="Arial Unicode MS" w:hAnsi="Arial" w:cs="Arial"/>
    </w:rPr>
  </w:style>
  <w:style w:type="character" w:customStyle="1" w:styleId="ListLabel66">
    <w:name w:val="ListLabel 66"/>
    <w:rPr>
      <w:rFonts w:ascii="Arial" w:eastAsia="Arial Unicode MS" w:hAnsi="Arial" w:cs="Arial"/>
    </w:rPr>
  </w:style>
  <w:style w:type="character" w:customStyle="1" w:styleId="ListLabel67">
    <w:name w:val="ListLabel 67"/>
    <w:rPr>
      <w:rFonts w:ascii="Arial" w:eastAsia="Arial Unicode MS" w:hAnsi="Arial" w:cs="Arial"/>
    </w:rPr>
  </w:style>
  <w:style w:type="character" w:customStyle="1" w:styleId="ListLabel68">
    <w:name w:val="ListLabel 68"/>
    <w:rPr>
      <w:rFonts w:ascii="Arial" w:hAnsi="Arial" w:cs="Symbol"/>
      <w:sz w:val="20"/>
    </w:rPr>
  </w:style>
  <w:style w:type="character" w:customStyle="1" w:styleId="ListLabel69">
    <w:name w:val="ListLabel 69"/>
    <w:rPr>
      <w:rFonts w:cs="Courier New"/>
    </w:rPr>
  </w:style>
  <w:style w:type="character" w:customStyle="1" w:styleId="ListLabel70">
    <w:name w:val="ListLabel 70"/>
    <w:rPr>
      <w:rFonts w:cs="Wingdings"/>
    </w:rPr>
  </w:style>
  <w:style w:type="character" w:customStyle="1" w:styleId="ListLabel71">
    <w:name w:val="ListLabel 71"/>
    <w:rPr>
      <w:rFonts w:cs="Symbol"/>
    </w:rPr>
  </w:style>
  <w:style w:type="character" w:customStyle="1" w:styleId="ListLabel72">
    <w:name w:val="ListLabel 72"/>
    <w:rPr>
      <w:rFonts w:cs="Courier New"/>
    </w:rPr>
  </w:style>
  <w:style w:type="character" w:customStyle="1" w:styleId="ListLabel73">
    <w:name w:val="ListLabel 73"/>
    <w:rPr>
      <w:rFonts w:cs="Wingdings"/>
    </w:rPr>
  </w:style>
  <w:style w:type="character" w:customStyle="1" w:styleId="ListLabel74">
    <w:name w:val="ListLabel 74"/>
    <w:rPr>
      <w:rFonts w:cs="Symbol"/>
    </w:rPr>
  </w:style>
  <w:style w:type="character" w:customStyle="1" w:styleId="ListLabel75">
    <w:name w:val="ListLabel 75"/>
    <w:rPr>
      <w:rFonts w:cs="Courier New"/>
    </w:rPr>
  </w:style>
  <w:style w:type="character" w:customStyle="1" w:styleId="ListLabel76">
    <w:name w:val="ListLabel 76"/>
    <w:rPr>
      <w:rFonts w:cs="Wingdings"/>
    </w:rPr>
  </w:style>
  <w:style w:type="character" w:customStyle="1" w:styleId="ListLabel77">
    <w:name w:val="ListLabel 77"/>
    <w:rPr>
      <w:rFonts w:cs="Courier New"/>
    </w:rPr>
  </w:style>
  <w:style w:type="character" w:customStyle="1" w:styleId="ListLabel78">
    <w:name w:val="ListLabel 78"/>
    <w:rPr>
      <w:rFonts w:cs="Wingdings"/>
    </w:rPr>
  </w:style>
  <w:style w:type="character" w:customStyle="1" w:styleId="ListLabel79">
    <w:name w:val="ListLabel 79"/>
    <w:rPr>
      <w:rFonts w:cs="Symbol"/>
    </w:rPr>
  </w:style>
  <w:style w:type="character" w:customStyle="1" w:styleId="ListLabel80">
    <w:name w:val="ListLabel 80"/>
    <w:rPr>
      <w:rFonts w:cs="Courier New"/>
    </w:rPr>
  </w:style>
  <w:style w:type="character" w:customStyle="1" w:styleId="ListLabel81">
    <w:name w:val="ListLabel 81"/>
    <w:rPr>
      <w:rFonts w:cs="Wingdings"/>
    </w:rPr>
  </w:style>
  <w:style w:type="character" w:customStyle="1" w:styleId="ListLabel82">
    <w:name w:val="ListLabel 82"/>
    <w:rPr>
      <w:rFonts w:cs="Symbol"/>
    </w:rPr>
  </w:style>
  <w:style w:type="character" w:customStyle="1" w:styleId="ListLabel83">
    <w:name w:val="ListLabel 83"/>
    <w:rPr>
      <w:rFonts w:cs="Courier New"/>
    </w:rPr>
  </w:style>
  <w:style w:type="character" w:customStyle="1" w:styleId="ListLabel84">
    <w:name w:val="ListLabel 84"/>
    <w:rPr>
      <w:rFonts w:cs="Wingdings"/>
    </w:rPr>
  </w:style>
  <w:style w:type="character" w:customStyle="1" w:styleId="ListLabel85">
    <w:name w:val="ListLabel 85"/>
    <w:rPr>
      <w:rFonts w:ascii="Arial" w:hAnsi="Arial" w:cs="Symbol"/>
    </w:rPr>
  </w:style>
  <w:style w:type="character" w:customStyle="1" w:styleId="ListLabel86">
    <w:name w:val="ListLabel 86"/>
    <w:rPr>
      <w:rFonts w:ascii="Arial" w:hAnsi="Arial" w:cs="Symbol"/>
    </w:rPr>
  </w:style>
  <w:style w:type="character" w:customStyle="1" w:styleId="ListLabel87">
    <w:name w:val="ListLabel 87"/>
    <w:rPr>
      <w:rFonts w:ascii="Arial" w:hAnsi="Arial" w:cs="Symbol"/>
    </w:rPr>
  </w:style>
  <w:style w:type="character" w:customStyle="1" w:styleId="ListLabel88">
    <w:name w:val="ListLabel 88"/>
    <w:rPr>
      <w:rFonts w:eastAsia="Arial Unicode MS" w:cs="Arial"/>
    </w:rPr>
  </w:style>
  <w:style w:type="character" w:customStyle="1" w:styleId="highlight">
    <w:name w:val="highlight"/>
    <w:basedOn w:val="Domylnaczcionkaakapitu2"/>
  </w:style>
  <w:style w:type="character" w:customStyle="1" w:styleId="ListLabel89">
    <w:name w:val="ListLabel 89"/>
    <w:rPr>
      <w:rFonts w:ascii="Arial" w:eastAsia="Arial Unicode MS" w:hAnsi="Arial" w:cs="Arial"/>
    </w:rPr>
  </w:style>
  <w:style w:type="character" w:customStyle="1" w:styleId="ListLabel90">
    <w:name w:val="ListLabel 90"/>
    <w:rPr>
      <w:rFonts w:cs="Symbol"/>
      <w:b w:val="0"/>
    </w:rPr>
  </w:style>
  <w:style w:type="character" w:customStyle="1" w:styleId="ListLabel91">
    <w:name w:val="ListLabel 91"/>
    <w:rPr>
      <w:rFonts w:cs="Courier New"/>
    </w:rPr>
  </w:style>
  <w:style w:type="character" w:customStyle="1" w:styleId="ListLabel92">
    <w:name w:val="ListLabel 92"/>
    <w:rPr>
      <w:rFonts w:cs="Wingdings"/>
    </w:rPr>
  </w:style>
  <w:style w:type="character" w:customStyle="1" w:styleId="ListLabel93">
    <w:name w:val="ListLabel 93"/>
    <w:rPr>
      <w:rFonts w:cs="Symbol"/>
    </w:rPr>
  </w:style>
  <w:style w:type="character" w:customStyle="1" w:styleId="ListLabel94">
    <w:name w:val="ListLabel 94"/>
    <w:rPr>
      <w:rFonts w:cs="Courier New"/>
    </w:rPr>
  </w:style>
  <w:style w:type="character" w:customStyle="1" w:styleId="ListLabel95">
    <w:name w:val="ListLabel 95"/>
    <w:rPr>
      <w:rFonts w:cs="Wingdings"/>
    </w:rPr>
  </w:style>
  <w:style w:type="character" w:customStyle="1" w:styleId="ListLabel96">
    <w:name w:val="ListLabel 96"/>
    <w:rPr>
      <w:rFonts w:cs="Symbol"/>
    </w:rPr>
  </w:style>
  <w:style w:type="character" w:customStyle="1" w:styleId="ListLabel97">
    <w:name w:val="ListLabel 97"/>
    <w:rPr>
      <w:rFonts w:cs="Courier New"/>
    </w:rPr>
  </w:style>
  <w:style w:type="character" w:customStyle="1" w:styleId="ListLabel98">
    <w:name w:val="ListLabel 98"/>
    <w:rPr>
      <w:rFonts w:cs="Wingdings"/>
    </w:rPr>
  </w:style>
  <w:style w:type="character" w:customStyle="1" w:styleId="ListLabel99">
    <w:name w:val="ListLabel 99"/>
    <w:rPr>
      <w:rFonts w:ascii="Arial" w:hAnsi="Arial" w:cs="Symbol"/>
    </w:rPr>
  </w:style>
  <w:style w:type="character" w:customStyle="1" w:styleId="ListLabel100">
    <w:name w:val="ListLabel 100"/>
    <w:rPr>
      <w:rFonts w:cs="Courier New"/>
    </w:rPr>
  </w:style>
  <w:style w:type="character" w:customStyle="1" w:styleId="ListLabel101">
    <w:name w:val="ListLabel 101"/>
    <w:rPr>
      <w:rFonts w:cs="Wingdings"/>
    </w:rPr>
  </w:style>
  <w:style w:type="character" w:customStyle="1" w:styleId="ListLabel102">
    <w:name w:val="ListLabel 102"/>
    <w:rPr>
      <w:rFonts w:cs="Symbol"/>
    </w:rPr>
  </w:style>
  <w:style w:type="character" w:customStyle="1" w:styleId="ListLabel103">
    <w:name w:val="ListLabel 103"/>
    <w:rPr>
      <w:rFonts w:cs="Courier New"/>
    </w:rPr>
  </w:style>
  <w:style w:type="character" w:customStyle="1" w:styleId="ListLabel104">
    <w:name w:val="ListLabel 104"/>
    <w:rPr>
      <w:rFonts w:cs="Wingdings"/>
    </w:rPr>
  </w:style>
  <w:style w:type="character" w:customStyle="1" w:styleId="ListLabel105">
    <w:name w:val="ListLabel 105"/>
    <w:rPr>
      <w:rFonts w:cs="Symbol"/>
    </w:rPr>
  </w:style>
  <w:style w:type="character" w:customStyle="1" w:styleId="ListLabel106">
    <w:name w:val="ListLabel 106"/>
    <w:rPr>
      <w:rFonts w:cs="Courier New"/>
    </w:rPr>
  </w:style>
  <w:style w:type="character" w:customStyle="1" w:styleId="ListLabel107">
    <w:name w:val="ListLabel 107"/>
    <w:rPr>
      <w:rFonts w:cs="Wingdings"/>
    </w:rPr>
  </w:style>
  <w:style w:type="character" w:customStyle="1" w:styleId="ListLabel108">
    <w:name w:val="ListLabel 108"/>
    <w:rPr>
      <w:rFonts w:ascii="Arial" w:hAnsi="Arial" w:cs="Symbol"/>
    </w:rPr>
  </w:style>
  <w:style w:type="character" w:customStyle="1" w:styleId="ListLabel109">
    <w:name w:val="ListLabel 109"/>
    <w:rPr>
      <w:rFonts w:ascii="Arial" w:eastAsia="Arial Unicode MS" w:hAnsi="Arial" w:cs="Arial"/>
    </w:rPr>
  </w:style>
  <w:style w:type="character" w:customStyle="1" w:styleId="ListLabel110">
    <w:name w:val="ListLabel 110"/>
    <w:rPr>
      <w:rFonts w:ascii="Arial" w:eastAsia="Arial Unicode MS" w:hAnsi="Arial" w:cs="Arial"/>
    </w:rPr>
  </w:style>
  <w:style w:type="character" w:customStyle="1" w:styleId="ListLabel111">
    <w:name w:val="ListLabel 111"/>
    <w:rPr>
      <w:rFonts w:ascii="Arial" w:eastAsia="Arial Unicode MS" w:hAnsi="Arial" w:cs="Arial"/>
    </w:rPr>
  </w:style>
  <w:style w:type="character" w:customStyle="1" w:styleId="ListLabel112">
    <w:name w:val="ListLabel 112"/>
    <w:rPr>
      <w:rFonts w:ascii="Arial" w:hAnsi="Arial" w:cs="Symbol"/>
      <w:sz w:val="20"/>
    </w:rPr>
  </w:style>
  <w:style w:type="character" w:customStyle="1" w:styleId="ListLabel113">
    <w:name w:val="ListLabel 113"/>
    <w:rPr>
      <w:rFonts w:cs="Courier New"/>
    </w:rPr>
  </w:style>
  <w:style w:type="character" w:customStyle="1" w:styleId="ListLabel114">
    <w:name w:val="ListLabel 114"/>
    <w:rPr>
      <w:rFonts w:cs="Wingdings"/>
    </w:rPr>
  </w:style>
  <w:style w:type="character" w:customStyle="1" w:styleId="ListLabel115">
    <w:name w:val="ListLabel 115"/>
    <w:rPr>
      <w:rFonts w:cs="Symbol"/>
    </w:rPr>
  </w:style>
  <w:style w:type="character" w:customStyle="1" w:styleId="ListLabel116">
    <w:name w:val="ListLabel 116"/>
    <w:rPr>
      <w:rFonts w:cs="Courier New"/>
    </w:rPr>
  </w:style>
  <w:style w:type="character" w:customStyle="1" w:styleId="ListLabel117">
    <w:name w:val="ListLabel 117"/>
    <w:rPr>
      <w:rFonts w:cs="Wingdings"/>
    </w:rPr>
  </w:style>
  <w:style w:type="character" w:customStyle="1" w:styleId="ListLabel118">
    <w:name w:val="ListLabel 118"/>
    <w:rPr>
      <w:rFonts w:cs="Symbol"/>
    </w:rPr>
  </w:style>
  <w:style w:type="character" w:customStyle="1" w:styleId="ListLabel119">
    <w:name w:val="ListLabel 119"/>
    <w:rPr>
      <w:rFonts w:cs="Courier New"/>
    </w:rPr>
  </w:style>
  <w:style w:type="character" w:customStyle="1" w:styleId="ListLabel120">
    <w:name w:val="ListLabel 120"/>
    <w:rPr>
      <w:rFonts w:cs="Wingdings"/>
    </w:rPr>
  </w:style>
  <w:style w:type="character" w:customStyle="1" w:styleId="ListLabel121">
    <w:name w:val="ListLabel 121"/>
    <w:rPr>
      <w:rFonts w:cs="Courier New"/>
    </w:rPr>
  </w:style>
  <w:style w:type="character" w:customStyle="1" w:styleId="ListLabel122">
    <w:name w:val="ListLabel 122"/>
    <w:rPr>
      <w:rFonts w:cs="Wingdings"/>
    </w:rPr>
  </w:style>
  <w:style w:type="character" w:customStyle="1" w:styleId="ListLabel123">
    <w:name w:val="ListLabel 123"/>
    <w:rPr>
      <w:rFonts w:cs="Symbol"/>
    </w:rPr>
  </w:style>
  <w:style w:type="character" w:customStyle="1" w:styleId="ListLabel124">
    <w:name w:val="ListLabel 124"/>
    <w:rPr>
      <w:rFonts w:cs="Courier New"/>
    </w:rPr>
  </w:style>
  <w:style w:type="character" w:customStyle="1" w:styleId="ListLabel125">
    <w:name w:val="ListLabel 125"/>
    <w:rPr>
      <w:rFonts w:cs="Wingdings"/>
    </w:rPr>
  </w:style>
  <w:style w:type="character" w:customStyle="1" w:styleId="ListLabel126">
    <w:name w:val="ListLabel 126"/>
    <w:rPr>
      <w:rFonts w:cs="Symbol"/>
    </w:rPr>
  </w:style>
  <w:style w:type="character" w:customStyle="1" w:styleId="ListLabel127">
    <w:name w:val="ListLabel 127"/>
    <w:rPr>
      <w:rFonts w:cs="Courier New"/>
    </w:rPr>
  </w:style>
  <w:style w:type="character" w:customStyle="1" w:styleId="ListLabel128">
    <w:name w:val="ListLabel 128"/>
    <w:rPr>
      <w:rFonts w:cs="Wingdings"/>
    </w:rPr>
  </w:style>
  <w:style w:type="character" w:customStyle="1" w:styleId="ListLabel129">
    <w:name w:val="ListLabel 129"/>
    <w:rPr>
      <w:rFonts w:ascii="Arial" w:hAnsi="Arial" w:cs="Symbol"/>
    </w:rPr>
  </w:style>
  <w:style w:type="character" w:customStyle="1" w:styleId="ListLabel130">
    <w:name w:val="ListLabel 130"/>
    <w:rPr>
      <w:rFonts w:ascii="Arial" w:hAnsi="Arial" w:cs="Symbol"/>
    </w:rPr>
  </w:style>
  <w:style w:type="character" w:customStyle="1" w:styleId="ListLabel131">
    <w:name w:val="ListLabel 131"/>
    <w:rPr>
      <w:rFonts w:eastAsia="Arial Unicode MS" w:cs="Arial"/>
    </w:rPr>
  </w:style>
  <w:style w:type="character" w:customStyle="1" w:styleId="ListLabel132">
    <w:name w:val="ListLabel 132"/>
    <w:rPr>
      <w:rFonts w:cs="Symbol"/>
    </w:rPr>
  </w:style>
  <w:style w:type="character" w:customStyle="1" w:styleId="TekstkomentarzaZnak2">
    <w:name w:val="Tekst komentarza Znak2"/>
    <w:rPr>
      <w:rFonts w:ascii="Arial" w:hAnsi="Arial" w:cs="Arial"/>
      <w:color w:val="00000A"/>
      <w:szCs w:val="20"/>
    </w:rPr>
  </w:style>
  <w:style w:type="character" w:customStyle="1" w:styleId="TekstdymkaZnak1">
    <w:name w:val="Tekst dymka Znak1"/>
    <w:rPr>
      <w:rFonts w:ascii="Segoe UI" w:hAnsi="Segoe UI" w:cs="Segoe UI"/>
      <w:color w:val="00000A"/>
      <w:sz w:val="18"/>
      <w:szCs w:val="18"/>
    </w:rPr>
  </w:style>
  <w:style w:type="character" w:customStyle="1" w:styleId="StopkaZnak1">
    <w:name w:val="Stopka Znak1"/>
    <w:rPr>
      <w:rFonts w:ascii="Calibri" w:hAnsi="Calibri" w:cs="Calibri"/>
      <w:sz w:val="22"/>
      <w:szCs w:val="22"/>
      <w:lang w:eastAsia="zh-CN"/>
    </w:rPr>
  </w:style>
  <w:style w:type="character" w:customStyle="1" w:styleId="NagwekwtrcenieZnak">
    <w:name w:val="Nagłówek_wtrącenie Znak"/>
    <w:rPr>
      <w:rFonts w:ascii="Arial" w:eastAsia="Calibri" w:hAnsi="Arial" w:cs="Calibri"/>
      <w:b/>
      <w:smallCaps/>
      <w:szCs w:val="22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Odwoaniedokomentarza5">
    <w:name w:val="Odwołanie do komentarza5"/>
    <w:uiPriority w:val="99"/>
    <w:rPr>
      <w:sz w:val="16"/>
      <w:szCs w:val="16"/>
    </w:rPr>
  </w:style>
  <w:style w:type="character" w:customStyle="1" w:styleId="PodtytuZnak">
    <w:name w:val="Podtytuł Znak"/>
    <w:rPr>
      <w:rFonts w:eastAsia="SimSun" w:cs="Mangal"/>
      <w:b/>
      <w:bCs/>
      <w:kern w:val="2"/>
      <w:sz w:val="24"/>
      <w:szCs w:val="24"/>
      <w:lang w:eastAsia="zh-CN" w:bidi="hi-IN"/>
    </w:rPr>
  </w:style>
  <w:style w:type="character" w:customStyle="1" w:styleId="Odwoaniedokomentarza7">
    <w:name w:val="Odwołanie do komentarza7"/>
    <w:rPr>
      <w:sz w:val="16"/>
      <w:szCs w:val="16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NumberingSymbols">
    <w:name w:val="Numbering Symbols"/>
    <w:rPr>
      <w:rFonts w:ascii="Arial" w:hAnsi="Arial" w:cs="Arial"/>
      <w:sz w:val="18"/>
      <w:szCs w:val="18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ny"/>
    <w:pPr>
      <w:suppressLineNumbers/>
    </w:pPr>
    <w:rPr>
      <w:rFonts w:cs="Arial Unicode MS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  <w:rPr>
      <w:lang w:val="x-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Tekstkomentarza3">
    <w:name w:val="Tekst komentarza3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3"/>
    <w:next w:val="Tekstkomentarza3"/>
    <w:rPr>
      <w:b/>
      <w:bCs/>
    </w:rPr>
  </w:style>
  <w:style w:type="paragraph" w:customStyle="1" w:styleId="Zwykytekst1">
    <w:name w:val="Zwykły tekst1"/>
    <w:basedOn w:val="Normalny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paragraph" w:styleId="NormalnyWeb">
    <w:name w:val="Normal (Web)"/>
    <w:basedOn w:val="Normalny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xl32">
    <w:name w:val="xl32"/>
    <w:basedOn w:val="Normalny"/>
    <w:pPr>
      <w:pBdr>
        <w:top w:val="none" w:sz="0" w:space="0" w:color="000000"/>
        <w:left w:val="single" w:sz="8" w:space="0" w:color="000000"/>
        <w:bottom w:val="single" w:sz="12" w:space="0" w:color="000000"/>
        <w:right w:val="single" w:sz="8" w:space="0" w:color="000000"/>
      </w:pBdr>
      <w:spacing w:before="100" w:after="100" w:line="240" w:lineRule="auto"/>
    </w:pPr>
    <w:rPr>
      <w:rFonts w:ascii="Times New Roman" w:eastAsia="Arial Unicode MS" w:hAnsi="Times New Roman" w:cs="Times New Roman"/>
      <w:b/>
      <w:bCs/>
    </w:rPr>
  </w:style>
  <w:style w:type="paragraph" w:customStyle="1" w:styleId="Teksttreci50">
    <w:name w:val="Tekst treści (5)"/>
    <w:basedOn w:val="Normalny"/>
    <w:pPr>
      <w:widowControl w:val="0"/>
      <w:shd w:val="clear" w:color="auto" w:fill="FFFFFF"/>
      <w:spacing w:after="0" w:line="230" w:lineRule="exact"/>
      <w:ind w:hanging="1920"/>
    </w:pPr>
    <w:rPr>
      <w:b/>
      <w:bCs/>
      <w:sz w:val="21"/>
      <w:szCs w:val="21"/>
      <w:lang w:val="x-none"/>
    </w:rPr>
  </w:style>
  <w:style w:type="paragraph" w:customStyle="1" w:styleId="Styl1sc">
    <w:name w:val="Styl 1 sc"/>
    <w:basedOn w:val="Nagwek1"/>
    <w:pPr>
      <w:keepLines w:val="0"/>
      <w:numPr>
        <w:numId w:val="29"/>
      </w:numPr>
      <w:spacing w:before="0" w:line="240" w:lineRule="auto"/>
      <w:contextualSpacing/>
      <w:jc w:val="both"/>
    </w:pPr>
    <w:rPr>
      <w:rFonts w:ascii="Arial Narrow" w:hAnsi="Arial Narrow" w:cs="Arial Narrow"/>
      <w:color w:val="000000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3">
    <w:name w:val="Tekst podstawowy3"/>
    <w:basedOn w:val="Normalny"/>
    <w:pPr>
      <w:widowControl w:val="0"/>
      <w:shd w:val="clear" w:color="auto" w:fill="FFFFFF"/>
      <w:spacing w:before="1800" w:after="300" w:line="0" w:lineRule="atLeast"/>
      <w:ind w:hanging="480"/>
    </w:pPr>
    <w:rPr>
      <w:rFonts w:eastAsia="Calibri"/>
      <w:sz w:val="20"/>
      <w:szCs w:val="20"/>
      <w:lang w:val="x-none"/>
    </w:rPr>
  </w:style>
  <w:style w:type="paragraph" w:customStyle="1" w:styleId="Bodytext50">
    <w:name w:val="Body text (5)"/>
    <w:basedOn w:val="Normalny"/>
    <w:pPr>
      <w:widowControl w:val="0"/>
      <w:shd w:val="clear" w:color="auto" w:fill="FFFFFF"/>
      <w:spacing w:after="240" w:line="307" w:lineRule="exact"/>
      <w:jc w:val="both"/>
    </w:pPr>
    <w:rPr>
      <w:rFonts w:eastAsia="Calibri"/>
      <w:i/>
      <w:iCs/>
      <w:sz w:val="20"/>
      <w:szCs w:val="20"/>
      <w:lang w:val="x-none"/>
    </w:r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customStyle="1" w:styleId="ZnakZnakZnak">
    <w:name w:val="Znak Znak Znak"/>
    <w:basedOn w:val="Normalny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ZnakZnakZnakZnak">
    <w:name w:val="Znak Znak Znak Znak"/>
    <w:basedOn w:val="Normalny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Domylnyteks">
    <w:name w:val="Domyślny teks"/>
    <w:pPr>
      <w:widowControl w:val="0"/>
      <w:suppressAutoHyphens/>
    </w:pPr>
    <w:rPr>
      <w:color w:val="000000"/>
      <w:sz w:val="24"/>
      <w:lang w:eastAsia="zh-CN"/>
    </w:rPr>
  </w:style>
  <w:style w:type="paragraph" w:customStyle="1" w:styleId="Zwykytekst2">
    <w:name w:val="Zwykły tekst2"/>
    <w:basedOn w:val="Normalny"/>
    <w:pPr>
      <w:spacing w:after="0" w:line="240" w:lineRule="auto"/>
    </w:pPr>
    <w:rPr>
      <w:rFonts w:ascii="Courier New" w:hAnsi="Courier New" w:cs="Courier New"/>
      <w:sz w:val="20"/>
      <w:szCs w:val="20"/>
      <w:lang w:val="x-none"/>
    </w:rPr>
  </w:style>
  <w:style w:type="paragraph" w:customStyle="1" w:styleId="text1">
    <w:name w:val="text 1"/>
    <w:basedOn w:val="Normalny"/>
    <w:pPr>
      <w:tabs>
        <w:tab w:val="left" w:pos="1134"/>
      </w:tabs>
      <w:spacing w:before="80" w:after="40" w:line="280" w:lineRule="atLeast"/>
      <w:ind w:left="425"/>
      <w:jc w:val="both"/>
    </w:pPr>
    <w:rPr>
      <w:rFonts w:ascii="Arial" w:hAnsi="Arial" w:cs="Arial"/>
      <w:sz w:val="21"/>
      <w:szCs w:val="20"/>
    </w:rPr>
  </w:style>
  <w:style w:type="paragraph" w:customStyle="1" w:styleId="Akapitzlist10">
    <w:name w:val="Akapit z listą1"/>
    <w:aliases w:val="Akapit z listą 1,Podsis rysun"/>
    <w:basedOn w:val="Normalny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Poprawka">
    <w:name w:val="Revision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Footer1">
    <w:name w:val="Footer1"/>
    <w:pPr>
      <w:widowControl w:val="0"/>
      <w:suppressAutoHyphens/>
    </w:pPr>
    <w:rPr>
      <w:color w:val="000000"/>
      <w:sz w:val="24"/>
      <w:szCs w:val="24"/>
      <w:lang w:eastAsia="zh-CN"/>
    </w:rPr>
  </w:style>
  <w:style w:type="paragraph" w:customStyle="1" w:styleId="TableParagraph">
    <w:name w:val="Table Paragraph"/>
    <w:basedOn w:val="Normalny"/>
    <w:pPr>
      <w:widowControl w:val="0"/>
      <w:autoSpaceDE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pPr>
      <w:spacing w:after="0" w:line="240" w:lineRule="auto"/>
    </w:pPr>
    <w:rPr>
      <w:rFonts w:eastAsia="Calibri"/>
      <w:sz w:val="20"/>
      <w:szCs w:val="20"/>
      <w:lang w:val="x-none"/>
    </w:rPr>
  </w:style>
  <w:style w:type="paragraph" w:customStyle="1" w:styleId="Akapit2">
    <w:name w:val="Akapit2"/>
    <w:basedOn w:val="Normalny"/>
    <w:pPr>
      <w:autoSpaceDE w:val="0"/>
      <w:spacing w:after="0" w:line="240" w:lineRule="auto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Tabela">
    <w:name w:val="Tabela"/>
    <w:basedOn w:val="Normalny"/>
    <w:pPr>
      <w:autoSpaceDE w:val="0"/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Akapit1">
    <w:name w:val="Akapit1"/>
    <w:basedOn w:val="Normalny"/>
    <w:pPr>
      <w:autoSpaceDE w:val="0"/>
      <w:spacing w:after="0" w:line="240" w:lineRule="auto"/>
      <w:jc w:val="both"/>
    </w:pPr>
    <w:rPr>
      <w:rFonts w:ascii="Arial" w:hAnsi="Arial" w:cs="Arial"/>
      <w:b/>
      <w:bCs/>
      <w:sz w:val="32"/>
      <w:szCs w:val="32"/>
    </w:rPr>
  </w:style>
  <w:style w:type="paragraph" w:customStyle="1" w:styleId="Spisilustracji1">
    <w:name w:val="Spis ilustracji1"/>
    <w:basedOn w:val="Normalny"/>
    <w:pPr>
      <w:autoSpaceDE w:val="0"/>
      <w:spacing w:after="0" w:line="240" w:lineRule="auto"/>
      <w:jc w:val="both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Tekstpodstawowy21">
    <w:name w:val="Tekst podstawowy 21"/>
    <w:basedOn w:val="Normalny"/>
    <w:pPr>
      <w:autoSpaceDE w:val="0"/>
      <w:spacing w:after="0" w:line="240" w:lineRule="auto"/>
      <w:jc w:val="both"/>
    </w:pPr>
    <w:rPr>
      <w:rFonts w:ascii="Times New Roman" w:hAnsi="Times New Roman" w:cs="Times New Roman"/>
      <w:i/>
      <w:iCs/>
      <w:color w:val="FF0000"/>
      <w:sz w:val="24"/>
      <w:szCs w:val="24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szCs w:val="24"/>
      <w:lang w:eastAsia="zh-CN"/>
    </w:rPr>
  </w:style>
  <w:style w:type="paragraph" w:customStyle="1" w:styleId="ZnakZnakZnakZnak0">
    <w:name w:val="Znak Znak Znak Znak"/>
    <w:basedOn w:val="Normalny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kstpodstawowy31">
    <w:name w:val="Tekst podstawowy 31"/>
    <w:basedOn w:val="Normalny"/>
    <w:pPr>
      <w:spacing w:after="120" w:line="240" w:lineRule="auto"/>
    </w:pPr>
    <w:rPr>
      <w:rFonts w:ascii="Times New Roman" w:hAnsi="Times New Roman" w:cs="Times New Roman"/>
      <w:sz w:val="16"/>
      <w:szCs w:val="16"/>
      <w:lang w:val="x-none"/>
    </w:rPr>
  </w:style>
  <w:style w:type="paragraph" w:customStyle="1" w:styleId="ZnakZnak1">
    <w:name w:val="Znak Znak1"/>
    <w:basedOn w:val="Normalny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ZnakZnak4">
    <w:name w:val="Znak Znak4"/>
    <w:basedOn w:val="Normalny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kstpodstawowy22">
    <w:name w:val="Tekst podstawowy 22"/>
    <w:basedOn w:val="Normalny"/>
    <w:pPr>
      <w:spacing w:after="120" w:line="480" w:lineRule="auto"/>
    </w:pPr>
    <w:rPr>
      <w:lang w:val="x-none"/>
    </w:rPr>
  </w:style>
  <w:style w:type="paragraph" w:customStyle="1" w:styleId="Tekstpodstawowy23">
    <w:name w:val="Tekst podstawowy 23"/>
    <w:basedOn w:val="Normalny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ZnakZnakZnakZnakZnakZnakZnakZnakZnakZnakZnakZnakZnakZnakZnak">
    <w:name w:val="Znak Znak Znak Znak Znak Znak Znak Znak Znak Znak Znak Znak Znak Znak Znak"/>
    <w:basedOn w:val="Normalny"/>
    <w:pPr>
      <w:spacing w:after="0" w:line="240" w:lineRule="auto"/>
    </w:pPr>
    <w:rPr>
      <w:rFonts w:ascii="Arial" w:hAnsi="Arial" w:cs="Arial"/>
      <w:sz w:val="24"/>
      <w:szCs w:val="20"/>
    </w:rPr>
  </w:style>
  <w:style w:type="paragraph" w:customStyle="1" w:styleId="TPPoziom6">
    <w:name w:val="TP Poziom 6"/>
    <w:pPr>
      <w:numPr>
        <w:numId w:val="24"/>
      </w:numPr>
      <w:suppressAutoHyphens/>
      <w:spacing w:after="140" w:line="288" w:lineRule="auto"/>
      <w:jc w:val="both"/>
    </w:pPr>
    <w:rPr>
      <w:rFonts w:ascii="Calibri" w:hAnsi="Calibri" w:cs="Calibri"/>
      <w:kern w:val="2"/>
      <w:sz w:val="22"/>
      <w:szCs w:val="22"/>
      <w:lang w:eastAsia="zh-CN"/>
    </w:rPr>
  </w:style>
  <w:style w:type="paragraph" w:customStyle="1" w:styleId="TPPoziom1">
    <w:name w:val="TP Poziom 1"/>
    <w:next w:val="Normalny"/>
    <w:pPr>
      <w:keepNext/>
      <w:tabs>
        <w:tab w:val="left" w:pos="567"/>
      </w:tabs>
      <w:suppressAutoHyphens/>
      <w:spacing w:before="280" w:after="140" w:line="288" w:lineRule="auto"/>
      <w:ind w:left="567" w:hanging="567"/>
      <w:jc w:val="both"/>
    </w:pPr>
    <w:rPr>
      <w:rFonts w:ascii="Calibri" w:hAnsi="Calibri" w:cs="Calibri"/>
      <w:b/>
      <w:bCs/>
      <w:kern w:val="2"/>
      <w:sz w:val="24"/>
      <w:szCs w:val="24"/>
      <w:lang w:eastAsia="zh-CN"/>
    </w:rPr>
  </w:style>
  <w:style w:type="paragraph" w:customStyle="1" w:styleId="TPPoziom2">
    <w:name w:val="TP Poziom 2"/>
    <w:pPr>
      <w:numPr>
        <w:numId w:val="3"/>
      </w:numPr>
      <w:tabs>
        <w:tab w:val="left" w:pos="0"/>
      </w:tabs>
      <w:suppressAutoHyphens/>
      <w:ind w:left="714" w:hanging="714"/>
      <w:jc w:val="both"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TPPoziom3">
    <w:name w:val="TP Poziom 3"/>
    <w:pPr>
      <w:tabs>
        <w:tab w:val="left" w:pos="567"/>
      </w:tabs>
      <w:suppressAutoHyphens/>
      <w:spacing w:after="140" w:line="288" w:lineRule="auto"/>
      <w:ind w:left="567" w:hanging="567"/>
      <w:jc w:val="both"/>
    </w:pPr>
    <w:rPr>
      <w:rFonts w:ascii="Calibri" w:hAnsi="Calibri" w:cs="Calibri"/>
      <w:kern w:val="2"/>
      <w:sz w:val="22"/>
      <w:szCs w:val="22"/>
      <w:lang w:eastAsia="zh-CN"/>
    </w:rPr>
  </w:style>
  <w:style w:type="paragraph" w:customStyle="1" w:styleId="TPPoziom4">
    <w:name w:val="TP Poziom 4"/>
    <w:pPr>
      <w:tabs>
        <w:tab w:val="left" w:pos="567"/>
      </w:tabs>
      <w:suppressAutoHyphens/>
      <w:spacing w:after="140" w:line="288" w:lineRule="auto"/>
      <w:ind w:left="567" w:hanging="567"/>
      <w:jc w:val="both"/>
    </w:pPr>
    <w:rPr>
      <w:rFonts w:ascii="Calibri" w:hAnsi="Calibri" w:cs="Calibri"/>
      <w:kern w:val="2"/>
      <w:sz w:val="22"/>
      <w:szCs w:val="22"/>
      <w:lang w:eastAsia="zh-CN"/>
    </w:rPr>
  </w:style>
  <w:style w:type="paragraph" w:customStyle="1" w:styleId="TPPoziom5">
    <w:name w:val="TP Poziom 5"/>
    <w:pPr>
      <w:tabs>
        <w:tab w:val="left" w:pos="567"/>
      </w:tabs>
      <w:suppressAutoHyphens/>
      <w:spacing w:after="140" w:line="288" w:lineRule="auto"/>
      <w:ind w:left="567" w:hanging="567"/>
      <w:jc w:val="both"/>
    </w:pPr>
    <w:rPr>
      <w:rFonts w:ascii="Calibri" w:hAnsi="Calibri" w:cs="Calibri"/>
      <w:kern w:val="2"/>
      <w:sz w:val="22"/>
      <w:szCs w:val="22"/>
      <w:lang w:eastAsia="zh-CN"/>
    </w:rPr>
  </w:style>
  <w:style w:type="paragraph" w:styleId="Nagwekindeksu">
    <w:name w:val="index heading"/>
    <w:basedOn w:val="Nagwek10"/>
    <w:pPr>
      <w:suppressLineNumbers/>
    </w:pPr>
    <w:rPr>
      <w:b/>
      <w:bCs/>
      <w:sz w:val="32"/>
      <w:szCs w:val="32"/>
    </w:rPr>
  </w:style>
  <w:style w:type="paragraph" w:customStyle="1" w:styleId="Nagwekwykazurde1">
    <w:name w:val="Nagłówek wykazu źródeł1"/>
    <w:basedOn w:val="Nagwek1"/>
    <w:next w:val="Normalny"/>
    <w:pPr>
      <w:spacing w:line="252" w:lineRule="auto"/>
    </w:pPr>
    <w:rPr>
      <w:rFonts w:ascii="Calibri Light" w:hAnsi="Calibri Light" w:cs="Calibri Light"/>
      <w:color w:val="2E74B5"/>
      <w:lang w:val="pl-PL"/>
    </w:rPr>
  </w:style>
  <w:style w:type="paragraph" w:styleId="Spistreci2">
    <w:name w:val="toc 2"/>
    <w:basedOn w:val="Normalny"/>
    <w:next w:val="Normalny"/>
    <w:pPr>
      <w:spacing w:after="100" w:line="252" w:lineRule="auto"/>
      <w:ind w:left="220"/>
    </w:pPr>
  </w:style>
  <w:style w:type="paragraph" w:styleId="Spistreci1">
    <w:name w:val="toc 1"/>
    <w:basedOn w:val="Normalny"/>
    <w:next w:val="Normalny"/>
    <w:pPr>
      <w:spacing w:after="100" w:line="252" w:lineRule="auto"/>
    </w:pPr>
  </w:style>
  <w:style w:type="paragraph" w:styleId="Spistreci3">
    <w:name w:val="toc 3"/>
    <w:basedOn w:val="Normalny"/>
    <w:next w:val="Normalny"/>
    <w:pPr>
      <w:spacing w:after="100" w:line="252" w:lineRule="auto"/>
      <w:ind w:left="440"/>
    </w:pPr>
  </w:style>
  <w:style w:type="paragraph" w:customStyle="1" w:styleId="ZnakZnak">
    <w:name w:val="Znak Znak"/>
    <w:basedOn w:val="Normalny"/>
    <w:pPr>
      <w:spacing w:after="0" w:line="240" w:lineRule="auto"/>
    </w:pPr>
    <w:rPr>
      <w:rFonts w:ascii="Arial" w:hAnsi="Arial" w:cs="Arial"/>
      <w:sz w:val="24"/>
      <w:szCs w:val="20"/>
    </w:rPr>
  </w:style>
  <w:style w:type="paragraph" w:customStyle="1" w:styleId="Spis1">
    <w:name w:val="Spis1"/>
    <w:basedOn w:val="Akapitzlist"/>
    <w:pPr>
      <w:numPr>
        <w:numId w:val="26"/>
      </w:numPr>
      <w:spacing w:after="0" w:line="360" w:lineRule="auto"/>
      <w:jc w:val="both"/>
    </w:pPr>
    <w:rPr>
      <w:rFonts w:ascii="Times New Roman" w:hAnsi="Times New Roman" w:cs="Times New Roman"/>
      <w:b/>
      <w:sz w:val="24"/>
      <w:szCs w:val="24"/>
    </w:rPr>
  </w:style>
  <w:style w:type="paragraph" w:customStyle="1" w:styleId="Spis2">
    <w:name w:val="Spis2"/>
    <w:basedOn w:val="Akapitzlist"/>
    <w:pPr>
      <w:tabs>
        <w:tab w:val="left" w:pos="0"/>
      </w:tabs>
      <w:spacing w:after="0" w:line="360" w:lineRule="auto"/>
      <w:ind w:left="360" w:hanging="360"/>
      <w:jc w:val="both"/>
    </w:pPr>
    <w:rPr>
      <w:rFonts w:ascii="Times New Roman" w:hAnsi="Times New Roman" w:cs="Times New Roman"/>
      <w:b/>
      <w:sz w:val="24"/>
      <w:szCs w:val="24"/>
    </w:rPr>
  </w:style>
  <w:style w:type="paragraph" w:customStyle="1" w:styleId="Style25">
    <w:name w:val="Style25"/>
    <w:basedOn w:val="Normalny"/>
    <w:pPr>
      <w:widowControl w:val="0"/>
      <w:autoSpaceDE w:val="0"/>
      <w:spacing w:after="0" w:line="254" w:lineRule="exact"/>
      <w:ind w:hanging="379"/>
      <w:jc w:val="both"/>
    </w:pPr>
    <w:rPr>
      <w:rFonts w:ascii="Arial" w:hAnsi="Arial" w:cs="Arial"/>
      <w:sz w:val="24"/>
      <w:szCs w:val="24"/>
    </w:rPr>
  </w:style>
  <w:style w:type="paragraph" w:customStyle="1" w:styleId="Style20">
    <w:name w:val="Style20"/>
    <w:basedOn w:val="Normalny"/>
    <w:pPr>
      <w:widowControl w:val="0"/>
      <w:autoSpaceDE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Style23">
    <w:name w:val="Style23"/>
    <w:basedOn w:val="Normalny"/>
    <w:pPr>
      <w:widowControl w:val="0"/>
      <w:autoSpaceDE w:val="0"/>
      <w:spacing w:after="0" w:line="254" w:lineRule="exact"/>
      <w:ind w:hanging="288"/>
      <w:jc w:val="both"/>
    </w:pPr>
    <w:rPr>
      <w:rFonts w:ascii="Arial" w:hAnsi="Arial" w:cs="Arial"/>
      <w:sz w:val="24"/>
      <w:szCs w:val="24"/>
    </w:rPr>
  </w:style>
  <w:style w:type="paragraph" w:customStyle="1" w:styleId="Style24">
    <w:name w:val="Style24"/>
    <w:basedOn w:val="Normalny"/>
    <w:pPr>
      <w:widowControl w:val="0"/>
      <w:autoSpaceDE w:val="0"/>
      <w:spacing w:after="0" w:line="254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36">
    <w:name w:val="Style36"/>
    <w:basedOn w:val="Normalny"/>
    <w:pPr>
      <w:widowControl w:val="0"/>
      <w:autoSpaceDE w:val="0"/>
      <w:spacing w:after="0" w:line="254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39">
    <w:name w:val="Style39"/>
    <w:basedOn w:val="Normalny"/>
    <w:pPr>
      <w:widowControl w:val="0"/>
      <w:autoSpaceDE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50">
    <w:name w:val="Style50"/>
    <w:basedOn w:val="Normalny"/>
    <w:pPr>
      <w:widowControl w:val="0"/>
      <w:autoSpaceDE w:val="0"/>
      <w:spacing w:after="0" w:line="254" w:lineRule="exact"/>
      <w:ind w:hanging="494"/>
      <w:jc w:val="both"/>
    </w:pPr>
    <w:rPr>
      <w:rFonts w:ascii="Arial" w:hAnsi="Arial" w:cs="Arial"/>
      <w:sz w:val="24"/>
      <w:szCs w:val="24"/>
    </w:rPr>
  </w:style>
  <w:style w:type="paragraph" w:customStyle="1" w:styleId="Style51">
    <w:name w:val="Style51"/>
    <w:basedOn w:val="Normalny"/>
    <w:pPr>
      <w:widowControl w:val="0"/>
      <w:autoSpaceDE w:val="0"/>
      <w:spacing w:after="0" w:line="254" w:lineRule="exact"/>
      <w:ind w:hanging="686"/>
      <w:jc w:val="both"/>
    </w:pPr>
    <w:rPr>
      <w:rFonts w:ascii="Arial" w:hAnsi="Arial" w:cs="Arial"/>
      <w:sz w:val="24"/>
      <w:szCs w:val="24"/>
    </w:rPr>
  </w:style>
  <w:style w:type="paragraph" w:customStyle="1" w:styleId="Style54">
    <w:name w:val="Style54"/>
    <w:basedOn w:val="Normalny"/>
    <w:pPr>
      <w:widowControl w:val="0"/>
      <w:autoSpaceDE w:val="0"/>
      <w:spacing w:after="0" w:line="254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48">
    <w:name w:val="Style48"/>
    <w:basedOn w:val="Normalny"/>
    <w:pPr>
      <w:widowControl w:val="0"/>
      <w:autoSpaceDE w:val="0"/>
      <w:spacing w:after="0" w:line="254" w:lineRule="exact"/>
    </w:pPr>
    <w:rPr>
      <w:rFonts w:ascii="Arial" w:hAnsi="Arial" w:cs="Arial"/>
      <w:sz w:val="24"/>
      <w:szCs w:val="24"/>
    </w:rPr>
  </w:style>
  <w:style w:type="paragraph" w:customStyle="1" w:styleId="Standard">
    <w:name w:val="Standard"/>
    <w:pPr>
      <w:widowControl w:val="0"/>
      <w:suppressAutoHyphens/>
    </w:pPr>
    <w:rPr>
      <w:rFonts w:eastAsia="Arial" w:cs="Calibri"/>
      <w:sz w:val="24"/>
      <w:lang w:eastAsia="zh-CN"/>
    </w:rPr>
  </w:style>
  <w:style w:type="paragraph" w:customStyle="1" w:styleId="Tekstpodstawowy230">
    <w:name w:val="Tekst podstawowy 23"/>
    <w:basedOn w:val="Normalny"/>
    <w:pPr>
      <w:spacing w:after="0" w:line="240" w:lineRule="auto"/>
      <w:jc w:val="both"/>
    </w:pPr>
    <w:rPr>
      <w:rFonts w:ascii="Times New Roman" w:hAnsi="Times New Roman"/>
      <w:bCs/>
      <w:sz w:val="24"/>
      <w:szCs w:val="24"/>
    </w:rPr>
  </w:style>
  <w:style w:type="paragraph" w:customStyle="1" w:styleId="111Konspektnumerowany">
    <w:name w:val="1.1.1 Konspektnumerowany"/>
    <w:basedOn w:val="Normalny"/>
    <w:pPr>
      <w:tabs>
        <w:tab w:val="left" w:pos="567"/>
      </w:tabs>
      <w:autoSpaceDE w:val="0"/>
      <w:spacing w:before="160" w:after="0" w:line="240" w:lineRule="auto"/>
      <w:ind w:left="567" w:hanging="567"/>
      <w:jc w:val="both"/>
    </w:pPr>
    <w:rPr>
      <w:rFonts w:eastAsia="Calibri"/>
    </w:rPr>
  </w:style>
  <w:style w:type="paragraph" w:customStyle="1" w:styleId="Tekstkomentarza2">
    <w:name w:val="Tekst komentarza2"/>
    <w:basedOn w:val="Normalny"/>
    <w:pPr>
      <w:widowControl w:val="0"/>
      <w:spacing w:after="0" w:line="240" w:lineRule="auto"/>
    </w:pPr>
    <w:rPr>
      <w:rFonts w:ascii="Times New Roman" w:eastAsia="Lucida Sans Unicode" w:hAnsi="Times New Roman" w:cs="ArialMT"/>
      <w:color w:val="000000"/>
      <w:kern w:val="2"/>
      <w:sz w:val="20"/>
      <w:szCs w:val="20"/>
      <w:lang w:bidi="hi-IN"/>
    </w:rPr>
  </w:style>
  <w:style w:type="paragraph" w:customStyle="1" w:styleId="tekst">
    <w:name w:val="tekst"/>
    <w:basedOn w:val="Normalny"/>
    <w:pPr>
      <w:suppressLineNumbers/>
      <w:spacing w:before="60" w:after="6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Tekstpodstawowy33">
    <w:name w:val="Tekst podstawowy 33"/>
    <w:basedOn w:val="Normalny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ekstpodstawowy34">
    <w:name w:val="Tekst podstawowy 34"/>
    <w:basedOn w:val="Normalny"/>
    <w:pPr>
      <w:spacing w:after="120" w:line="240" w:lineRule="auto"/>
    </w:pPr>
    <w:rPr>
      <w:rFonts w:ascii="Times New Roman" w:hAnsi="Times New Roman" w:cs="Times New Roman"/>
      <w:color w:val="000000"/>
      <w:sz w:val="20"/>
      <w:szCs w:val="20"/>
      <w:lang w:val="x-none"/>
    </w:rPr>
  </w:style>
  <w:style w:type="paragraph" w:customStyle="1" w:styleId="Tekstkomentarza1">
    <w:name w:val="Tekst komentarza1"/>
    <w:basedOn w:val="Normalny"/>
    <w:pPr>
      <w:spacing w:after="0" w:line="100" w:lineRule="atLeast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paragraph">
    <w:name w:val="paragraph"/>
    <w:basedOn w:val="Normalny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Zawartoramki">
    <w:name w:val="Zawartość ramki"/>
    <w:basedOn w:val="Normaln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unkt">
    <w:name w:val="Punkt"/>
    <w:basedOn w:val="Normalny"/>
    <w:pPr>
      <w:numPr>
        <w:numId w:val="34"/>
      </w:numPr>
      <w:suppressAutoHyphens w:val="0"/>
      <w:spacing w:before="120"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ekstkomentarza4">
    <w:name w:val="Tekst komentarza4"/>
    <w:basedOn w:val="Normalny"/>
    <w:pPr>
      <w:suppressAutoHyphens w:val="0"/>
      <w:spacing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kapitWIBCOM">
    <w:name w:val="Akapit WIBCOM"/>
    <w:basedOn w:val="Normalny"/>
    <w:pPr>
      <w:spacing w:before="60" w:after="0"/>
      <w:ind w:firstLine="567"/>
      <w:jc w:val="both"/>
    </w:pPr>
    <w:rPr>
      <w:rFonts w:eastAsia="Calibri"/>
      <w:sz w:val="24"/>
      <w:szCs w:val="24"/>
    </w:rPr>
  </w:style>
  <w:style w:type="paragraph" w:customStyle="1" w:styleId="11Podkrel">
    <w:name w:val="1.1. Podkreśl"/>
    <w:basedOn w:val="111Konspektnumerowany"/>
    <w:pPr>
      <w:autoSpaceDE/>
      <w:ind w:left="0" w:firstLine="0"/>
      <w:textAlignment w:val="baseline"/>
    </w:pPr>
    <w:rPr>
      <w:rFonts w:eastAsia="Arial Unicode MS"/>
      <w:color w:val="00000A"/>
      <w:sz w:val="20"/>
    </w:rPr>
  </w:style>
  <w:style w:type="paragraph" w:customStyle="1" w:styleId="3111Konspektnumerowany">
    <w:name w:val="3 1.1.1. Konspekt numerowany"/>
    <w:basedOn w:val="11Podkrel"/>
  </w:style>
  <w:style w:type="paragraph" w:customStyle="1" w:styleId="Stopka1">
    <w:name w:val="Stopka1"/>
    <w:basedOn w:val="Normalny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TytuWT">
    <w:name w:val="@ Tytuł WT"/>
    <w:basedOn w:val="Normalny"/>
    <w:rPr>
      <w:rFonts w:ascii="Arial" w:hAnsi="Arial" w:cs="Arial"/>
      <w:b/>
      <w:sz w:val="20"/>
      <w:szCs w:val="20"/>
    </w:rPr>
  </w:style>
  <w:style w:type="paragraph" w:customStyle="1" w:styleId="1TableText">
    <w:name w:val="1Table_Text"/>
    <w:pPr>
      <w:keepLines/>
      <w:tabs>
        <w:tab w:val="left" w:pos="2268"/>
      </w:tabs>
      <w:suppressAutoHyphens/>
      <w:spacing w:before="60" w:after="60"/>
    </w:pPr>
    <w:rPr>
      <w:rFonts w:ascii="Arial" w:eastAsia="Calibri" w:hAnsi="Arial" w:cs="Arial"/>
      <w:lang w:eastAsia="zh-CN"/>
    </w:rPr>
  </w:style>
  <w:style w:type="paragraph" w:customStyle="1" w:styleId="numerowany1">
    <w:name w:val="numerowany 1)"/>
    <w:basedOn w:val="Normalny"/>
    <w:pPr>
      <w:spacing w:after="0"/>
      <w:ind w:left="720" w:hanging="360"/>
      <w:jc w:val="both"/>
      <w:textAlignment w:val="baseline"/>
    </w:pPr>
    <w:rPr>
      <w:rFonts w:ascii="Arial" w:hAnsi="Arial" w:cs="Arial"/>
      <w:color w:val="00000A"/>
      <w:sz w:val="20"/>
      <w:szCs w:val="20"/>
    </w:rPr>
  </w:style>
  <w:style w:type="paragraph" w:customStyle="1" w:styleId="punktowany">
    <w:name w:val="punktowany"/>
    <w:basedOn w:val="AkapitWIBCOM"/>
    <w:pPr>
      <w:spacing w:before="0"/>
    </w:pPr>
    <w:rPr>
      <w:rFonts w:ascii="Arial" w:hAnsi="Arial" w:cs="Arial"/>
      <w:sz w:val="20"/>
      <w:szCs w:val="20"/>
    </w:rPr>
  </w:style>
  <w:style w:type="paragraph" w:customStyle="1" w:styleId="literya">
    <w:name w:val="litery a)"/>
    <w:basedOn w:val="Normalny"/>
    <w:pPr>
      <w:numPr>
        <w:numId w:val="35"/>
      </w:numPr>
      <w:spacing w:after="0"/>
      <w:jc w:val="both"/>
      <w:textAlignment w:val="baseline"/>
    </w:pPr>
    <w:rPr>
      <w:rFonts w:ascii="Arial" w:eastAsia="Calibri" w:hAnsi="Arial" w:cs="Arial"/>
      <w:sz w:val="20"/>
      <w:szCs w:val="20"/>
    </w:rPr>
  </w:style>
  <w:style w:type="paragraph" w:customStyle="1" w:styleId="punktowany3">
    <w:name w:val="punktowany_3"/>
    <w:basedOn w:val="punktowany"/>
    <w:pPr>
      <w:suppressAutoHyphens w:val="0"/>
      <w:ind w:left="1350" w:hanging="360"/>
    </w:pPr>
  </w:style>
  <w:style w:type="paragraph" w:customStyle="1" w:styleId="Nagb3f3wekwtrb9cenie">
    <w:name w:val="Nagłb3óf3wek_wtrąb9cenie"/>
    <w:basedOn w:val="Akapitzlist"/>
    <w:pPr>
      <w:widowControl w:val="0"/>
      <w:suppressAutoHyphens w:val="0"/>
      <w:autoSpaceDE w:val="0"/>
      <w:spacing w:before="120" w:after="120" w:line="240" w:lineRule="auto"/>
      <w:jc w:val="both"/>
    </w:pPr>
    <w:rPr>
      <w:rFonts w:ascii="Liberation Serif" w:hAnsi="Liberation Serif" w:cs="Liberation Serif"/>
      <w:b/>
      <w:bCs/>
      <w:smallCaps/>
      <w:color w:val="000000"/>
      <w:kern w:val="2"/>
      <w:sz w:val="24"/>
      <w:szCs w:val="24"/>
      <w:lang w:val="pl-PL" w:bidi="hi-IN"/>
    </w:rPr>
  </w:style>
  <w:style w:type="paragraph" w:customStyle="1" w:styleId="Nagwekwtrcenie">
    <w:name w:val="Nagłówek_wtrącenie"/>
    <w:basedOn w:val="Akapitzlist"/>
    <w:pPr>
      <w:suppressAutoHyphens w:val="0"/>
      <w:spacing w:before="120" w:after="120"/>
      <w:jc w:val="both"/>
    </w:pPr>
    <w:rPr>
      <w:rFonts w:ascii="Arial" w:eastAsia="Calibri" w:hAnsi="Arial"/>
      <w:b/>
      <w:smallCaps/>
      <w:sz w:val="20"/>
      <w:lang w:val="pl-PL"/>
    </w:rPr>
  </w:style>
  <w:style w:type="paragraph" w:customStyle="1" w:styleId="western">
    <w:name w:val="western"/>
    <w:basedOn w:val="Normalny"/>
    <w:pPr>
      <w:suppressAutoHyphens w:val="0"/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Tekstpodstawowy"/>
    <w:qFormat/>
    <w:pPr>
      <w:widowControl w:val="0"/>
      <w:spacing w:after="0" w:line="240" w:lineRule="auto"/>
      <w:jc w:val="both"/>
    </w:pPr>
    <w:rPr>
      <w:rFonts w:ascii="Times New Roman" w:eastAsia="SimSun" w:hAnsi="Times New Roman" w:cs="Mangal"/>
      <w:b/>
      <w:bCs/>
      <w:kern w:val="2"/>
      <w:sz w:val="24"/>
      <w:szCs w:val="24"/>
      <w:lang w:bidi="hi-IN"/>
    </w:rPr>
  </w:style>
  <w:style w:type="paragraph" w:customStyle="1" w:styleId="BodySingle">
    <w:name w:val="Body Single"/>
    <w:basedOn w:val="Normalny"/>
    <w:pPr>
      <w:widowControl w:val="0"/>
      <w:spacing w:after="0" w:line="240" w:lineRule="auto"/>
    </w:pPr>
    <w:rPr>
      <w:rFonts w:ascii="Tms Rmn" w:eastAsia="SimSun" w:hAnsi="Tms Rmn" w:cs="Tms Rmn"/>
      <w:kern w:val="2"/>
      <w:sz w:val="20"/>
      <w:szCs w:val="20"/>
      <w:lang w:bidi="hi-IN"/>
    </w:rPr>
  </w:style>
  <w:style w:type="paragraph" w:customStyle="1" w:styleId="FrameContents">
    <w:name w:val="Frame Contents"/>
    <w:basedOn w:val="Normalny"/>
  </w:style>
  <w:style w:type="paragraph" w:customStyle="1" w:styleId="TableContents">
    <w:name w:val="Table Contents"/>
    <w:basedOn w:val="Normalny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Left">
    <w:name w:val="Header Left"/>
    <w:basedOn w:val="Nagwek"/>
    <w:pPr>
      <w:suppressLineNumbers/>
      <w:tabs>
        <w:tab w:val="center" w:pos="4560"/>
        <w:tab w:val="right" w:pos="9120"/>
      </w:tabs>
    </w:pPr>
  </w:style>
  <w:style w:type="table" w:styleId="Tabela-Siatka">
    <w:name w:val="Table Grid"/>
    <w:basedOn w:val="Standardowy"/>
    <w:uiPriority w:val="39"/>
    <w:rsid w:val="00464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9">
    <w:name w:val="WW8Num9"/>
    <w:basedOn w:val="Bezlisty"/>
    <w:rsid w:val="0052360B"/>
    <w:pPr>
      <w:numPr>
        <w:numId w:val="51"/>
      </w:numPr>
    </w:pPr>
  </w:style>
  <w:style w:type="character" w:customStyle="1" w:styleId="markedcontent">
    <w:name w:val="markedcontent"/>
    <w:rsid w:val="00133213"/>
  </w:style>
  <w:style w:type="character" w:customStyle="1" w:styleId="Nagwek3Znak">
    <w:name w:val="Nagłówek 3 Znak"/>
    <w:basedOn w:val="Domylnaczcionkaakapitu"/>
    <w:link w:val="Nagwek3"/>
    <w:uiPriority w:val="9"/>
    <w:semiHidden/>
    <w:rsid w:val="0085339A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858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1334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/>
  <LinksUpToDate>false</LinksUpToDate>
  <CharactersWithSpaces>9325</CharactersWithSpaces>
  <SharedDoc>false</SharedDoc>
  <HLinks>
    <vt:vector size="30" baseType="variant">
      <vt:variant>
        <vt:i4>2555924</vt:i4>
      </vt:variant>
      <vt:variant>
        <vt:i4>12</vt:i4>
      </vt:variant>
      <vt:variant>
        <vt:i4>0</vt:i4>
      </vt:variant>
      <vt:variant>
        <vt:i4>5</vt:i4>
      </vt:variant>
      <vt:variant>
        <vt:lpwstr>mailto:iod@csir.pl</vt:lpwstr>
      </vt:variant>
      <vt:variant>
        <vt:lpwstr/>
      </vt:variant>
      <vt:variant>
        <vt:i4>3276870</vt:i4>
      </vt:variant>
      <vt:variant>
        <vt:i4>9</vt:i4>
      </vt:variant>
      <vt:variant>
        <vt:i4>0</vt:i4>
      </vt:variant>
      <vt:variant>
        <vt:i4>5</vt:i4>
      </vt:variant>
      <vt:variant>
        <vt:lpwstr>mailto:g.michalik@csir.pl</vt:lpwstr>
      </vt:variant>
      <vt:variant>
        <vt:lpwstr/>
      </vt:variant>
      <vt:variant>
        <vt:i4>2555924</vt:i4>
      </vt:variant>
      <vt:variant>
        <vt:i4>6</vt:i4>
      </vt:variant>
      <vt:variant>
        <vt:i4>0</vt:i4>
      </vt:variant>
      <vt:variant>
        <vt:i4>5</vt:i4>
      </vt:variant>
      <vt:variant>
        <vt:lpwstr>mailto:iod@csir.pl</vt:lpwstr>
      </vt:variant>
      <vt:variant>
        <vt:lpwstr/>
      </vt:variant>
      <vt:variant>
        <vt:i4>5832815</vt:i4>
      </vt:variant>
      <vt:variant>
        <vt:i4>3</vt:i4>
      </vt:variant>
      <vt:variant>
        <vt:i4>0</vt:i4>
      </vt:variant>
      <vt:variant>
        <vt:i4>5</vt:i4>
      </vt:variant>
      <vt:variant>
        <vt:lpwstr>mailto:csir@csir.pl</vt:lpwstr>
      </vt:variant>
      <vt:variant>
        <vt:lpwstr/>
      </vt:variant>
      <vt:variant>
        <vt:i4>5832815</vt:i4>
      </vt:variant>
      <vt:variant>
        <vt:i4>0</vt:i4>
      </vt:variant>
      <vt:variant>
        <vt:i4>0</vt:i4>
      </vt:variant>
      <vt:variant>
        <vt:i4>5</vt:i4>
      </vt:variant>
      <vt:variant>
        <vt:lpwstr>mailto:csir@csir.pl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creator>UM SOSNOWIEC Michał Zastrzeżyński</dc:creator>
  <cp:lastModifiedBy>Grzegorz Michalik</cp:lastModifiedBy>
  <cp:revision>2</cp:revision>
  <cp:lastPrinted>2025-06-06T08:07:00Z</cp:lastPrinted>
  <dcterms:created xsi:type="dcterms:W3CDTF">2025-06-06T11:25:00Z</dcterms:created>
  <dcterms:modified xsi:type="dcterms:W3CDTF">2025-06-06T11:25:00Z</dcterms:modified>
</cp:coreProperties>
</file>