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D82EC7" w14:textId="77777777" w:rsidR="00415679" w:rsidRDefault="00415679" w:rsidP="00673F4F">
      <w:pPr>
        <w:widowControl w:val="0"/>
        <w:autoSpaceDE w:val="0"/>
        <w:spacing w:after="0" w:line="360" w:lineRule="auto"/>
        <w:jc w:val="right"/>
      </w:pPr>
      <w:r>
        <w:rPr>
          <w:rFonts w:ascii="Arial" w:hAnsi="Arial" w:cs="Arial"/>
          <w:b/>
          <w:color w:val="000000"/>
          <w:sz w:val="18"/>
          <w:szCs w:val="18"/>
        </w:rPr>
        <w:t>Załącznik nr 1 do SWZ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A875B64" w14:textId="77777777" w:rsidR="00415679" w:rsidRPr="00423F9B" w:rsidRDefault="00542B95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423F9B">
        <w:rPr>
          <w:rFonts w:ascii="Arial" w:hAnsi="Arial" w:cs="Arial"/>
          <w:b/>
          <w:sz w:val="18"/>
          <w:szCs w:val="18"/>
        </w:rPr>
        <w:t>Pełna nazwa Wykonawcy:</w:t>
      </w:r>
    </w:p>
    <w:p w14:paraId="6BE8459F" w14:textId="0B420F53" w:rsidR="00423F9B" w:rsidRPr="00EC7E0A" w:rsidRDefault="00542B95">
      <w:pPr>
        <w:tabs>
          <w:tab w:val="left" w:pos="0"/>
        </w:tabs>
        <w:spacing w:after="0" w:line="360" w:lineRule="auto"/>
        <w:jc w:val="both"/>
        <w:rPr>
          <w:sz w:val="16"/>
          <w:szCs w:val="16"/>
        </w:rPr>
      </w:pPr>
      <w:r w:rsidRPr="00423F9B">
        <w:rPr>
          <w:rFonts w:ascii="Arial" w:hAnsi="Arial" w:cs="Arial"/>
          <w:i/>
          <w:sz w:val="16"/>
          <w:szCs w:val="16"/>
        </w:rPr>
        <w:t xml:space="preserve"> </w:t>
      </w:r>
      <w:r w:rsidR="00415679" w:rsidRPr="00423F9B">
        <w:rPr>
          <w:rFonts w:ascii="Arial" w:hAnsi="Arial" w:cs="Arial"/>
          <w:i/>
          <w:sz w:val="16"/>
          <w:szCs w:val="16"/>
        </w:rPr>
        <w:t>(w przypadku wykonawców wspólnie ubiegających się o udzielenie zamówienia należy podać nazwę Pełnomocnika oraz zaznaczyć, iż wykonawcy wspólnie ubiegają się o udzielenie zamówienia, a także wymienić wszystkich pozostałych wykonawców)</w:t>
      </w:r>
    </w:p>
    <w:p w14:paraId="277A8EC1" w14:textId="77777777" w:rsidR="00EC7E0A" w:rsidRDefault="00EC7E0A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C3CD49" w14:textId="3EB7AD27" w:rsidR="00415679" w:rsidRDefault="00423F9B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AA75259" w14:textId="77777777" w:rsidR="00415679" w:rsidRPr="00400A7D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adres siedziby Wykonawcy:</w:t>
      </w:r>
    </w:p>
    <w:p w14:paraId="200ED83B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ulica </w:t>
      </w:r>
      <w:r w:rsidR="00423F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14:paraId="748A163D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kod, miasto</w:t>
      </w:r>
      <w:r w:rsidR="00423F9B">
        <w:rPr>
          <w:rFonts w:ascii="Arial" w:hAnsi="Arial" w:cs="Arial"/>
          <w:sz w:val="18"/>
          <w:szCs w:val="18"/>
        </w:rPr>
        <w:t>……………………………………………………………………………………..</w:t>
      </w:r>
    </w:p>
    <w:p w14:paraId="708414F3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NIP </w:t>
      </w:r>
      <w:r w:rsidR="00423F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……………………………………………………………………………………………...</w:t>
      </w:r>
    </w:p>
    <w:p w14:paraId="1624929C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REGON</w:t>
      </w:r>
      <w:r w:rsidR="00423F9B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………………………………………………………………………………………...</w:t>
      </w:r>
    </w:p>
    <w:p w14:paraId="1419268B" w14:textId="77777777" w:rsidR="00415679" w:rsidRDefault="00415679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Osoba do kontaktu w sprawie złożonej oferty: </w:t>
      </w:r>
      <w:r w:rsidR="00423F9B">
        <w:rPr>
          <w:rFonts w:ascii="Arial" w:hAnsi="Arial" w:cs="Arial"/>
          <w:sz w:val="18"/>
          <w:szCs w:val="18"/>
        </w:rPr>
        <w:t>……………………………………………..</w:t>
      </w:r>
    </w:p>
    <w:p w14:paraId="23E85AFE" w14:textId="77777777" w:rsidR="00415679" w:rsidRDefault="00415679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adres poczty elektronicznej  </w:t>
      </w:r>
      <w:r w:rsidR="00423F9B">
        <w:rPr>
          <w:rFonts w:ascii="Arial" w:hAnsi="Arial" w:cs="Arial"/>
          <w:sz w:val="18"/>
          <w:szCs w:val="18"/>
          <w:lang w:val="it-IT"/>
        </w:rPr>
        <w:t>.............................................................................................</w:t>
      </w:r>
    </w:p>
    <w:p w14:paraId="23F79A77" w14:textId="77777777" w:rsidR="001E7C2A" w:rsidRDefault="008074AF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  <w:lang w:val="it-IT"/>
        </w:rPr>
        <w:t>a</w:t>
      </w:r>
      <w:r w:rsidR="001E7C2A">
        <w:rPr>
          <w:rFonts w:ascii="Arial" w:hAnsi="Arial" w:cs="Arial"/>
          <w:sz w:val="18"/>
          <w:szCs w:val="18"/>
          <w:lang w:val="it-IT"/>
        </w:rPr>
        <w:t>dres skrzynki ePUAP ......................................................................................................</w:t>
      </w:r>
    </w:p>
    <w:p w14:paraId="6CED990D" w14:textId="77777777" w:rsidR="00415679" w:rsidRPr="00400A7D" w:rsidRDefault="00415679" w:rsidP="00400A7D">
      <w:pPr>
        <w:tabs>
          <w:tab w:val="left" w:pos="0"/>
        </w:tabs>
        <w:spacing w:after="0" w:line="360" w:lineRule="auto"/>
        <w:jc w:val="both"/>
      </w:pPr>
      <w:r>
        <w:rPr>
          <w:rFonts w:ascii="Arial" w:hAnsi="Arial" w:cs="Arial"/>
          <w:sz w:val="18"/>
          <w:szCs w:val="18"/>
          <w:lang w:val="it-IT"/>
        </w:rPr>
        <w:t xml:space="preserve">nr telefonu </w:t>
      </w:r>
      <w:r w:rsidR="00423F9B">
        <w:rPr>
          <w:rFonts w:ascii="Arial" w:hAnsi="Arial" w:cs="Arial"/>
          <w:sz w:val="18"/>
          <w:szCs w:val="18"/>
          <w:lang w:val="it-IT"/>
        </w:rPr>
        <w:t>.........................................................................................................................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33"/>
      </w:tblGrid>
      <w:tr w:rsidR="00415679" w14:paraId="3B520BC8" w14:textId="77777777"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156F0C" w14:textId="77777777" w:rsidR="00415679" w:rsidRDefault="00415679">
            <w:pPr>
              <w:pStyle w:val="Nagwek2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FORMULARZ OFERTY</w:t>
            </w:r>
          </w:p>
        </w:tc>
      </w:tr>
    </w:tbl>
    <w:p w14:paraId="2E7251AC" w14:textId="55F42285" w:rsidR="00415679" w:rsidRPr="004F619E" w:rsidRDefault="00415679">
      <w:pPr>
        <w:tabs>
          <w:tab w:val="left" w:pos="0"/>
        </w:tabs>
        <w:spacing w:after="0" w:line="360" w:lineRule="auto"/>
        <w:jc w:val="both"/>
        <w:rPr>
          <w:bCs/>
        </w:rPr>
      </w:pPr>
      <w:r w:rsidRPr="004F619E">
        <w:rPr>
          <w:rFonts w:ascii="Arial" w:hAnsi="Arial" w:cs="Arial"/>
          <w:bCs/>
          <w:sz w:val="18"/>
          <w:szCs w:val="18"/>
        </w:rPr>
        <w:t xml:space="preserve">Przystępując do udziału w postępowaniu o udzielenie zamówienia publicznego na zadanie pn.: </w:t>
      </w:r>
    </w:p>
    <w:p w14:paraId="72B40DC5" w14:textId="673C8913" w:rsidR="00415679" w:rsidRDefault="004F619E">
      <w:pPr>
        <w:tabs>
          <w:tab w:val="left" w:pos="284"/>
        </w:tabs>
        <w:spacing w:after="0" w:line="240" w:lineRule="atLeast"/>
        <w:jc w:val="both"/>
      </w:pPr>
      <w:bookmarkStart w:id="0" w:name="_Hlk65580037"/>
      <w:r w:rsidRPr="00ED2A32">
        <w:rPr>
          <w:rFonts w:ascii="Arial" w:hAnsi="Arial" w:cs="Arial"/>
          <w:b/>
          <w:bCs/>
          <w:sz w:val="18"/>
          <w:szCs w:val="18"/>
        </w:rPr>
        <w:t>Zakup usług rekreacyjnych świadczonych przez parki wodne dla dzieci i młodzieży szkolnej oraz młodszych zamieszkałych na terenie Dąbrowy Górniczej, w okresie wakacji 2024 r. w ramach Dąbrowskiej Akcji Lato w Mieście</w:t>
      </w:r>
      <w:r w:rsidR="002E60AB">
        <w:rPr>
          <w:rFonts w:ascii="Arial" w:hAnsi="Arial" w:cs="Arial"/>
          <w:b/>
          <w:bCs/>
          <w:sz w:val="18"/>
          <w:szCs w:val="18"/>
          <w:lang w:eastAsia="ar-SA"/>
        </w:rPr>
        <w:t>”</w:t>
      </w:r>
    </w:p>
    <w:bookmarkEnd w:id="0"/>
    <w:p w14:paraId="00813A0D" w14:textId="77777777" w:rsidR="00415679" w:rsidRDefault="00415679">
      <w:pPr>
        <w:tabs>
          <w:tab w:val="left" w:pos="284"/>
        </w:tabs>
        <w:spacing w:after="0" w:line="240" w:lineRule="atLeast"/>
        <w:jc w:val="both"/>
        <w:rPr>
          <w:rFonts w:ascii="Arial" w:hAnsi="Arial" w:cs="Arial"/>
          <w:b/>
          <w:bCs/>
          <w:spacing w:val="-1"/>
          <w:sz w:val="18"/>
          <w:szCs w:val="18"/>
        </w:rPr>
      </w:pPr>
    </w:p>
    <w:p w14:paraId="789CC562" w14:textId="77777777" w:rsidR="00415679" w:rsidRPr="00423F9B" w:rsidRDefault="00415679" w:rsidP="00801010">
      <w:pPr>
        <w:numPr>
          <w:ilvl w:val="0"/>
          <w:numId w:val="36"/>
        </w:numPr>
        <w:spacing w:after="120"/>
        <w:ind w:left="357" w:hanging="357"/>
        <w:jc w:val="both"/>
      </w:pPr>
      <w:r>
        <w:rPr>
          <w:rFonts w:ascii="Arial" w:hAnsi="Arial" w:cs="Arial"/>
          <w:sz w:val="18"/>
          <w:szCs w:val="18"/>
        </w:rPr>
        <w:t>Oświadczam, że zapoznałem się ze Specyfikacją Warunków Zamówienia i zawarte w niej wymagania oraz warunki zawarcia umowy przyjmuję bez zastrzeżeń.</w:t>
      </w:r>
    </w:p>
    <w:p w14:paraId="314D3771" w14:textId="2B87DFBF" w:rsidR="00415679" w:rsidRDefault="00415679" w:rsidP="00801010">
      <w:pPr>
        <w:numPr>
          <w:ilvl w:val="0"/>
          <w:numId w:val="36"/>
        </w:numPr>
        <w:spacing w:after="120"/>
        <w:ind w:left="357" w:hanging="357"/>
        <w:jc w:val="both"/>
      </w:pPr>
      <w:r w:rsidRPr="00423F9B">
        <w:rPr>
          <w:rFonts w:ascii="Arial" w:hAnsi="Arial" w:cs="Arial"/>
          <w:sz w:val="18"/>
          <w:szCs w:val="18"/>
        </w:rPr>
        <w:t xml:space="preserve">Deklaruję wykonanie przedmiotu zamówienia </w:t>
      </w:r>
      <w:r w:rsidR="00EC7E0A">
        <w:rPr>
          <w:rFonts w:ascii="Arial" w:hAnsi="Arial" w:cs="Arial"/>
          <w:sz w:val="18"/>
          <w:szCs w:val="18"/>
        </w:rPr>
        <w:t xml:space="preserve">za cenę: </w:t>
      </w:r>
      <w:r w:rsidR="00DD4668">
        <w:rPr>
          <w:rFonts w:ascii="Arial" w:hAnsi="Arial" w:cs="Arial"/>
          <w:sz w:val="18"/>
          <w:szCs w:val="18"/>
        </w:rPr>
        <w:t>(</w:t>
      </w:r>
      <w:r w:rsidR="00EC7E0A">
        <w:rPr>
          <w:rFonts w:ascii="Arial" w:hAnsi="Arial" w:cs="Arial"/>
          <w:sz w:val="18"/>
          <w:szCs w:val="18"/>
        </w:rPr>
        <w:t xml:space="preserve">cena ryczałtowa </w:t>
      </w:r>
      <w:r w:rsidR="00DD4668">
        <w:rPr>
          <w:rFonts w:ascii="Arial" w:hAnsi="Arial" w:cs="Arial"/>
          <w:sz w:val="18"/>
          <w:szCs w:val="18"/>
        </w:rPr>
        <w:t xml:space="preserve">za </w:t>
      </w:r>
      <w:r w:rsidR="00EC7E0A">
        <w:rPr>
          <w:rFonts w:ascii="Arial" w:hAnsi="Arial" w:cs="Arial"/>
          <w:sz w:val="18"/>
          <w:szCs w:val="18"/>
        </w:rPr>
        <w:t>całość zamówienia</w:t>
      </w:r>
      <w:r w:rsidR="004A62B8" w:rsidRPr="00423F9B">
        <w:rPr>
          <w:rFonts w:ascii="Arial" w:hAnsi="Arial" w:cs="Arial"/>
          <w:sz w:val="18"/>
          <w:szCs w:val="18"/>
        </w:rPr>
        <w:t xml:space="preserve">) </w:t>
      </w:r>
      <w:r w:rsidRPr="00423F9B">
        <w:rPr>
          <w:rFonts w:ascii="Arial" w:hAnsi="Arial" w:cs="Arial"/>
          <w:sz w:val="18"/>
          <w:szCs w:val="18"/>
        </w:rPr>
        <w:t>w wysokości:</w:t>
      </w:r>
    </w:p>
    <w:p w14:paraId="7A54AC36" w14:textId="474F90F7" w:rsidR="004A62B8" w:rsidRPr="00EC7E0A" w:rsidRDefault="004A62B8" w:rsidP="004A62B8">
      <w:pPr>
        <w:ind w:left="-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="00EC7E0A" w:rsidRPr="00EC7E0A">
        <w:rPr>
          <w:rFonts w:ascii="Arial" w:hAnsi="Arial" w:cs="Arial"/>
          <w:bCs/>
          <w:sz w:val="18"/>
          <w:szCs w:val="18"/>
        </w:rPr>
        <w:t>netto</w:t>
      </w:r>
      <w:r w:rsidRPr="00EC7E0A">
        <w:rPr>
          <w:rFonts w:ascii="Arial" w:hAnsi="Arial" w:cs="Arial"/>
          <w:bCs/>
          <w:sz w:val="18"/>
          <w:szCs w:val="18"/>
        </w:rPr>
        <w:t xml:space="preserve"> ...................................................................................... zł</w:t>
      </w:r>
    </w:p>
    <w:p w14:paraId="0D20F3DD" w14:textId="5F23481D" w:rsidR="00EC7E0A" w:rsidRPr="00EC7E0A" w:rsidRDefault="00EC7E0A" w:rsidP="00EC7E0A">
      <w:pPr>
        <w:jc w:val="both"/>
        <w:rPr>
          <w:rFonts w:ascii="Arial" w:hAnsi="Arial" w:cs="Arial"/>
          <w:bCs/>
          <w:sz w:val="18"/>
          <w:szCs w:val="18"/>
        </w:rPr>
      </w:pPr>
      <w:r w:rsidRPr="00EC7E0A">
        <w:rPr>
          <w:rFonts w:ascii="Arial" w:hAnsi="Arial" w:cs="Arial"/>
          <w:bCs/>
          <w:sz w:val="18"/>
          <w:szCs w:val="18"/>
        </w:rPr>
        <w:t>brutto ……………………………………………………………. zł</w:t>
      </w:r>
    </w:p>
    <w:p w14:paraId="1D5F7C5F" w14:textId="24634582" w:rsidR="00415679" w:rsidRDefault="004A62B8" w:rsidP="00400A7D">
      <w:pPr>
        <w:jc w:val="both"/>
        <w:rPr>
          <w:rFonts w:ascii="Arial" w:hAnsi="Arial" w:cs="Arial"/>
          <w:bCs/>
          <w:sz w:val="18"/>
          <w:szCs w:val="18"/>
        </w:rPr>
      </w:pPr>
      <w:r w:rsidRPr="00EC7E0A">
        <w:rPr>
          <w:rFonts w:ascii="Arial" w:hAnsi="Arial" w:cs="Arial"/>
          <w:bCs/>
          <w:sz w:val="18"/>
          <w:szCs w:val="18"/>
        </w:rPr>
        <w:t>słownie</w:t>
      </w:r>
      <w:r w:rsidR="00EC7E0A" w:rsidRPr="00EC7E0A">
        <w:rPr>
          <w:rFonts w:ascii="Arial" w:hAnsi="Arial" w:cs="Arial"/>
          <w:bCs/>
          <w:sz w:val="18"/>
          <w:szCs w:val="18"/>
        </w:rPr>
        <w:t xml:space="preserve"> brutto </w:t>
      </w:r>
      <w:r w:rsidRPr="00EC7E0A">
        <w:rPr>
          <w:rFonts w:ascii="Arial" w:hAnsi="Arial" w:cs="Arial"/>
          <w:bCs/>
          <w:sz w:val="18"/>
          <w:szCs w:val="18"/>
        </w:rPr>
        <w:t>: ........................................................................................................................</w:t>
      </w:r>
      <w:r w:rsidR="00EC7E0A">
        <w:rPr>
          <w:rFonts w:ascii="Arial" w:hAnsi="Arial" w:cs="Arial"/>
          <w:bCs/>
          <w:sz w:val="18"/>
          <w:szCs w:val="18"/>
        </w:rPr>
        <w:t>........................... zł</w:t>
      </w:r>
    </w:p>
    <w:p w14:paraId="152C9B71" w14:textId="31364D59" w:rsidR="00EC7E0A" w:rsidRPr="00EC7E0A" w:rsidRDefault="00EC7E0A" w:rsidP="00400A7D">
      <w:pPr>
        <w:jc w:val="both"/>
        <w:rPr>
          <w:bCs/>
        </w:rPr>
      </w:pPr>
      <w:r>
        <w:rPr>
          <w:rFonts w:ascii="Arial" w:hAnsi="Arial" w:cs="Arial"/>
          <w:bCs/>
          <w:sz w:val="18"/>
          <w:szCs w:val="18"/>
        </w:rPr>
        <w:t>w tym należny podatek VAT w wysokości 23% ……………………………………….. zł</w:t>
      </w:r>
    </w:p>
    <w:p w14:paraId="7332F996" w14:textId="77777777" w:rsidR="00CC4071" w:rsidRPr="008074AF" w:rsidRDefault="00CC4071" w:rsidP="00801010">
      <w:pPr>
        <w:numPr>
          <w:ilvl w:val="0"/>
          <w:numId w:val="37"/>
        </w:numPr>
        <w:spacing w:after="0" w:line="240" w:lineRule="atLeast"/>
        <w:jc w:val="both"/>
        <w:rPr>
          <w:rFonts w:ascii="Arial" w:hAnsi="Arial" w:cs="Arial"/>
          <w:sz w:val="18"/>
          <w:szCs w:val="18"/>
        </w:rPr>
      </w:pPr>
      <w:r w:rsidRPr="008074AF">
        <w:rPr>
          <w:rFonts w:ascii="Arial" w:hAnsi="Arial" w:cs="Arial"/>
          <w:sz w:val="18"/>
          <w:szCs w:val="18"/>
        </w:rPr>
        <w:t>Oświadczam, że w ramach świadczonej usługi udostępnię następujące dodatkowe atrakcje, w które wyposażony jest obiekt</w:t>
      </w:r>
      <w:r w:rsidR="00856573">
        <w:rPr>
          <w:rFonts w:ascii="Arial" w:hAnsi="Arial" w:cs="Arial"/>
          <w:sz w:val="18"/>
          <w:szCs w:val="18"/>
        </w:rPr>
        <w:t xml:space="preserve"> w którym realizowana będzie usługa</w:t>
      </w:r>
      <w:r w:rsidR="002E60AB">
        <w:rPr>
          <w:rFonts w:ascii="Arial" w:hAnsi="Arial" w:cs="Arial"/>
          <w:sz w:val="18"/>
          <w:szCs w:val="18"/>
        </w:rPr>
        <w:t xml:space="preserve">, stanowiące kryterium oceny ofert wymienione </w:t>
      </w:r>
      <w:r w:rsidRPr="008074AF">
        <w:rPr>
          <w:rFonts w:ascii="Arial" w:hAnsi="Arial" w:cs="Arial"/>
          <w:sz w:val="18"/>
          <w:szCs w:val="18"/>
        </w:rPr>
        <w:t xml:space="preserve"> </w:t>
      </w:r>
      <w:r w:rsidR="002E60AB">
        <w:rPr>
          <w:rFonts w:ascii="Arial" w:hAnsi="Arial" w:cs="Arial"/>
          <w:sz w:val="18"/>
          <w:szCs w:val="18"/>
        </w:rPr>
        <w:t xml:space="preserve">w rozdziale XI pkt. 4.2 SWZ </w:t>
      </w:r>
      <w:r w:rsidRPr="008074AF">
        <w:rPr>
          <w:rFonts w:ascii="Arial" w:hAnsi="Arial" w:cs="Arial"/>
          <w:sz w:val="18"/>
          <w:szCs w:val="18"/>
        </w:rPr>
        <w:t>(zaz</w:t>
      </w:r>
      <w:r w:rsidR="008074AF">
        <w:rPr>
          <w:rFonts w:ascii="Arial" w:hAnsi="Arial" w:cs="Arial"/>
          <w:sz w:val="18"/>
          <w:szCs w:val="18"/>
        </w:rPr>
        <w:t>naczyć znakiem „x” w kolumnie 2 atrakcje, które udostępnia wykonawca</w:t>
      </w:r>
      <w:r w:rsidR="00856573">
        <w:rPr>
          <w:rFonts w:ascii="Arial" w:hAnsi="Arial" w:cs="Arial"/>
          <w:sz w:val="18"/>
          <w:szCs w:val="18"/>
        </w:rPr>
        <w:t>)</w:t>
      </w:r>
      <w:r w:rsidR="008074AF">
        <w:rPr>
          <w:rFonts w:ascii="Arial" w:hAnsi="Arial" w:cs="Arial"/>
          <w:sz w:val="18"/>
          <w:szCs w:val="1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1188"/>
      </w:tblGrid>
      <w:tr w:rsidR="00CC4071" w:rsidRPr="00660990" w14:paraId="0F0C88CC" w14:textId="77777777" w:rsidTr="00CC4071">
        <w:tc>
          <w:tcPr>
            <w:tcW w:w="4341" w:type="dxa"/>
            <w:shd w:val="clear" w:color="auto" w:fill="auto"/>
          </w:tcPr>
          <w:p w14:paraId="059DEEB9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Dodatkowa atrakcja</w:t>
            </w:r>
          </w:p>
        </w:tc>
        <w:tc>
          <w:tcPr>
            <w:tcW w:w="1188" w:type="dxa"/>
            <w:shd w:val="clear" w:color="auto" w:fill="auto"/>
          </w:tcPr>
          <w:p w14:paraId="16DBF32B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x- spełnia</w:t>
            </w:r>
            <w:r w:rsidR="00CA0548">
              <w:rPr>
                <w:rFonts w:ascii="Arial" w:hAnsi="Arial" w:cs="Arial"/>
                <w:b/>
                <w:color w:val="000000"/>
                <w:sz w:val="18"/>
                <w:szCs w:val="18"/>
              </w:rPr>
              <w:t>*</w:t>
            </w:r>
          </w:p>
        </w:tc>
      </w:tr>
      <w:tr w:rsidR="00CC4071" w:rsidRPr="00660990" w14:paraId="09A5DDC0" w14:textId="77777777" w:rsidTr="00CC4071">
        <w:tc>
          <w:tcPr>
            <w:tcW w:w="4341" w:type="dxa"/>
            <w:shd w:val="clear" w:color="auto" w:fill="auto"/>
          </w:tcPr>
          <w:p w14:paraId="6EE8BB38" w14:textId="42516D18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Wyposażenie basenu rekreacyjnego wewnętrznego</w:t>
            </w:r>
            <w:r w:rsidR="00EC7E0A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wypływowego (zewnętrznego)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tzw. bicze wodne lub inne masaże wodne.</w:t>
            </w:r>
          </w:p>
        </w:tc>
        <w:tc>
          <w:tcPr>
            <w:tcW w:w="1188" w:type="dxa"/>
            <w:shd w:val="clear" w:color="auto" w:fill="auto"/>
          </w:tcPr>
          <w:p w14:paraId="71634DA0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632CCBBC" w14:textId="77777777" w:rsidTr="00CC4071">
        <w:tc>
          <w:tcPr>
            <w:tcW w:w="4341" w:type="dxa"/>
            <w:shd w:val="clear" w:color="auto" w:fill="auto"/>
          </w:tcPr>
          <w:p w14:paraId="3B38D482" w14:textId="16B31A36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Wyposażenie basenu rekreacyjnego wewnętrznego</w:t>
            </w:r>
            <w:r w:rsidR="00EC7E0A">
              <w:rPr>
                <w:rFonts w:ascii="Arial" w:hAnsi="Arial" w:cs="Arial"/>
                <w:color w:val="000000"/>
                <w:sz w:val="18"/>
                <w:szCs w:val="18"/>
              </w:rPr>
              <w:t xml:space="preserve"> lub wypływowego (zewnętrznego)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 tzw. sztuczną rzekę lub sztuczną falę.</w:t>
            </w:r>
          </w:p>
        </w:tc>
        <w:tc>
          <w:tcPr>
            <w:tcW w:w="1188" w:type="dxa"/>
            <w:shd w:val="clear" w:color="auto" w:fill="auto"/>
          </w:tcPr>
          <w:p w14:paraId="0E3D5D31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021645C0" w14:textId="77777777" w:rsidTr="00CC4071">
        <w:tc>
          <w:tcPr>
            <w:tcW w:w="4341" w:type="dxa"/>
            <w:shd w:val="clear" w:color="auto" w:fill="auto"/>
          </w:tcPr>
          <w:p w14:paraId="781AFF0E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Min. 2 niecki tzw. jaccuzi. </w:t>
            </w:r>
          </w:p>
          <w:p w14:paraId="755D7C15" w14:textId="4C0E5382" w:rsidR="00EC7E0A" w:rsidRPr="00660990" w:rsidRDefault="00EC7E0A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1E6E21E0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3D5CFF29" w14:textId="77777777" w:rsidTr="00CC4071">
        <w:tc>
          <w:tcPr>
            <w:tcW w:w="4341" w:type="dxa"/>
            <w:shd w:val="clear" w:color="auto" w:fill="auto"/>
          </w:tcPr>
          <w:p w14:paraId="2B7E9325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Grota solna.</w:t>
            </w:r>
          </w:p>
          <w:p w14:paraId="31DFB55B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6E3D3667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1C7DA8B3" w14:textId="77777777" w:rsidTr="00CC4071">
        <w:tc>
          <w:tcPr>
            <w:tcW w:w="4341" w:type="dxa"/>
            <w:shd w:val="clear" w:color="auto" w:fill="auto"/>
          </w:tcPr>
          <w:p w14:paraId="33B5978B" w14:textId="1D7C0BB5" w:rsidR="00CC4071" w:rsidRDefault="00DD4668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Wodny plac zabaw.</w:t>
            </w:r>
          </w:p>
          <w:p w14:paraId="58838C8E" w14:textId="77777777" w:rsidR="00CC4071" w:rsidRPr="00660990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49B4145A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C4071" w:rsidRPr="00660990" w14:paraId="3E6B9849" w14:textId="77777777" w:rsidTr="00CC4071">
        <w:tc>
          <w:tcPr>
            <w:tcW w:w="4341" w:type="dxa"/>
            <w:shd w:val="clear" w:color="auto" w:fill="auto"/>
          </w:tcPr>
          <w:p w14:paraId="1BBD9300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Brodzik dla dzieci.</w:t>
            </w:r>
          </w:p>
          <w:p w14:paraId="52BD34C6" w14:textId="77777777" w:rsidR="00CC4071" w:rsidRDefault="00CC4071" w:rsidP="0052360B">
            <w:pPr>
              <w:suppressAutoHyphens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</w:tcPr>
          <w:p w14:paraId="3F9E7E99" w14:textId="77777777" w:rsidR="00CC4071" w:rsidRPr="00660990" w:rsidRDefault="00CC4071" w:rsidP="0052360B">
            <w:pPr>
              <w:suppressAutoHyphens w:val="0"/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0BE0727" w14:textId="77777777" w:rsidR="00CA0548" w:rsidRPr="00CA0548" w:rsidRDefault="00CA0548" w:rsidP="00CC4071">
      <w:pPr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*</w:t>
      </w:r>
      <w:r w:rsidRPr="00CA0548">
        <w:rPr>
          <w:rFonts w:ascii="Arial" w:hAnsi="Arial" w:cs="Arial"/>
          <w:sz w:val="16"/>
          <w:szCs w:val="16"/>
        </w:rPr>
        <w:t>nieumieszczenie znaku x lub umieszczenie innego znaku w kolumnie II oznacza dla Zamawiającego brak udostępnienia danej atrakcji</w:t>
      </w:r>
    </w:p>
    <w:p w14:paraId="55254CD1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 prace objęte zamówieniem zamierzam wykonać sam*/zamierzamy powierzyć podwykonawcom*</w:t>
      </w:r>
    </w:p>
    <w:p w14:paraId="20A33460" w14:textId="6B2C4D6F" w:rsidR="00415679" w:rsidRPr="00231844" w:rsidRDefault="00415679" w:rsidP="00231844">
      <w:pPr>
        <w:spacing w:after="0" w:line="240" w:lineRule="atLeast"/>
        <w:ind w:left="426"/>
        <w:jc w:val="both"/>
      </w:pPr>
      <w:r>
        <w:rPr>
          <w:rFonts w:ascii="Arial" w:hAnsi="Arial" w:cs="Arial"/>
          <w:i/>
          <w:iCs/>
          <w:sz w:val="18"/>
          <w:szCs w:val="18"/>
        </w:rPr>
        <w:t>*niepotrzebne skreślić.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022"/>
      </w:tblGrid>
      <w:tr w:rsidR="00415679" w14:paraId="2F480D1E" w14:textId="77777777" w:rsidTr="00423F9B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01D176D" w14:textId="77777777" w:rsidR="00415679" w:rsidRDefault="004156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7186E30" w14:textId="77777777" w:rsidR="00415679" w:rsidRDefault="004156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podwykonawcy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(o ile są znane)</w:t>
            </w:r>
          </w:p>
        </w:tc>
      </w:tr>
      <w:tr w:rsidR="00415679" w14:paraId="6E333A19" w14:textId="77777777" w:rsidTr="00423F9B"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FE07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5359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E48B6D6" w14:textId="77777777" w:rsidR="00415679" w:rsidRPr="00423F9B" w:rsidRDefault="00415679">
      <w:pPr>
        <w:spacing w:after="0" w:line="240" w:lineRule="atLeast"/>
        <w:ind w:left="-142"/>
        <w:jc w:val="both"/>
        <w:rPr>
          <w:sz w:val="16"/>
          <w:szCs w:val="16"/>
        </w:rPr>
      </w:pPr>
      <w:r w:rsidRPr="00423F9B">
        <w:rPr>
          <w:rFonts w:ascii="Arial" w:hAnsi="Arial" w:cs="Arial"/>
          <w:sz w:val="16"/>
          <w:szCs w:val="16"/>
        </w:rPr>
        <w:t>(</w:t>
      </w:r>
      <w:r w:rsidRPr="00423F9B">
        <w:rPr>
          <w:rFonts w:ascii="Arial" w:hAnsi="Arial" w:cs="Arial"/>
          <w:i/>
          <w:sz w:val="16"/>
          <w:szCs w:val="16"/>
        </w:rPr>
        <w:t>w przypadku nie wskazania</w:t>
      </w:r>
      <w:r w:rsidRPr="00423F9B">
        <w:rPr>
          <w:rFonts w:ascii="Arial" w:hAnsi="Arial" w:cs="Arial"/>
          <w:sz w:val="16"/>
          <w:szCs w:val="16"/>
        </w:rPr>
        <w:t xml:space="preserve"> </w:t>
      </w:r>
      <w:r w:rsidRPr="00423F9B">
        <w:rPr>
          <w:rFonts w:ascii="Arial" w:hAnsi="Arial" w:cs="Arial"/>
          <w:i/>
          <w:sz w:val="16"/>
          <w:szCs w:val="16"/>
        </w:rPr>
        <w:t>udziału podwykonawców</w:t>
      </w:r>
      <w:r w:rsidRPr="00423F9B">
        <w:rPr>
          <w:rFonts w:ascii="Arial" w:hAnsi="Arial" w:cs="Arial"/>
          <w:sz w:val="16"/>
          <w:szCs w:val="16"/>
        </w:rPr>
        <w:t xml:space="preserve"> </w:t>
      </w:r>
      <w:r w:rsidRPr="00423F9B">
        <w:rPr>
          <w:rFonts w:ascii="Arial" w:hAnsi="Arial" w:cs="Arial"/>
          <w:i/>
          <w:sz w:val="16"/>
          <w:szCs w:val="16"/>
        </w:rPr>
        <w:t>Zamawiający przyjmie, że całe zamówienie zostanie wykonane przez Wykonawcę, bez udziału Podwykonawcy).</w:t>
      </w:r>
    </w:p>
    <w:p w14:paraId="069AFCFF" w14:textId="77777777" w:rsidR="00415679" w:rsidRDefault="00415679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C97963B" w14:textId="15C48EA3" w:rsidR="00415679" w:rsidRPr="00231844" w:rsidRDefault="00415679" w:rsidP="00231844">
      <w:pPr>
        <w:numPr>
          <w:ilvl w:val="0"/>
          <w:numId w:val="37"/>
        </w:num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>Oświadczam, że niżej wymienieni Wykonawcy wspólnie ubiegający się o udzielenie zamówienia wykonają następujące usługi składające się na przedmiot zamówienia</w:t>
      </w:r>
    </w:p>
    <w:tbl>
      <w:tblPr>
        <w:tblW w:w="91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852"/>
      </w:tblGrid>
      <w:tr w:rsidR="00415679" w14:paraId="2E89CFF6" w14:textId="77777777" w:rsidTr="00423F9B">
        <w:trPr>
          <w:trHeight w:val="70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E6B3173" w14:textId="77777777" w:rsidR="00415679" w:rsidRDefault="00415679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Wykonawcy, spośród Wykonawców wspólnie ubiegających się o udzielenie zamówienia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154D55C" w14:textId="77777777" w:rsidR="00415679" w:rsidRDefault="00415679">
            <w:pPr>
              <w:spacing w:after="0" w:line="240" w:lineRule="auto"/>
              <w:ind w:left="-85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Usługa s</w:t>
            </w:r>
            <w:r w:rsidR="00423F9B">
              <w:rPr>
                <w:rFonts w:ascii="Arial" w:hAnsi="Arial" w:cs="Arial"/>
                <w:b/>
                <w:bCs/>
                <w:sz w:val="18"/>
                <w:szCs w:val="18"/>
              </w:rPr>
              <w:t>Usługa 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kładająca się na przedmiot zamówienia, która zostanie wykonana przez Wykonawcę wskazanego w kol. 1</w:t>
            </w:r>
          </w:p>
        </w:tc>
      </w:tr>
      <w:tr w:rsidR="00415679" w14:paraId="3D1337A4" w14:textId="77777777" w:rsidTr="00423F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EA47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B04D" w14:textId="77777777" w:rsidR="00415679" w:rsidRDefault="00415679">
            <w:pPr>
              <w:snapToGrid w:val="0"/>
              <w:spacing w:before="12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4A54DD" w14:textId="77777777" w:rsidR="00415679" w:rsidRDefault="00415679" w:rsidP="00400A7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FA6644C" w14:textId="77777777" w:rsidR="00415679" w:rsidRPr="00400A7D" w:rsidRDefault="00423F9B" w:rsidP="00400A7D">
      <w:pPr>
        <w:spacing w:after="0" w:line="360" w:lineRule="auto"/>
        <w:ind w:left="-227"/>
        <w:jc w:val="both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415679" w:rsidRPr="00423F9B">
        <w:rPr>
          <w:rFonts w:ascii="Arial" w:hAnsi="Arial" w:cs="Arial"/>
          <w:sz w:val="16"/>
          <w:szCs w:val="16"/>
        </w:rPr>
        <w:t>(dotyczy jedynie Wykonawców wspólnie ubiegających się o udzielenie zamówienia publicznego)</w:t>
      </w:r>
    </w:p>
    <w:p w14:paraId="1D62926D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że:</w:t>
      </w:r>
    </w:p>
    <w:p w14:paraId="699818C4" w14:textId="77777777" w:rsidR="00415679" w:rsidRDefault="00415679" w:rsidP="00801010">
      <w:pPr>
        <w:pStyle w:val="Bezodstpw"/>
        <w:numPr>
          <w:ilvl w:val="1"/>
          <w:numId w:val="7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uzyskałem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0AFB07C0" w14:textId="77777777" w:rsidR="00415679" w:rsidRDefault="00415679" w:rsidP="00801010">
      <w:pPr>
        <w:pStyle w:val="Bezodstpw"/>
        <w:numPr>
          <w:ilvl w:val="1"/>
          <w:numId w:val="7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wszystkie osoby, których dane są zawarte w ofercie oraz poinformujemy wszystkie osoby wskazane w uzupełnieniach i wyjaśnieniach do oferty, że dane zostaną udostępnione Zamawiającemu;</w:t>
      </w:r>
    </w:p>
    <w:p w14:paraId="5B64FD7B" w14:textId="77777777" w:rsidR="00415679" w:rsidRDefault="00415679" w:rsidP="00801010">
      <w:pPr>
        <w:pStyle w:val="Bezodstpw"/>
        <w:numPr>
          <w:ilvl w:val="1"/>
          <w:numId w:val="7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C5D4262" w14:textId="77777777" w:rsidR="00415679" w:rsidRDefault="00415679" w:rsidP="00A26182">
      <w:pPr>
        <w:pStyle w:val="Bezodstpw"/>
        <w:tabs>
          <w:tab w:val="left" w:pos="709"/>
        </w:tabs>
        <w:spacing w:line="240" w:lineRule="atLeast"/>
        <w:ind w:left="709" w:hanging="283"/>
        <w:jc w:val="both"/>
      </w:pPr>
    </w:p>
    <w:p w14:paraId="30C87641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że:</w:t>
      </w:r>
    </w:p>
    <w:p w14:paraId="156D6E7D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bookmarkStart w:id="1" w:name="_Hlk535838663"/>
      <w:r>
        <w:rPr>
          <w:rFonts w:ascii="Arial" w:hAnsi="Arial" w:cs="Arial"/>
          <w:sz w:val="18"/>
          <w:szCs w:val="18"/>
        </w:rPr>
        <w:t>przetwarzam dane osobowe zawarte w ofercie oraz wskazane w uzupełnieniach i wyjaśnieniach do oferty, zgodnie z art. 6 i 9 RODO,</w:t>
      </w:r>
    </w:p>
    <w:p w14:paraId="223460D8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wypełniłem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4E73F11F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osoby, których dane dotyczą o przekazaniu ich danych Zamawiającemu, o celu przekazania oraz o innych informacjach dotyczących Zamawiającego wynikających z art. 14 RODO,</w:t>
      </w:r>
    </w:p>
    <w:p w14:paraId="50F60402" w14:textId="77777777" w:rsidR="00415679" w:rsidRDefault="00415679" w:rsidP="00801010">
      <w:pPr>
        <w:pStyle w:val="Bezodstpw"/>
        <w:numPr>
          <w:ilvl w:val="1"/>
          <w:numId w:val="30"/>
        </w:numPr>
        <w:tabs>
          <w:tab w:val="left" w:pos="709"/>
        </w:tabs>
        <w:spacing w:line="240" w:lineRule="atLeast"/>
        <w:ind w:left="709" w:hanging="283"/>
        <w:jc w:val="both"/>
      </w:pPr>
      <w:r>
        <w:rPr>
          <w:rFonts w:ascii="Arial" w:hAnsi="Arial" w:cs="Arial"/>
          <w:sz w:val="18"/>
          <w:szCs w:val="18"/>
        </w:rPr>
        <w:t>poinformowałem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0904A117" w14:textId="77777777" w:rsidR="00415679" w:rsidRDefault="00415679" w:rsidP="00A26182">
      <w:pPr>
        <w:pStyle w:val="Bezodstpw"/>
        <w:tabs>
          <w:tab w:val="left" w:pos="709"/>
        </w:tabs>
        <w:spacing w:line="240" w:lineRule="atLeast"/>
        <w:ind w:left="709" w:hanging="283"/>
        <w:jc w:val="both"/>
      </w:pPr>
    </w:p>
    <w:bookmarkEnd w:id="1"/>
    <w:p w14:paraId="11A49319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Oświadczam, że spełniam wymagania określone w art. 28, 29, 30, 32, 33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Rozporządzenia Parlamentu Europejskiego i Rady (UE) 2016/679 z dnia 27 kwietnia 2016 r.</w:t>
      </w:r>
      <w:r w:rsidR="00503A1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w sprawie ochrony osób fizycznych w związku z przetwarzaniem danych osobowych i w sprawie swobodnego przepływu takich danych oraz uchylenia dyrektywy 95/46/WE, w szczególności:</w:t>
      </w:r>
    </w:p>
    <w:p w14:paraId="71ABF235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stosuję środki techniczne i organizacyjne zapewniające bezpieczeństwo przekazanych danych osobowych,</w:t>
      </w:r>
    </w:p>
    <w:p w14:paraId="6C77CA12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dostęp do powierzonych danych osobowych mają jedynie osoby upoważnione, którym poleciłem przetwarzanie danych osobowych,</w:t>
      </w:r>
    </w:p>
    <w:p w14:paraId="4A900741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dostęp do pomieszczeń, w których przetwarzane są powierzone dane, mają jedynie osoby do tego upoważnione oraz, że dostęp do tych pomieszczeń jest nadzorowany,</w:t>
      </w:r>
    </w:p>
    <w:p w14:paraId="1273260D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lastRenderedPageBreak/>
        <w:t>zapewniam, że systemy, aplikacje i sprzęt informatyczny wykorzystywany do przetwarzania powierzonych danych są zabezpieczone przed nieautoryzowanym ujawnieniem lub utratą powierzonych danych,</w:t>
      </w:r>
    </w:p>
    <w:p w14:paraId="6687879A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połączenie zdalnego dostępu do systemu informatycznego zabezpieczone jest szyfrowanym kanałem,</w:t>
      </w:r>
    </w:p>
    <w:p w14:paraId="786A18B3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zapewniam, że będę współpracować z administratorem w celu realizacji praw osób, których dotyczą powierzone dane osobowe, wskazane w Rozdziale III przytoczonego Rozporządzenia, </w:t>
      </w:r>
    </w:p>
    <w:p w14:paraId="1942919A" w14:textId="77777777" w:rsidR="00415679" w:rsidRDefault="00415679" w:rsidP="00801010">
      <w:pPr>
        <w:numPr>
          <w:ilvl w:val="1"/>
          <w:numId w:val="31"/>
        </w:numPr>
        <w:tabs>
          <w:tab w:val="left" w:pos="851"/>
        </w:tabs>
        <w:spacing w:after="0" w:line="240" w:lineRule="atLeast"/>
        <w:ind w:left="851" w:hanging="425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>zapewniam, że będę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29D87D1D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Oświadczam, że prowadzę dokumentację potwierdzającą wykonywanie powyższych czynności oraz, że na żądanie administratora udostępnię wskazaną dokumentację. </w:t>
      </w:r>
    </w:p>
    <w:p w14:paraId="714495E7" w14:textId="77777777" w:rsidR="00415679" w:rsidRDefault="00415679" w:rsidP="00801010">
      <w:pPr>
        <w:numPr>
          <w:ilvl w:val="0"/>
          <w:numId w:val="37"/>
        </w:numPr>
        <w:spacing w:after="0" w:line="240" w:lineRule="atLeast"/>
        <w:jc w:val="both"/>
      </w:pPr>
      <w:r>
        <w:rPr>
          <w:rFonts w:ascii="Arial" w:hAnsi="Arial" w:cs="Arial"/>
          <w:sz w:val="18"/>
          <w:szCs w:val="18"/>
        </w:rPr>
        <w:t>Oświadczam, że jestem</w:t>
      </w:r>
      <w:r w:rsidR="00B9139C">
        <w:rPr>
          <w:rFonts w:ascii="Arial" w:hAnsi="Arial" w:cs="Arial"/>
          <w:sz w:val="18"/>
          <w:szCs w:val="18"/>
        </w:rPr>
        <w:t>: mikro/małym/średnim* przedsiębiorcą.</w:t>
      </w:r>
    </w:p>
    <w:p w14:paraId="6F37ACFC" w14:textId="77777777" w:rsidR="00415679" w:rsidRDefault="00415679" w:rsidP="00400A7D">
      <w:pPr>
        <w:pStyle w:val="Tekstkomentarza1"/>
        <w:spacing w:before="228" w:after="228" w:line="240" w:lineRule="auto"/>
        <w:jc w:val="both"/>
      </w:pPr>
      <w:r>
        <w:rPr>
          <w:rFonts w:ascii="Arial" w:eastAsia="Arial" w:hAnsi="Arial" w:cs="Arial"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>*   Niepotrzebne skreślić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5F4394E" w14:textId="77777777" w:rsidR="00415679" w:rsidRPr="00400A7D" w:rsidRDefault="00415679" w:rsidP="00400A7D">
      <w:pPr>
        <w:autoSpaceDE w:val="0"/>
        <w:jc w:val="both"/>
      </w:pPr>
      <w:r>
        <w:rPr>
          <w:rFonts w:ascii="Arial" w:hAnsi="Arial" w:cs="Arial"/>
          <w:sz w:val="16"/>
          <w:szCs w:val="16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415679" w:rsidRPr="00400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0" w:right="1073" w:bottom="1360" w:left="2074" w:header="11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A665" w14:textId="77777777" w:rsidR="000D67C1" w:rsidRDefault="000D67C1">
      <w:pPr>
        <w:spacing w:after="0" w:line="240" w:lineRule="auto"/>
      </w:pPr>
      <w:r>
        <w:separator/>
      </w:r>
    </w:p>
  </w:endnote>
  <w:endnote w:type="continuationSeparator" w:id="0">
    <w:p w14:paraId="7C9FA00D" w14:textId="77777777" w:rsidR="000D67C1" w:rsidRDefault="000D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, 'Times New Roman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roman"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A2E70" w14:textId="77777777" w:rsidR="0068059C" w:rsidRDefault="006805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0C043" w14:textId="77777777" w:rsidR="0068059C" w:rsidRDefault="0068059C">
    <w:pPr>
      <w:pStyle w:val="Stopka"/>
      <w:jc w:val="center"/>
      <w:rPr>
        <w:sz w:val="2"/>
        <w:szCs w:val="2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B2AB9">
      <w:rPr>
        <w:noProof/>
        <w:sz w:val="18"/>
        <w:szCs w:val="18"/>
      </w:rPr>
      <w:t>23</w:t>
    </w:r>
    <w:r>
      <w:rPr>
        <w:sz w:val="18"/>
        <w:szCs w:val="18"/>
      </w:rPr>
      <w:fldChar w:fldCharType="end"/>
    </w:r>
  </w:p>
  <w:p w14:paraId="05DC9F2A" w14:textId="77777777" w:rsidR="0068059C" w:rsidRDefault="0068059C">
    <w:pPr>
      <w:rPr>
        <w:sz w:val="2"/>
        <w:szCs w:val="2"/>
      </w:rPr>
    </w:pPr>
  </w:p>
  <w:p w14:paraId="7BD2B30B" w14:textId="77777777" w:rsidR="0068059C" w:rsidRDefault="0068059C">
    <w:pPr>
      <w:rPr>
        <w:sz w:val="2"/>
        <w:szCs w:val="2"/>
      </w:rPr>
    </w:pPr>
  </w:p>
  <w:p w14:paraId="5D2BB451" w14:textId="77777777" w:rsidR="0068059C" w:rsidRDefault="0068059C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A8689" w14:textId="77777777" w:rsidR="0068059C" w:rsidRDefault="0068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CE9D" w14:textId="77777777" w:rsidR="000D67C1" w:rsidRDefault="000D67C1">
      <w:pPr>
        <w:spacing w:after="0" w:line="240" w:lineRule="auto"/>
      </w:pPr>
      <w:r>
        <w:separator/>
      </w:r>
    </w:p>
  </w:footnote>
  <w:footnote w:type="continuationSeparator" w:id="0">
    <w:p w14:paraId="54F7E2FC" w14:textId="77777777" w:rsidR="000D67C1" w:rsidRDefault="000D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371BC" w14:textId="77777777" w:rsidR="0068059C" w:rsidRDefault="006805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1047" w14:textId="77777777" w:rsidR="0068059C" w:rsidRDefault="006805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23C45" w14:textId="77777777" w:rsidR="0068059C" w:rsidRDefault="006805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85C526A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i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d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FB78ED44"/>
    <w:name w:val="WW8Num4"/>
    <w:lvl w:ilvl="0">
      <w:start w:val="1"/>
      <w:numFmt w:val="decimal"/>
      <w:pStyle w:val="TPPoziom2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i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920" w:hanging="360"/>
      </w:pPr>
      <w:rPr>
        <w:rFonts w:ascii="Arial" w:hAnsi="Arial" w:cs="Aria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−"/>
      <w:lvlJc w:val="left"/>
      <w:pPr>
        <w:tabs>
          <w:tab w:val="num" w:pos="0"/>
        </w:tabs>
        <w:ind w:left="1712" w:hanging="360"/>
      </w:pPr>
      <w:rPr>
        <w:rFonts w:ascii="Times New Roman" w:hAnsi="Times New Roman" w:cs="Times New Roman" w:hint="default"/>
        <w:color w:val="00000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ascii="Arial" w:hAnsi="Arial" w:cs="Arial"/>
        <w:sz w:val="18"/>
        <w:szCs w:val="18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olor w:val="000000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ascii="Arial" w:hAnsi="Arial" w:cs="Arial" w:hint="default"/>
        <w:b w:val="0"/>
        <w:bCs/>
        <w:sz w:val="18"/>
        <w:szCs w:val="18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  <w:rPr>
        <w:rFonts w:ascii="Arial" w:hAnsi="Arial" w:cs="Arial"/>
        <w:spacing w:val="1"/>
        <w:sz w:val="18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6" w15:restartNumberingAfterBreak="0">
    <w:nsid w:val="00000011"/>
    <w:multiLevelType w:val="multilevel"/>
    <w:tmpl w:val="A656D5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ascii="Arial" w:hAnsi="Arial" w:cs="Arial" w:hint="default"/>
        <w:b w:val="0"/>
        <w:bCs w:val="0"/>
        <w:spacing w:val="-1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pacing w:val="1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cap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101" w:hanging="675"/>
      </w:pPr>
      <w:rPr>
        <w:rFonts w:ascii="Arial" w:hAnsi="Arial" w:cs="Arial" w:hint="default"/>
        <w:bCs/>
        <w:sz w:val="18"/>
        <w:szCs w:val="18"/>
      </w:rPr>
    </w:lvl>
  </w:abstractNum>
  <w:abstractNum w:abstractNumId="25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Tahoma" w:hint="default"/>
        <w:b w:val="0"/>
        <w:strike w:val="0"/>
        <w:dstrike w:val="0"/>
        <w:color w:val="000000"/>
        <w:sz w:val="18"/>
        <w:szCs w:val="18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b/>
        <w:color w:val="000000"/>
        <w:sz w:val="18"/>
        <w:szCs w:val="18"/>
        <w:lang w:val="en-US"/>
      </w:rPr>
    </w:lvl>
  </w:abstractNum>
  <w:abstractNum w:abstractNumId="27" w15:restartNumberingAfterBreak="0">
    <w:nsid w:val="0000001C"/>
    <w:multiLevelType w:val="singleLevel"/>
    <w:tmpl w:val="98A09DF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color w:val="000000"/>
        <w:spacing w:val="-1"/>
        <w:sz w:val="18"/>
        <w:szCs w:val="18"/>
      </w:rPr>
    </w:lvl>
  </w:abstractNum>
  <w:abstractNum w:abstractNumId="29" w15:restartNumberingAfterBreak="0">
    <w:nsid w:val="0000001E"/>
    <w:multiLevelType w:val="singleLevel"/>
    <w:tmpl w:val="0000001E"/>
    <w:name w:val="WW8Num33"/>
    <w:lvl w:ilvl="0">
      <w:start w:val="1"/>
      <w:numFmt w:val="upperRoman"/>
      <w:pStyle w:val="Nagwek2"/>
      <w:lvlText w:val="%1."/>
      <w:lvlJc w:val="left"/>
      <w:pPr>
        <w:tabs>
          <w:tab w:val="num" w:pos="0"/>
        </w:tabs>
        <w:ind w:left="1004" w:hanging="720"/>
      </w:pPr>
      <w:rPr>
        <w:rFonts w:cs="Times New Roman" w:hint="default"/>
        <w:b/>
        <w:bCs/>
      </w:rPr>
    </w:lvl>
  </w:abstractNum>
  <w:abstractNum w:abstractNumId="30" w15:restartNumberingAfterBreak="0">
    <w:nsid w:val="0000001F"/>
    <w:multiLevelType w:val="singleLevel"/>
    <w:tmpl w:val="0000001F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931" w:hanging="360"/>
      </w:pPr>
      <w:rPr>
        <w:rFonts w:ascii="Arial" w:hAnsi="Arial" w:cs="Arial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2" w15:restartNumberingAfterBreak="0">
    <w:nsid w:val="00000021"/>
    <w:multiLevelType w:val="singleLevel"/>
    <w:tmpl w:val="34B20A4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514" w:hanging="675"/>
      </w:pPr>
      <w:rPr>
        <w:rFonts w:ascii="Arial" w:eastAsia="Times New Roman" w:hAnsi="Arial" w:cs="Arial"/>
        <w:bCs/>
        <w:sz w:val="18"/>
        <w:szCs w:val="18"/>
      </w:rPr>
    </w:lvl>
  </w:abstractNum>
  <w:abstractNum w:abstractNumId="33" w15:restartNumberingAfterBreak="0">
    <w:nsid w:val="00000022"/>
    <w:multiLevelType w:val="multilevel"/>
    <w:tmpl w:val="3EB8A18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4" w15:restartNumberingAfterBreak="0">
    <w:nsid w:val="00000023"/>
    <w:multiLevelType w:val="multilevel"/>
    <w:tmpl w:val="00000023"/>
    <w:name w:val="WW8Num38"/>
    <w:lvl w:ilvl="0">
      <w:start w:val="1"/>
      <w:numFmt w:val="decimal"/>
      <w:pStyle w:val="TPPoziom6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969" w:hanging="680"/>
      </w:pPr>
      <w:rPr>
        <w:rFonts w:cs="Times New Roman" w:hint="default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"/>
      <w:numFmt w:val="upperRoman"/>
      <w:pStyle w:val="Spis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7" w15:restartNumberingAfterBreak="0">
    <w:nsid w:val="00000026"/>
    <w:multiLevelType w:val="multilevel"/>
    <w:tmpl w:val="2974AEF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 w:hint="default"/>
        <w:i w:val="0"/>
        <w:sz w:val="18"/>
        <w:szCs w:val="18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2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bCs/>
        <w:sz w:val="18"/>
        <w:szCs w:val="18"/>
      </w:r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/>
        <w:sz w:val="18"/>
        <w:szCs w:val="1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5" w15:restartNumberingAfterBreak="0">
    <w:nsid w:val="0000002E"/>
    <w:multiLevelType w:val="multilevel"/>
    <w:tmpl w:val="0000002E"/>
    <w:name w:val="WW8Num49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46" w15:restartNumberingAfterBreak="0">
    <w:nsid w:val="0000002F"/>
    <w:multiLevelType w:val="single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z w:val="18"/>
        <w:szCs w:val="18"/>
      </w:rPr>
    </w:lvl>
  </w:abstractNum>
  <w:abstractNum w:abstractNumId="47" w15:restartNumberingAfterBreak="0">
    <w:nsid w:val="00000030"/>
    <w:multiLevelType w:val="multilevel"/>
    <w:tmpl w:val="00000030"/>
    <w:name w:val="WW8Num51"/>
    <w:lvl w:ilvl="0">
      <w:start w:val="2"/>
      <w:numFmt w:val="decimal"/>
      <w:lvlText w:val="%1."/>
      <w:lvlJc w:val="left"/>
      <w:pPr>
        <w:tabs>
          <w:tab w:val="num" w:pos="0"/>
        </w:tabs>
        <w:ind w:left="1215" w:hanging="360"/>
      </w:pPr>
      <w:rPr>
        <w:rFonts w:ascii="Arial" w:hAnsi="Arial" w:cs="Times New Roman" w:hint="default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49" w15:restartNumberingAfterBreak="0">
    <w:nsid w:val="00000032"/>
    <w:multiLevelType w:val="multilevel"/>
    <w:tmpl w:val="00000032"/>
    <w:name w:val="WW8Num53"/>
    <w:lvl w:ilvl="0">
      <w:start w:val="1"/>
      <w:numFmt w:val="decimal"/>
      <w:pStyle w:val="Pun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0" w15:restartNumberingAfterBreak="0">
    <w:nsid w:val="00000033"/>
    <w:multiLevelType w:val="singleLevel"/>
    <w:tmpl w:val="39945418"/>
    <w:name w:val="WW8Num5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51" w15:restartNumberingAfterBreak="0">
    <w:nsid w:val="00000034"/>
    <w:multiLevelType w:val="singleLevel"/>
    <w:tmpl w:val="00000034"/>
    <w:name w:val="WW8Num55"/>
    <w:lvl w:ilvl="0">
      <w:start w:val="1"/>
      <w:numFmt w:val="lowerLetter"/>
      <w:pStyle w:val="literya"/>
      <w:lvlText w:val="%1)"/>
      <w:lvlJc w:val="left"/>
      <w:pPr>
        <w:tabs>
          <w:tab w:val="num" w:pos="0"/>
        </w:tabs>
        <w:ind w:left="1068" w:hanging="360"/>
      </w:pPr>
      <w:rPr>
        <w:rFonts w:hint="default"/>
        <w:strike w:val="0"/>
        <w:dstrike w:val="0"/>
        <w:color w:val="000000"/>
      </w:rPr>
    </w:lvl>
  </w:abstractNum>
  <w:abstractNum w:abstractNumId="52" w15:restartNumberingAfterBreak="0">
    <w:nsid w:val="00000035"/>
    <w:multiLevelType w:val="singleLevel"/>
    <w:tmpl w:val="00000035"/>
    <w:name w:val="WW8Num5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53" w15:restartNumberingAfterBreak="0">
    <w:nsid w:val="00000037"/>
    <w:multiLevelType w:val="multilevel"/>
    <w:tmpl w:val="00000037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 w15:restartNumberingAfterBreak="0">
    <w:nsid w:val="00000038"/>
    <w:multiLevelType w:val="multilevel"/>
    <w:tmpl w:val="00000038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1215" w:hanging="360"/>
      </w:pPr>
      <w:rPr>
        <w:rFonts w:ascii="Arial" w:hAnsi="Arial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00000039"/>
    <w:multiLevelType w:val="singleLevel"/>
    <w:tmpl w:val="00000039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sz w:val="18"/>
        <w:szCs w:val="18"/>
      </w:rPr>
    </w:lvl>
  </w:abstractNum>
  <w:abstractNum w:abstractNumId="56" w15:restartNumberingAfterBreak="0">
    <w:nsid w:val="0000003A"/>
    <w:multiLevelType w:val="singleLevel"/>
    <w:tmpl w:val="0000003A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57" w15:restartNumberingAfterBreak="0">
    <w:nsid w:val="0000003B"/>
    <w:multiLevelType w:val="singleLevel"/>
    <w:tmpl w:val="0000003B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sz w:val="18"/>
        <w:szCs w:val="18"/>
      </w:rPr>
    </w:lvl>
  </w:abstractNum>
  <w:abstractNum w:abstractNumId="58" w15:restartNumberingAfterBreak="0">
    <w:nsid w:val="0000003C"/>
    <w:multiLevelType w:val="multilevel"/>
    <w:tmpl w:val="C414A628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18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d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0" w15:restartNumberingAfterBreak="0">
    <w:nsid w:val="0000003E"/>
    <w:multiLevelType w:val="multilevel"/>
    <w:tmpl w:val="0000003E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1" w15:restartNumberingAfterBreak="0">
    <w:nsid w:val="0000003F"/>
    <w:multiLevelType w:val="multilevel"/>
    <w:tmpl w:val="0000003F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2" w15:restartNumberingAfterBreak="0">
    <w:nsid w:val="00000040"/>
    <w:multiLevelType w:val="multilevel"/>
    <w:tmpl w:val="00000040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3" w15:restartNumberingAfterBreak="0">
    <w:nsid w:val="00000041"/>
    <w:multiLevelType w:val="multilevel"/>
    <w:tmpl w:val="00000041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4" w15:restartNumberingAfterBreak="0">
    <w:nsid w:val="00000042"/>
    <w:multiLevelType w:val="multilevel"/>
    <w:tmpl w:val="00000042"/>
    <w:name w:val="WW8Num69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51"/>
        </w:tabs>
        <w:ind w:left="1051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11"/>
        </w:tabs>
        <w:ind w:left="1411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771"/>
        </w:tabs>
        <w:ind w:left="1771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31"/>
        </w:tabs>
        <w:ind w:left="2131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491"/>
        </w:tabs>
        <w:ind w:left="2491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51"/>
        </w:tabs>
        <w:ind w:left="2851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11"/>
        </w:tabs>
        <w:ind w:left="3211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571"/>
        </w:tabs>
        <w:ind w:left="3571" w:hanging="360"/>
      </w:pPr>
      <w:rPr>
        <w:rFonts w:ascii="Arial" w:hAnsi="Arial" w:cs="Arial"/>
        <w:sz w:val="18"/>
        <w:szCs w:val="18"/>
      </w:rPr>
    </w:lvl>
  </w:abstractNum>
  <w:abstractNum w:abstractNumId="65" w15:restartNumberingAfterBreak="0">
    <w:nsid w:val="00000043"/>
    <w:multiLevelType w:val="multilevel"/>
    <w:tmpl w:val="00000043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6" w15:restartNumberingAfterBreak="0">
    <w:nsid w:val="00000044"/>
    <w:multiLevelType w:val="multilevel"/>
    <w:tmpl w:val="00000044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7" w15:restartNumberingAfterBreak="0">
    <w:nsid w:val="00000045"/>
    <w:multiLevelType w:val="multi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8" w15:restartNumberingAfterBreak="0">
    <w:nsid w:val="00000046"/>
    <w:multiLevelType w:val="multilevel"/>
    <w:tmpl w:val="00000046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69" w15:restartNumberingAfterBreak="0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8"/>
        <w:szCs w:val="18"/>
      </w:rPr>
    </w:lvl>
  </w:abstractNum>
  <w:abstractNum w:abstractNumId="70" w15:restartNumberingAfterBreak="0">
    <w:nsid w:val="07C410A0"/>
    <w:multiLevelType w:val="hybridMultilevel"/>
    <w:tmpl w:val="40B4A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40528B4"/>
    <w:multiLevelType w:val="hybridMultilevel"/>
    <w:tmpl w:val="699CE8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1A7A7ADD"/>
    <w:multiLevelType w:val="hybridMultilevel"/>
    <w:tmpl w:val="77EAD45C"/>
    <w:lvl w:ilvl="0" w:tplc="4C388F9E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703399"/>
    <w:multiLevelType w:val="hybridMultilevel"/>
    <w:tmpl w:val="51D862D4"/>
    <w:lvl w:ilvl="0" w:tplc="EF4CE6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221958D0"/>
    <w:multiLevelType w:val="hybridMultilevel"/>
    <w:tmpl w:val="DF461188"/>
    <w:name w:val="WW8Num502"/>
    <w:lvl w:ilvl="0" w:tplc="0AE8C97C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CD9447C"/>
    <w:multiLevelType w:val="hybridMultilevel"/>
    <w:tmpl w:val="40B4A0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1D1549F"/>
    <w:multiLevelType w:val="multilevel"/>
    <w:tmpl w:val="D7E4D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0BA5712"/>
    <w:multiLevelType w:val="multilevel"/>
    <w:tmpl w:val="90105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461F4AB0"/>
    <w:multiLevelType w:val="hybridMultilevel"/>
    <w:tmpl w:val="3A6A4D4C"/>
    <w:lvl w:ilvl="0" w:tplc="3DFEAD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9" w15:restartNumberingAfterBreak="0">
    <w:nsid w:val="4AD63BEE"/>
    <w:multiLevelType w:val="hybridMultilevel"/>
    <w:tmpl w:val="A4EC7F4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4B9024D8"/>
    <w:multiLevelType w:val="hybridMultilevel"/>
    <w:tmpl w:val="12D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FE5C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03D709D"/>
    <w:multiLevelType w:val="hybridMultilevel"/>
    <w:tmpl w:val="F6B28F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09A4E94"/>
    <w:multiLevelType w:val="multilevel"/>
    <w:tmpl w:val="4134E34C"/>
    <w:styleLink w:val="WW8Num9"/>
    <w:lvl w:ilvl="0">
      <w:start w:val="1"/>
      <w:numFmt w:val="lowerLetter"/>
      <w:lvlText w:val="%1)"/>
      <w:lvlJc w:val="left"/>
      <w:rPr>
        <w:rFonts w:ascii="Times New Roman" w:eastAsia="Lucida Sans Unicode" w:hAnsi="Times New Roman" w:cs="Tahoma"/>
        <w:sz w:val="18"/>
        <w:szCs w:val="18"/>
      </w:rPr>
    </w:lvl>
    <w:lvl w:ilvl="1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2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3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4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5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6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7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  <w:lvl w:ilvl="8">
      <w:numFmt w:val="bullet"/>
      <w:lvlText w:val="–"/>
      <w:lvlJc w:val="left"/>
      <w:rPr>
        <w:rFonts w:ascii="StarSymbol, 'Times New Roman'" w:eastAsia="StarSymbol, 'Times New Roman'" w:hAnsi="StarSymbol, 'Times New Roman'" w:cs="StarSymbol, 'Times New Roman'"/>
        <w:sz w:val="18"/>
        <w:szCs w:val="18"/>
      </w:rPr>
    </w:lvl>
  </w:abstractNum>
  <w:abstractNum w:abstractNumId="83" w15:restartNumberingAfterBreak="0">
    <w:nsid w:val="64C51332"/>
    <w:multiLevelType w:val="hybridMultilevel"/>
    <w:tmpl w:val="F1A4C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EE206BC"/>
    <w:multiLevelType w:val="multilevel"/>
    <w:tmpl w:val="D7E4D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 w15:restartNumberingAfterBreak="0">
    <w:nsid w:val="7F6105D5"/>
    <w:multiLevelType w:val="multilevel"/>
    <w:tmpl w:val="D7E4D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249119108">
    <w:abstractNumId w:val="1"/>
  </w:num>
  <w:num w:numId="2" w16cid:durableId="1963799627">
    <w:abstractNumId w:val="2"/>
  </w:num>
  <w:num w:numId="3" w16cid:durableId="267544515">
    <w:abstractNumId w:val="3"/>
  </w:num>
  <w:num w:numId="4" w16cid:durableId="967590955">
    <w:abstractNumId w:val="5"/>
  </w:num>
  <w:num w:numId="5" w16cid:durableId="1573928991">
    <w:abstractNumId w:val="6"/>
  </w:num>
  <w:num w:numId="6" w16cid:durableId="100344396">
    <w:abstractNumId w:val="8"/>
  </w:num>
  <w:num w:numId="7" w16cid:durableId="1497765635">
    <w:abstractNumId w:val="10"/>
  </w:num>
  <w:num w:numId="8" w16cid:durableId="1458601201">
    <w:abstractNumId w:val="12"/>
  </w:num>
  <w:num w:numId="9" w16cid:durableId="2114669738">
    <w:abstractNumId w:val="14"/>
  </w:num>
  <w:num w:numId="10" w16cid:durableId="1263612708">
    <w:abstractNumId w:val="16"/>
  </w:num>
  <w:num w:numId="11" w16cid:durableId="2121534925">
    <w:abstractNumId w:val="17"/>
  </w:num>
  <w:num w:numId="12" w16cid:durableId="1158613620">
    <w:abstractNumId w:val="18"/>
  </w:num>
  <w:num w:numId="13" w16cid:durableId="1927613035">
    <w:abstractNumId w:val="19"/>
  </w:num>
  <w:num w:numId="14" w16cid:durableId="459147948">
    <w:abstractNumId w:val="20"/>
  </w:num>
  <w:num w:numId="15" w16cid:durableId="1686783731">
    <w:abstractNumId w:val="21"/>
  </w:num>
  <w:num w:numId="16" w16cid:durableId="893932538">
    <w:abstractNumId w:val="22"/>
  </w:num>
  <w:num w:numId="17" w16cid:durableId="743377615">
    <w:abstractNumId w:val="23"/>
  </w:num>
  <w:num w:numId="18" w16cid:durableId="1913856593">
    <w:abstractNumId w:val="25"/>
  </w:num>
  <w:num w:numId="19" w16cid:durableId="1539198762">
    <w:abstractNumId w:val="27"/>
  </w:num>
  <w:num w:numId="20" w16cid:durableId="1140464583">
    <w:abstractNumId w:val="28"/>
  </w:num>
  <w:num w:numId="21" w16cid:durableId="1650010749">
    <w:abstractNumId w:val="29"/>
  </w:num>
  <w:num w:numId="22" w16cid:durableId="1539660559">
    <w:abstractNumId w:val="32"/>
  </w:num>
  <w:num w:numId="23" w16cid:durableId="1233664106">
    <w:abstractNumId w:val="33"/>
  </w:num>
  <w:num w:numId="24" w16cid:durableId="2031908859">
    <w:abstractNumId w:val="34"/>
  </w:num>
  <w:num w:numId="25" w16cid:durableId="779840959">
    <w:abstractNumId w:val="35"/>
  </w:num>
  <w:num w:numId="26" w16cid:durableId="1153720220">
    <w:abstractNumId w:val="36"/>
  </w:num>
  <w:num w:numId="27" w16cid:durableId="966592491">
    <w:abstractNumId w:val="37"/>
  </w:num>
  <w:num w:numId="28" w16cid:durableId="109663735">
    <w:abstractNumId w:val="38"/>
  </w:num>
  <w:num w:numId="29" w16cid:durableId="538276466">
    <w:abstractNumId w:val="40"/>
  </w:num>
  <w:num w:numId="30" w16cid:durableId="1045714776">
    <w:abstractNumId w:val="41"/>
  </w:num>
  <w:num w:numId="31" w16cid:durableId="585267038">
    <w:abstractNumId w:val="43"/>
  </w:num>
  <w:num w:numId="32" w16cid:durableId="17700693">
    <w:abstractNumId w:val="44"/>
  </w:num>
  <w:num w:numId="33" w16cid:durableId="1720931660">
    <w:abstractNumId w:val="46"/>
  </w:num>
  <w:num w:numId="34" w16cid:durableId="460080134">
    <w:abstractNumId w:val="49"/>
  </w:num>
  <w:num w:numId="35" w16cid:durableId="760570666">
    <w:abstractNumId w:val="51"/>
  </w:num>
  <w:num w:numId="36" w16cid:durableId="458189528">
    <w:abstractNumId w:val="53"/>
  </w:num>
  <w:num w:numId="37" w16cid:durableId="1541436229">
    <w:abstractNumId w:val="72"/>
  </w:num>
  <w:num w:numId="38" w16cid:durableId="488837294">
    <w:abstractNumId w:val="0"/>
  </w:num>
  <w:num w:numId="39" w16cid:durableId="2066221500">
    <w:abstractNumId w:val="85"/>
  </w:num>
  <w:num w:numId="40" w16cid:durableId="657222804">
    <w:abstractNumId w:val="75"/>
  </w:num>
  <w:num w:numId="41" w16cid:durableId="196357416">
    <w:abstractNumId w:val="80"/>
  </w:num>
  <w:num w:numId="42" w16cid:durableId="46883835">
    <w:abstractNumId w:val="70"/>
  </w:num>
  <w:num w:numId="43" w16cid:durableId="1384407084">
    <w:abstractNumId w:val="73"/>
  </w:num>
  <w:num w:numId="44" w16cid:durableId="479465136">
    <w:abstractNumId w:val="78"/>
  </w:num>
  <w:num w:numId="45" w16cid:durableId="498622021">
    <w:abstractNumId w:val="74"/>
  </w:num>
  <w:num w:numId="46" w16cid:durableId="1773233824">
    <w:abstractNumId w:val="77"/>
  </w:num>
  <w:num w:numId="47" w16cid:durableId="56099542">
    <w:abstractNumId w:val="83"/>
  </w:num>
  <w:num w:numId="48" w16cid:durableId="1656377524">
    <w:abstractNumId w:val="81"/>
  </w:num>
  <w:num w:numId="49" w16cid:durableId="203760857">
    <w:abstractNumId w:val="79"/>
  </w:num>
  <w:num w:numId="50" w16cid:durableId="309100204">
    <w:abstractNumId w:val="71"/>
  </w:num>
  <w:num w:numId="51" w16cid:durableId="458063577">
    <w:abstractNumId w:val="82"/>
  </w:num>
  <w:num w:numId="52" w16cid:durableId="1377967352">
    <w:abstractNumId w:val="84"/>
  </w:num>
  <w:num w:numId="53" w16cid:durableId="1531458144">
    <w:abstractNumId w:val="7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E2"/>
    <w:rsid w:val="000177C2"/>
    <w:rsid w:val="00024323"/>
    <w:rsid w:val="00040F9E"/>
    <w:rsid w:val="0007530B"/>
    <w:rsid w:val="0008355F"/>
    <w:rsid w:val="00090DEB"/>
    <w:rsid w:val="00094384"/>
    <w:rsid w:val="000D67C1"/>
    <w:rsid w:val="000E67E1"/>
    <w:rsid w:val="000F3777"/>
    <w:rsid w:val="000F6937"/>
    <w:rsid w:val="00110242"/>
    <w:rsid w:val="00111194"/>
    <w:rsid w:val="00122F9B"/>
    <w:rsid w:val="00133213"/>
    <w:rsid w:val="00154B50"/>
    <w:rsid w:val="0015633B"/>
    <w:rsid w:val="00167DC9"/>
    <w:rsid w:val="001771CD"/>
    <w:rsid w:val="00193ECE"/>
    <w:rsid w:val="001A203C"/>
    <w:rsid w:val="001B0987"/>
    <w:rsid w:val="001D12D6"/>
    <w:rsid w:val="001E4FFC"/>
    <w:rsid w:val="001E7C2A"/>
    <w:rsid w:val="00210F3E"/>
    <w:rsid w:val="00231844"/>
    <w:rsid w:val="0025474C"/>
    <w:rsid w:val="00270D05"/>
    <w:rsid w:val="002771BC"/>
    <w:rsid w:val="00282D0E"/>
    <w:rsid w:val="002959E5"/>
    <w:rsid w:val="002979A0"/>
    <w:rsid w:val="002A0F9E"/>
    <w:rsid w:val="002A11AF"/>
    <w:rsid w:val="002C0A4A"/>
    <w:rsid w:val="002C5883"/>
    <w:rsid w:val="002E07BE"/>
    <w:rsid w:val="002E60AB"/>
    <w:rsid w:val="002F071C"/>
    <w:rsid w:val="0030144B"/>
    <w:rsid w:val="00320DAD"/>
    <w:rsid w:val="00332F82"/>
    <w:rsid w:val="00337235"/>
    <w:rsid w:val="003604F9"/>
    <w:rsid w:val="00391497"/>
    <w:rsid w:val="003921CB"/>
    <w:rsid w:val="00394FCA"/>
    <w:rsid w:val="003A34CC"/>
    <w:rsid w:val="003B78BC"/>
    <w:rsid w:val="003D47D2"/>
    <w:rsid w:val="003F3A62"/>
    <w:rsid w:val="00400A7D"/>
    <w:rsid w:val="0040193A"/>
    <w:rsid w:val="00415679"/>
    <w:rsid w:val="004171D4"/>
    <w:rsid w:val="00423F9B"/>
    <w:rsid w:val="00441193"/>
    <w:rsid w:val="004468A5"/>
    <w:rsid w:val="004623CA"/>
    <w:rsid w:val="00464031"/>
    <w:rsid w:val="00470AEE"/>
    <w:rsid w:val="0047234C"/>
    <w:rsid w:val="0047301F"/>
    <w:rsid w:val="00485AF2"/>
    <w:rsid w:val="00492F30"/>
    <w:rsid w:val="004A62B8"/>
    <w:rsid w:val="004B386E"/>
    <w:rsid w:val="004D591D"/>
    <w:rsid w:val="004E1EE6"/>
    <w:rsid w:val="004E22B0"/>
    <w:rsid w:val="004E5925"/>
    <w:rsid w:val="004F01AF"/>
    <w:rsid w:val="004F21FA"/>
    <w:rsid w:val="004F3446"/>
    <w:rsid w:val="004F619E"/>
    <w:rsid w:val="00503A13"/>
    <w:rsid w:val="0050564B"/>
    <w:rsid w:val="00510A1E"/>
    <w:rsid w:val="00520A98"/>
    <w:rsid w:val="00520AAF"/>
    <w:rsid w:val="0052360B"/>
    <w:rsid w:val="005254F1"/>
    <w:rsid w:val="00542B95"/>
    <w:rsid w:val="0055259C"/>
    <w:rsid w:val="0056763C"/>
    <w:rsid w:val="005815A9"/>
    <w:rsid w:val="005B2AB9"/>
    <w:rsid w:val="005B7F03"/>
    <w:rsid w:val="005C0454"/>
    <w:rsid w:val="005D75EE"/>
    <w:rsid w:val="005E1838"/>
    <w:rsid w:val="005E21E3"/>
    <w:rsid w:val="005E232D"/>
    <w:rsid w:val="00603328"/>
    <w:rsid w:val="00636620"/>
    <w:rsid w:val="00640257"/>
    <w:rsid w:val="00641078"/>
    <w:rsid w:val="00660990"/>
    <w:rsid w:val="00670790"/>
    <w:rsid w:val="00670B73"/>
    <w:rsid w:val="00672D05"/>
    <w:rsid w:val="00673A84"/>
    <w:rsid w:val="00673F27"/>
    <w:rsid w:val="00673F4F"/>
    <w:rsid w:val="0068059C"/>
    <w:rsid w:val="00685304"/>
    <w:rsid w:val="006B1EE4"/>
    <w:rsid w:val="006D3465"/>
    <w:rsid w:val="006E2F09"/>
    <w:rsid w:val="006E458C"/>
    <w:rsid w:val="00703215"/>
    <w:rsid w:val="0071167E"/>
    <w:rsid w:val="00723AC4"/>
    <w:rsid w:val="00732D4F"/>
    <w:rsid w:val="00734822"/>
    <w:rsid w:val="00752006"/>
    <w:rsid w:val="00776299"/>
    <w:rsid w:val="00787490"/>
    <w:rsid w:val="00793D18"/>
    <w:rsid w:val="007A2CC7"/>
    <w:rsid w:val="007B235C"/>
    <w:rsid w:val="007C06A9"/>
    <w:rsid w:val="007D1F5D"/>
    <w:rsid w:val="007D4135"/>
    <w:rsid w:val="007D5E71"/>
    <w:rsid w:val="007E6C83"/>
    <w:rsid w:val="00801010"/>
    <w:rsid w:val="00801205"/>
    <w:rsid w:val="008074AF"/>
    <w:rsid w:val="00810EC1"/>
    <w:rsid w:val="0083103C"/>
    <w:rsid w:val="00831798"/>
    <w:rsid w:val="00833F55"/>
    <w:rsid w:val="00852603"/>
    <w:rsid w:val="0085337B"/>
    <w:rsid w:val="0085339A"/>
    <w:rsid w:val="00856573"/>
    <w:rsid w:val="00873952"/>
    <w:rsid w:val="00875E1C"/>
    <w:rsid w:val="00876806"/>
    <w:rsid w:val="00887DCD"/>
    <w:rsid w:val="008C00D3"/>
    <w:rsid w:val="008D2BA2"/>
    <w:rsid w:val="008D483B"/>
    <w:rsid w:val="008F017E"/>
    <w:rsid w:val="009107B7"/>
    <w:rsid w:val="0091201B"/>
    <w:rsid w:val="00923FFB"/>
    <w:rsid w:val="00926F81"/>
    <w:rsid w:val="009443D7"/>
    <w:rsid w:val="00960660"/>
    <w:rsid w:val="009614B9"/>
    <w:rsid w:val="00961C66"/>
    <w:rsid w:val="00983B32"/>
    <w:rsid w:val="00991EED"/>
    <w:rsid w:val="009A770B"/>
    <w:rsid w:val="009D5E0C"/>
    <w:rsid w:val="009D7001"/>
    <w:rsid w:val="00A07282"/>
    <w:rsid w:val="00A21AF3"/>
    <w:rsid w:val="00A238E7"/>
    <w:rsid w:val="00A26182"/>
    <w:rsid w:val="00A40A31"/>
    <w:rsid w:val="00A477F2"/>
    <w:rsid w:val="00A67A83"/>
    <w:rsid w:val="00A72B78"/>
    <w:rsid w:val="00A762C9"/>
    <w:rsid w:val="00A90A8A"/>
    <w:rsid w:val="00A9580E"/>
    <w:rsid w:val="00AB587C"/>
    <w:rsid w:val="00AB73D4"/>
    <w:rsid w:val="00AC78AE"/>
    <w:rsid w:val="00AD49B4"/>
    <w:rsid w:val="00AE0B85"/>
    <w:rsid w:val="00AF63D6"/>
    <w:rsid w:val="00B1405B"/>
    <w:rsid w:val="00B235F9"/>
    <w:rsid w:val="00B475D4"/>
    <w:rsid w:val="00B5193D"/>
    <w:rsid w:val="00B52C1E"/>
    <w:rsid w:val="00B637CC"/>
    <w:rsid w:val="00B9139C"/>
    <w:rsid w:val="00B931E2"/>
    <w:rsid w:val="00BB0A97"/>
    <w:rsid w:val="00BE47B6"/>
    <w:rsid w:val="00BE63D4"/>
    <w:rsid w:val="00BE6C43"/>
    <w:rsid w:val="00C05495"/>
    <w:rsid w:val="00C11A42"/>
    <w:rsid w:val="00C1232D"/>
    <w:rsid w:val="00C13288"/>
    <w:rsid w:val="00C459E2"/>
    <w:rsid w:val="00C47878"/>
    <w:rsid w:val="00C50F5F"/>
    <w:rsid w:val="00C56C67"/>
    <w:rsid w:val="00C802BC"/>
    <w:rsid w:val="00C858EE"/>
    <w:rsid w:val="00CA0548"/>
    <w:rsid w:val="00CA4418"/>
    <w:rsid w:val="00CC3B2F"/>
    <w:rsid w:val="00CC4071"/>
    <w:rsid w:val="00CC47C4"/>
    <w:rsid w:val="00CE373B"/>
    <w:rsid w:val="00CF5EB5"/>
    <w:rsid w:val="00CF69CE"/>
    <w:rsid w:val="00CF7905"/>
    <w:rsid w:val="00D02DCD"/>
    <w:rsid w:val="00D061A7"/>
    <w:rsid w:val="00D06BA5"/>
    <w:rsid w:val="00D2093C"/>
    <w:rsid w:val="00D263F2"/>
    <w:rsid w:val="00D43EDF"/>
    <w:rsid w:val="00D6113D"/>
    <w:rsid w:val="00D640B4"/>
    <w:rsid w:val="00D73F7B"/>
    <w:rsid w:val="00DA0A71"/>
    <w:rsid w:val="00DA4785"/>
    <w:rsid w:val="00DC1832"/>
    <w:rsid w:val="00DC41FF"/>
    <w:rsid w:val="00DD032A"/>
    <w:rsid w:val="00DD4668"/>
    <w:rsid w:val="00DF2B03"/>
    <w:rsid w:val="00DF437B"/>
    <w:rsid w:val="00DF71CB"/>
    <w:rsid w:val="00DF74DB"/>
    <w:rsid w:val="00E05785"/>
    <w:rsid w:val="00E13793"/>
    <w:rsid w:val="00E15A1B"/>
    <w:rsid w:val="00E67250"/>
    <w:rsid w:val="00E73929"/>
    <w:rsid w:val="00E75ED4"/>
    <w:rsid w:val="00E827AB"/>
    <w:rsid w:val="00E9705A"/>
    <w:rsid w:val="00EA22C5"/>
    <w:rsid w:val="00EC356D"/>
    <w:rsid w:val="00EC6CC6"/>
    <w:rsid w:val="00EC7E0A"/>
    <w:rsid w:val="00ED0A8C"/>
    <w:rsid w:val="00ED2A32"/>
    <w:rsid w:val="00EF3CCB"/>
    <w:rsid w:val="00F222F5"/>
    <w:rsid w:val="00F224B1"/>
    <w:rsid w:val="00F2351A"/>
    <w:rsid w:val="00F24646"/>
    <w:rsid w:val="00F6521C"/>
    <w:rsid w:val="00F66C88"/>
    <w:rsid w:val="00F921AF"/>
    <w:rsid w:val="00F93DC9"/>
    <w:rsid w:val="00F9771D"/>
    <w:rsid w:val="00FA5C5C"/>
    <w:rsid w:val="00FB71EF"/>
    <w:rsid w:val="00FC0DD3"/>
    <w:rsid w:val="00FC3C04"/>
    <w:rsid w:val="00FC58EC"/>
    <w:rsid w:val="00FD16D9"/>
    <w:rsid w:val="00FE390D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03FE6B"/>
  <w15:docId w15:val="{AB80DD53-00FD-45CB-B67B-84CD7406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  <w:lang w:val="x-none"/>
    </w:rPr>
  </w:style>
  <w:style w:type="paragraph" w:styleId="Nagwek2">
    <w:name w:val="heading 2"/>
    <w:basedOn w:val="Akapitzlist"/>
    <w:next w:val="Normalny"/>
    <w:qFormat/>
    <w:pPr>
      <w:numPr>
        <w:numId w:val="21"/>
      </w:numPr>
      <w:spacing w:before="120" w:after="120" w:line="240" w:lineRule="auto"/>
      <w:outlineLvl w:val="1"/>
    </w:pPr>
    <w:rPr>
      <w:rFonts w:eastAsia="Calibr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33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</w:rPr>
  </w:style>
  <w:style w:type="character" w:customStyle="1" w:styleId="WW8Num2z1">
    <w:name w:val="WW8Num2z1"/>
    <w:rPr>
      <w:b/>
      <w:i w:val="0"/>
      <w:color w:val="000000"/>
    </w:rPr>
  </w:style>
  <w:style w:type="character" w:customStyle="1" w:styleId="WW8Num2z2">
    <w:name w:val="WW8Num2z2"/>
    <w:rPr>
      <w:b/>
      <w:bCs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 w:hint="default"/>
      <w:b w:val="0"/>
      <w:sz w:val="22"/>
      <w:szCs w:val="22"/>
      <w:lang w:eastAsia="en-US"/>
    </w:rPr>
  </w:style>
  <w:style w:type="character" w:customStyle="1" w:styleId="WW8Num3z1">
    <w:name w:val="WW8Num3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i w:val="0"/>
    </w:rPr>
  </w:style>
  <w:style w:type="character" w:customStyle="1" w:styleId="WW8Num6z0">
    <w:name w:val="WW8Num6z0"/>
    <w:rPr>
      <w:rFonts w:ascii="Arial" w:hAnsi="Arial" w:cs="Arial"/>
      <w:sz w:val="18"/>
      <w:szCs w:val="18"/>
    </w:rPr>
  </w:style>
  <w:style w:type="character" w:customStyle="1" w:styleId="WW8Num7z0">
    <w:name w:val="WW8Num7z0"/>
    <w:rPr>
      <w:rFonts w:ascii="Arial" w:hAnsi="Arial" w:cs="Arial" w:hint="default"/>
      <w:sz w:val="18"/>
      <w:szCs w:val="18"/>
    </w:rPr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WW8Num9z0">
    <w:name w:val="WW8Num9z0"/>
    <w:rPr>
      <w:rFonts w:ascii="Arial" w:hAnsi="Arial" w:cs="Arial"/>
      <w:sz w:val="18"/>
      <w:szCs w:val="18"/>
    </w:rPr>
  </w:style>
  <w:style w:type="character" w:customStyle="1" w:styleId="WW8Num10z0">
    <w:name w:val="WW8Num10z0"/>
    <w:rPr>
      <w:rFonts w:ascii="Arial" w:hAnsi="Arial" w:cs="Arial"/>
      <w:b w:val="0"/>
      <w:i w:val="0"/>
      <w:color w:val="000000"/>
      <w:sz w:val="18"/>
      <w:szCs w:val="18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Arial" w:hAnsi="Arial" w:cs="Arial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3z0">
    <w:name w:val="WW8Num13z0"/>
    <w:rPr>
      <w:rFonts w:ascii="Arial" w:hAnsi="Arial" w:cs="Arial" w:hint="default"/>
    </w:rPr>
  </w:style>
  <w:style w:type="character" w:customStyle="1" w:styleId="WW8Num14z0">
    <w:name w:val="WW8Num14z0"/>
    <w:rPr>
      <w:rFonts w:ascii="Arial" w:hAnsi="Arial" w:cs="Arial"/>
      <w:sz w:val="18"/>
      <w:szCs w:val="18"/>
    </w:rPr>
  </w:style>
  <w:style w:type="character" w:customStyle="1" w:styleId="WW8Num15z0">
    <w:name w:val="WW8Num15z0"/>
    <w:rPr>
      <w:rFonts w:ascii="Arial" w:hAnsi="Arial" w:cs="Arial" w:hint="default"/>
      <w:b w:val="0"/>
      <w:bCs/>
      <w:sz w:val="18"/>
      <w:szCs w:val="18"/>
    </w:rPr>
  </w:style>
  <w:style w:type="character" w:customStyle="1" w:styleId="WW8Num16z0">
    <w:name w:val="WW8Num16z0"/>
    <w:rPr>
      <w:rFonts w:ascii="Arial" w:hAnsi="Arial" w:cs="Arial"/>
      <w:spacing w:val="1"/>
      <w:sz w:val="18"/>
      <w:szCs w:val="18"/>
    </w:rPr>
  </w:style>
  <w:style w:type="character" w:customStyle="1" w:styleId="WW8Num17z0">
    <w:name w:val="WW8Num17z0"/>
    <w:rPr>
      <w:rFonts w:ascii="Arial" w:hAnsi="Arial" w:cs="Arial"/>
      <w:sz w:val="18"/>
      <w:szCs w:val="18"/>
    </w:rPr>
  </w:style>
  <w:style w:type="character" w:customStyle="1" w:styleId="WW8Num18z0">
    <w:name w:val="WW8Num18z0"/>
    <w:rPr>
      <w:rFonts w:ascii="Arial" w:hAnsi="Arial" w:cs="Arial"/>
      <w:sz w:val="18"/>
      <w:szCs w:val="18"/>
    </w:rPr>
  </w:style>
  <w:style w:type="character" w:customStyle="1" w:styleId="WW8Num19z0">
    <w:name w:val="WW8Num19z0"/>
    <w:rPr>
      <w:rFonts w:cs="Arial" w:hint="default"/>
      <w:b/>
    </w:rPr>
  </w:style>
  <w:style w:type="character" w:customStyle="1" w:styleId="WW8Num19z1">
    <w:name w:val="WW8Num19z1"/>
    <w:rPr>
      <w:rFonts w:ascii="Arial" w:hAnsi="Arial" w:cs="Arial" w:hint="default"/>
      <w:b w:val="0"/>
      <w:bCs w:val="0"/>
      <w:spacing w:val="-1"/>
      <w:sz w:val="18"/>
      <w:szCs w:val="18"/>
    </w:rPr>
  </w:style>
  <w:style w:type="character" w:customStyle="1" w:styleId="WW8Num19z2">
    <w:name w:val="WW8Num19z2"/>
    <w:rPr>
      <w:rFonts w:hint="default"/>
    </w:rPr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1z0">
    <w:name w:val="WW8Num21z0"/>
    <w:rPr>
      <w:rFonts w:ascii="Arial" w:hAnsi="Arial" w:cs="Arial" w:hint="default"/>
      <w:sz w:val="18"/>
      <w:szCs w:val="18"/>
    </w:rPr>
  </w:style>
  <w:style w:type="character" w:customStyle="1" w:styleId="WW8Num22z0">
    <w:name w:val="WW8Num22z0"/>
    <w:rPr>
      <w:rFonts w:ascii="Arial" w:hAnsi="Arial" w:cs="Arial" w:hint="default"/>
      <w:b/>
      <w:bCs/>
      <w:caps/>
      <w:spacing w:val="1"/>
      <w:sz w:val="18"/>
      <w:szCs w:val="18"/>
    </w:rPr>
  </w:style>
  <w:style w:type="character" w:customStyle="1" w:styleId="WW8Num22z1">
    <w:name w:val="WW8Num22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2z2">
    <w:name w:val="WW8Num22z2"/>
    <w:rPr>
      <w:rFonts w:hint="default"/>
    </w:rPr>
  </w:style>
  <w:style w:type="character" w:customStyle="1" w:styleId="WW8Num23z0">
    <w:name w:val="WW8Num23z0"/>
    <w:rPr>
      <w:rFonts w:ascii="Arial" w:hAnsi="Arial" w:cs="Arial"/>
      <w:sz w:val="18"/>
      <w:szCs w:val="18"/>
    </w:rPr>
  </w:style>
  <w:style w:type="character" w:customStyle="1" w:styleId="WW8Num24z0">
    <w:name w:val="WW8Num24z0"/>
    <w:rPr>
      <w:rFonts w:ascii="Arial" w:hAnsi="Arial" w:cs="Arial" w:hint="default"/>
      <w:b/>
      <w:bCs/>
      <w:sz w:val="18"/>
      <w:szCs w:val="18"/>
    </w:rPr>
  </w:style>
  <w:style w:type="character" w:customStyle="1" w:styleId="WW8Num24z1">
    <w:name w:val="WW8Num24z1"/>
    <w:rPr>
      <w:rFonts w:ascii="Arial" w:hAnsi="Arial" w:cs="Arial" w:hint="default"/>
      <w:b w:val="0"/>
      <w:sz w:val="18"/>
      <w:szCs w:val="18"/>
    </w:rPr>
  </w:style>
  <w:style w:type="character" w:customStyle="1" w:styleId="WW8Num24z2">
    <w:name w:val="WW8Num24z2"/>
    <w:rPr>
      <w:rFonts w:ascii="Arial" w:hAnsi="Arial" w:cs="Arial"/>
      <w:sz w:val="18"/>
      <w:szCs w:val="18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 w:val="0"/>
      <w:sz w:val="18"/>
      <w:szCs w:val="18"/>
    </w:rPr>
  </w:style>
  <w:style w:type="character" w:customStyle="1" w:styleId="WW8Num26z0">
    <w:name w:val="WW8Num26z0"/>
    <w:rPr>
      <w:rFonts w:ascii="Arial" w:hAnsi="Arial" w:cs="Arial"/>
      <w:spacing w:val="1"/>
      <w:sz w:val="18"/>
      <w:szCs w:val="18"/>
    </w:rPr>
  </w:style>
  <w:style w:type="character" w:customStyle="1" w:styleId="WW8Num27z0">
    <w:name w:val="WW8Num27z0"/>
    <w:rPr>
      <w:rFonts w:ascii="Arial" w:hAnsi="Arial" w:cs="Arial" w:hint="default"/>
      <w:b/>
      <w:caps/>
      <w:sz w:val="18"/>
      <w:szCs w:val="18"/>
    </w:rPr>
  </w:style>
  <w:style w:type="character" w:customStyle="1" w:styleId="WW8Num27z1">
    <w:name w:val="WW8Num27z1"/>
    <w:rPr>
      <w:rFonts w:ascii="Arial" w:hAnsi="Arial" w:cs="Arial"/>
      <w:b w:val="0"/>
      <w:bCs w:val="0"/>
      <w:sz w:val="18"/>
      <w:szCs w:val="18"/>
    </w:rPr>
  </w:style>
  <w:style w:type="character" w:customStyle="1" w:styleId="WW8Num27z2">
    <w:name w:val="WW8Num27z2"/>
    <w:rPr>
      <w:rFonts w:ascii="Arial" w:hAnsi="Arial" w:cs="Arial" w:hint="default"/>
      <w:sz w:val="18"/>
      <w:szCs w:val="18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bCs/>
      <w:sz w:val="18"/>
      <w:szCs w:val="18"/>
    </w:rPr>
  </w:style>
  <w:style w:type="character" w:customStyle="1" w:styleId="WW8Num29z0">
    <w:name w:val="WW8Num29z0"/>
    <w:rPr>
      <w:rFonts w:ascii="Arial" w:hAnsi="Arial" w:cs="Tahoma" w:hint="default"/>
      <w:b w:val="0"/>
      <w:strike w:val="0"/>
      <w:dstrike w:val="0"/>
      <w:color w:val="000000"/>
      <w:sz w:val="18"/>
      <w:szCs w:val="18"/>
    </w:rPr>
  </w:style>
  <w:style w:type="character" w:customStyle="1" w:styleId="WW8Num30z0">
    <w:name w:val="WW8Num30z0"/>
    <w:rPr>
      <w:rFonts w:ascii="Symbol" w:hAnsi="Symbol" w:cs="Symbol" w:hint="default"/>
      <w:b/>
      <w:color w:val="000000"/>
      <w:sz w:val="18"/>
      <w:szCs w:val="18"/>
      <w:lang w:val="en-US"/>
    </w:rPr>
  </w:style>
  <w:style w:type="character" w:customStyle="1" w:styleId="WW8Num31z0">
    <w:name w:val="WW8Num31z0"/>
    <w:rPr>
      <w:rFonts w:cs="Arial"/>
      <w:sz w:val="18"/>
      <w:szCs w:val="18"/>
    </w:rPr>
  </w:style>
  <w:style w:type="character" w:customStyle="1" w:styleId="WW8Num32z0">
    <w:name w:val="WW8Num32z0"/>
    <w:rPr>
      <w:rFonts w:ascii="Arial" w:hAnsi="Arial" w:cs="Arial"/>
      <w:b w:val="0"/>
      <w:i w:val="0"/>
      <w:color w:val="000000"/>
      <w:spacing w:val="-1"/>
      <w:sz w:val="18"/>
      <w:szCs w:val="18"/>
    </w:rPr>
  </w:style>
  <w:style w:type="character" w:customStyle="1" w:styleId="WW8Num33z0">
    <w:name w:val="WW8Num33z0"/>
    <w:rPr>
      <w:rFonts w:cs="Times New Roman" w:hint="default"/>
      <w:b/>
      <w:bCs/>
    </w:rPr>
  </w:style>
  <w:style w:type="character" w:customStyle="1" w:styleId="WW8Num34z0">
    <w:name w:val="WW8Num34z0"/>
    <w:rPr>
      <w:rFonts w:ascii="Arial" w:hAnsi="Arial" w:cs="Arial"/>
      <w:sz w:val="18"/>
      <w:szCs w:val="18"/>
    </w:rPr>
  </w:style>
  <w:style w:type="character" w:customStyle="1" w:styleId="WW8Num35z0">
    <w:name w:val="WW8Num35z0"/>
    <w:rPr>
      <w:rFonts w:ascii="Arial" w:hAnsi="Arial" w:cs="Arial"/>
      <w:sz w:val="18"/>
      <w:szCs w:val="18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bCs/>
      <w:sz w:val="18"/>
      <w:szCs w:val="18"/>
    </w:rPr>
  </w:style>
  <w:style w:type="character" w:customStyle="1" w:styleId="WW8Num37z0">
    <w:name w:val="WW8Num37z0"/>
    <w:rPr>
      <w:rFonts w:cs="Arial" w:hint="default"/>
      <w:b/>
    </w:rPr>
  </w:style>
  <w:style w:type="character" w:customStyle="1" w:styleId="WW8Num37z1">
    <w:name w:val="WW8Num37z1"/>
    <w:rPr>
      <w:rFonts w:ascii="Arial" w:hAnsi="Arial" w:cs="Arial"/>
      <w:sz w:val="18"/>
      <w:szCs w:val="18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Times New Roman" w:hint="default"/>
      <w:b/>
      <w:bCs/>
      <w:i w:val="0"/>
      <w:iCs w:val="0"/>
      <w:sz w:val="22"/>
      <w:szCs w:val="22"/>
    </w:rPr>
  </w:style>
  <w:style w:type="character" w:customStyle="1" w:styleId="WW8Num38z1">
    <w:name w:val="WW8Num38z1"/>
    <w:rPr>
      <w:rFonts w:cs="Times New Roman" w:hint="default"/>
      <w:b/>
      <w:bCs/>
      <w:i w:val="0"/>
      <w:iCs w:val="0"/>
      <w:sz w:val="21"/>
      <w:szCs w:val="21"/>
    </w:rPr>
  </w:style>
  <w:style w:type="character" w:customStyle="1" w:styleId="WW8Num38z2">
    <w:name w:val="WW8Num38z2"/>
    <w:rPr>
      <w:rFonts w:cs="Times New Roman" w:hint="default"/>
      <w:b/>
      <w:bCs/>
      <w:i w:val="0"/>
      <w:iCs w:val="0"/>
      <w:sz w:val="17"/>
      <w:szCs w:val="17"/>
    </w:rPr>
  </w:style>
  <w:style w:type="character" w:customStyle="1" w:styleId="WW8Num38z3">
    <w:name w:val="WW8Num38z3"/>
    <w:rPr>
      <w:rFonts w:ascii="Calibri" w:hAnsi="Calibri" w:cs="Times New Roman" w:hint="default"/>
      <w:sz w:val="22"/>
      <w:szCs w:val="22"/>
    </w:rPr>
  </w:style>
  <w:style w:type="character" w:customStyle="1" w:styleId="WW8Num38z4">
    <w:name w:val="WW8Num38z4"/>
    <w:rPr>
      <w:rFonts w:cs="Times New Roman" w:hint="default"/>
    </w:rPr>
  </w:style>
  <w:style w:type="character" w:customStyle="1" w:styleId="WW8Num39z0">
    <w:name w:val="WW8Num39z0"/>
    <w:rPr>
      <w:rFonts w:ascii="Arial" w:hAnsi="Arial" w:cs="Arial"/>
      <w:sz w:val="18"/>
      <w:szCs w:val="18"/>
    </w:rPr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  <w:rPr>
      <w:rFonts w:hint="default"/>
    </w:rPr>
  </w:style>
  <w:style w:type="character" w:customStyle="1" w:styleId="WW8Num41z0">
    <w:name w:val="WW8Num41z0"/>
    <w:rPr>
      <w:rFonts w:ascii="Arial" w:hAnsi="Arial" w:cs="Arial" w:hint="default"/>
      <w:b/>
      <w:bCs/>
      <w:caps/>
      <w:spacing w:val="1"/>
      <w:sz w:val="18"/>
      <w:szCs w:val="18"/>
    </w:rPr>
  </w:style>
  <w:style w:type="character" w:customStyle="1" w:styleId="WW8Num41z1">
    <w:name w:val="WW8Num41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41z2">
    <w:name w:val="WW8Num41z2"/>
    <w:rPr>
      <w:rFonts w:hint="default"/>
    </w:rPr>
  </w:style>
  <w:style w:type="character" w:customStyle="1" w:styleId="WW8Num42z0">
    <w:name w:val="WW8Num42z0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43z0">
    <w:name w:val="WW8Num43z0"/>
    <w:rPr>
      <w:rFonts w:ascii="Arial" w:hAnsi="Arial" w:cs="Arial" w:hint="default"/>
      <w:i w:val="0"/>
      <w:sz w:val="18"/>
      <w:szCs w:val="18"/>
    </w:rPr>
  </w:style>
  <w:style w:type="character" w:customStyle="1" w:styleId="WW8Num44z0">
    <w:name w:val="WW8Num44z0"/>
    <w:rPr>
      <w:rFonts w:hint="default"/>
      <w:b/>
    </w:rPr>
  </w:style>
  <w:style w:type="character" w:customStyle="1" w:styleId="WW8Num44z1">
    <w:name w:val="WW8Num44z1"/>
    <w:rPr>
      <w:rFonts w:hint="default"/>
    </w:rPr>
  </w:style>
  <w:style w:type="character" w:customStyle="1" w:styleId="WW8Num44z3">
    <w:name w:val="WW8Num44z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Arial" w:hAnsi="Arial" w:cs="Arial"/>
      <w:sz w:val="18"/>
      <w:szCs w:val="18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" w:hAnsi="Arial" w:cs="Arial"/>
      <w:bCs/>
      <w:sz w:val="18"/>
      <w:szCs w:val="18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hAnsi="Arial" w:cs="Arial" w:hint="default"/>
      <w:sz w:val="18"/>
      <w:szCs w:val="18"/>
    </w:rPr>
  </w:style>
  <w:style w:type="character" w:customStyle="1" w:styleId="WW8Num49z0">
    <w:name w:val="WW8Num49z0"/>
    <w:rPr>
      <w:rFonts w:ascii="Arial" w:hAnsi="Arial" w:cs="Times New Roman"/>
      <w:b w:val="0"/>
      <w:bCs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51z0">
    <w:name w:val="WW8Num51z0"/>
    <w:rPr>
      <w:rFonts w:ascii="Arial" w:hAnsi="Arial" w:cs="Times New Roman" w:hint="default"/>
      <w:b w:val="0"/>
      <w:bCs w:val="0"/>
      <w:sz w:val="18"/>
      <w:szCs w:val="18"/>
    </w:rPr>
  </w:style>
  <w:style w:type="character" w:customStyle="1" w:styleId="WW8Num51z1">
    <w:name w:val="WW8Num51z1"/>
    <w:rPr>
      <w:rFonts w:hint="default"/>
    </w:rPr>
  </w:style>
  <w:style w:type="character" w:customStyle="1" w:styleId="WW8Num52z0">
    <w:name w:val="WW8Num52z0"/>
    <w:rPr>
      <w:rFonts w:ascii="Arial" w:hAnsi="Arial" w:cs="Arial"/>
      <w:sz w:val="18"/>
      <w:szCs w:val="18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cs="Arial"/>
    </w:rPr>
  </w:style>
  <w:style w:type="character" w:customStyle="1" w:styleId="WW8Num55z0">
    <w:name w:val="WW8Num55z0"/>
    <w:rPr>
      <w:rFonts w:hint="default"/>
      <w:strike w:val="0"/>
      <w:dstrike w:val="0"/>
      <w:color w:val="000000"/>
    </w:rPr>
  </w:style>
  <w:style w:type="character" w:customStyle="1" w:styleId="WW8Num56z0">
    <w:name w:val="WW8Num56z0"/>
    <w:rPr>
      <w:rFonts w:ascii="Arial" w:hAnsi="Arial" w:cs="Arial" w:hint="default"/>
    </w:rPr>
  </w:style>
  <w:style w:type="character" w:customStyle="1" w:styleId="WW8Num57z0">
    <w:name w:val="WW8Num57z0"/>
    <w:rPr>
      <w:rFonts w:cs="Arial"/>
      <w:b/>
      <w:bCs/>
      <w:sz w:val="18"/>
      <w:szCs w:val="18"/>
    </w:rPr>
  </w:style>
  <w:style w:type="character" w:customStyle="1" w:styleId="WW8Num58z0">
    <w:name w:val="WW8Num58z0"/>
    <w:rPr>
      <w:rFonts w:ascii="Arial" w:hAnsi="Arial" w:cs="Arial" w:hint="default"/>
      <w:b/>
      <w:bCs/>
      <w:sz w:val="18"/>
      <w:szCs w:val="18"/>
    </w:rPr>
  </w:style>
  <w:style w:type="character" w:customStyle="1" w:styleId="WW8Num58z1">
    <w:name w:val="WW8Num58z1"/>
    <w:rPr>
      <w:rFonts w:ascii="Arial" w:hAnsi="Arial" w:cs="Arial" w:hint="default"/>
      <w:b w:val="0"/>
      <w:sz w:val="18"/>
      <w:szCs w:val="18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Times New Roman"/>
      <w:b w:val="0"/>
      <w:bCs w:val="0"/>
      <w:sz w:val="18"/>
      <w:szCs w:val="18"/>
    </w:rPr>
  </w:style>
  <w:style w:type="character" w:customStyle="1" w:styleId="WW8Num59z1">
    <w:name w:val="WW8Num59z1"/>
    <w:rPr>
      <w:rFonts w:cs="Arial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Arial"/>
      <w:b w:val="0"/>
      <w:sz w:val="18"/>
      <w:szCs w:val="18"/>
    </w:rPr>
  </w:style>
  <w:style w:type="character" w:customStyle="1" w:styleId="WW8Num61z0">
    <w:name w:val="WW8Num61z0"/>
    <w:rPr>
      <w:rFonts w:ascii="Arial" w:hAnsi="Arial" w:cs="Arial"/>
      <w:sz w:val="18"/>
      <w:szCs w:val="18"/>
    </w:rPr>
  </w:style>
  <w:style w:type="character" w:customStyle="1" w:styleId="WW8Num62z0">
    <w:name w:val="WW8Num62z0"/>
    <w:rPr>
      <w:rFonts w:cs="Arial"/>
      <w:b w:val="0"/>
      <w:sz w:val="18"/>
      <w:szCs w:val="18"/>
    </w:rPr>
  </w:style>
  <w:style w:type="character" w:customStyle="1" w:styleId="WW8Num63z0">
    <w:name w:val="WW8Num63z0"/>
    <w:rPr>
      <w:rFonts w:cs="Arial" w:hint="default"/>
      <w:b w:val="0"/>
      <w:sz w:val="18"/>
      <w:szCs w:val="22"/>
      <w:lang w:eastAsia="en-US"/>
    </w:rPr>
  </w:style>
  <w:style w:type="character" w:customStyle="1" w:styleId="WW8Num63z1">
    <w:name w:val="WW8Num63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Arial" w:hAnsi="Arial" w:cs="Arial"/>
      <w:sz w:val="18"/>
      <w:szCs w:val="18"/>
    </w:rPr>
  </w:style>
  <w:style w:type="character" w:customStyle="1" w:styleId="WW8Num65z0">
    <w:name w:val="WW8Num65z0"/>
    <w:rPr>
      <w:rFonts w:ascii="Arial" w:hAnsi="Arial" w:cs="Arial"/>
      <w:sz w:val="18"/>
      <w:szCs w:val="18"/>
    </w:rPr>
  </w:style>
  <w:style w:type="character" w:customStyle="1" w:styleId="WW8Num66z0">
    <w:name w:val="WW8Num66z0"/>
    <w:rPr>
      <w:rFonts w:ascii="Arial" w:hAnsi="Arial" w:cs="Arial"/>
      <w:sz w:val="18"/>
      <w:szCs w:val="18"/>
    </w:rPr>
  </w:style>
  <w:style w:type="character" w:customStyle="1" w:styleId="WW8Num67z0">
    <w:name w:val="WW8Num67z0"/>
    <w:rPr>
      <w:rFonts w:ascii="Arial" w:hAnsi="Arial" w:cs="Arial"/>
      <w:sz w:val="18"/>
      <w:szCs w:val="18"/>
    </w:rPr>
  </w:style>
  <w:style w:type="character" w:customStyle="1" w:styleId="WW8Num68z0">
    <w:name w:val="WW8Num68z0"/>
    <w:rPr>
      <w:rFonts w:ascii="Arial" w:hAnsi="Arial" w:cs="Arial"/>
      <w:sz w:val="18"/>
      <w:szCs w:val="18"/>
    </w:rPr>
  </w:style>
  <w:style w:type="character" w:customStyle="1" w:styleId="WW8Num69z0">
    <w:name w:val="WW8Num69z0"/>
    <w:rPr>
      <w:rFonts w:ascii="Arial" w:hAnsi="Arial" w:cs="Arial"/>
      <w:sz w:val="18"/>
      <w:szCs w:val="18"/>
    </w:rPr>
  </w:style>
  <w:style w:type="character" w:customStyle="1" w:styleId="WW8Num70z0">
    <w:name w:val="WW8Num70z0"/>
    <w:rPr>
      <w:rFonts w:ascii="Arial" w:hAnsi="Arial" w:cs="Arial"/>
      <w:sz w:val="18"/>
      <w:szCs w:val="18"/>
    </w:rPr>
  </w:style>
  <w:style w:type="character" w:customStyle="1" w:styleId="WW8Num71z0">
    <w:name w:val="WW8Num71z0"/>
    <w:rPr>
      <w:rFonts w:ascii="Arial" w:hAnsi="Arial" w:cs="Arial"/>
      <w:sz w:val="18"/>
      <w:szCs w:val="18"/>
    </w:rPr>
  </w:style>
  <w:style w:type="character" w:customStyle="1" w:styleId="WW8Num72z0">
    <w:name w:val="WW8Num72z0"/>
    <w:rPr>
      <w:rFonts w:ascii="Arial" w:hAnsi="Arial" w:cs="Arial"/>
      <w:sz w:val="18"/>
      <w:szCs w:val="18"/>
    </w:rPr>
  </w:style>
  <w:style w:type="character" w:customStyle="1" w:styleId="WW8Num73z0">
    <w:name w:val="WW8Num73z0"/>
    <w:rPr>
      <w:rFonts w:ascii="Symbol" w:hAnsi="Symbol" w:cs="OpenSymbol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rFonts w:ascii="Arial" w:hAnsi="Arial" w:cs="Arial"/>
      <w:sz w:val="18"/>
      <w:szCs w:val="18"/>
    </w:rPr>
  </w:style>
  <w:style w:type="character" w:customStyle="1" w:styleId="WW8Num75z0">
    <w:name w:val="WW8Num75z0"/>
    <w:rPr>
      <w:rFonts w:ascii="Arial" w:hAnsi="Arial" w:cs="Arial"/>
      <w:sz w:val="18"/>
      <w:szCs w:val="18"/>
    </w:rPr>
  </w:style>
  <w:style w:type="character" w:customStyle="1" w:styleId="WW8Num76z0">
    <w:name w:val="WW8Num76z0"/>
    <w:rPr>
      <w:rFonts w:ascii="Arial" w:hAnsi="Arial" w:cs="Arial"/>
      <w:sz w:val="18"/>
      <w:szCs w:val="18"/>
    </w:rPr>
  </w:style>
  <w:style w:type="character" w:customStyle="1" w:styleId="WW8Num5z1">
    <w:name w:val="WW8Num5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3z1">
    <w:name w:val="WW8Num13z1"/>
    <w:rPr>
      <w:rFonts w:ascii="Arial" w:hAnsi="Arial" w:cs="Arial"/>
      <w:sz w:val="18"/>
      <w:szCs w:val="18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3z1">
    <w:name w:val="WW8Num23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3z2">
    <w:name w:val="WW8Num23z2"/>
    <w:rPr>
      <w:rFonts w:hint="default"/>
    </w:rPr>
  </w:style>
  <w:style w:type="character" w:customStyle="1" w:styleId="WW8Num25z1">
    <w:name w:val="WW8Num25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25z2">
    <w:name w:val="WW8Num25z2"/>
    <w:rPr>
      <w:rFonts w:hint="default"/>
    </w:rPr>
  </w:style>
  <w:style w:type="character" w:customStyle="1" w:styleId="WW8Num30z1">
    <w:name w:val="WW8Num30z1"/>
    <w:rPr>
      <w:rFonts w:ascii="Arial" w:hAnsi="Arial" w:cs="Arial"/>
      <w:b w:val="0"/>
      <w:bCs w:val="0"/>
      <w:sz w:val="18"/>
      <w:szCs w:val="18"/>
    </w:rPr>
  </w:style>
  <w:style w:type="character" w:customStyle="1" w:styleId="WW8Num30z2">
    <w:name w:val="WW8Num30z2"/>
    <w:rPr>
      <w:rFonts w:ascii="Arial" w:hAnsi="Arial" w:cs="Arial" w:hint="default"/>
      <w:sz w:val="18"/>
      <w:szCs w:val="18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3">
    <w:name w:val="WW8Num41z3"/>
    <w:rPr>
      <w:rFonts w:ascii="Calibri" w:hAnsi="Calibri" w:cs="Times New Roman" w:hint="default"/>
      <w:sz w:val="22"/>
      <w:szCs w:val="22"/>
    </w:rPr>
  </w:style>
  <w:style w:type="character" w:customStyle="1" w:styleId="WW8Num41z4">
    <w:name w:val="WW8Num41z4"/>
    <w:rPr>
      <w:rFonts w:cs="Times New Roman"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4z2">
    <w:name w:val="WW8Num44z2"/>
    <w:rPr>
      <w:rFonts w:hint="default"/>
    </w:rPr>
  </w:style>
  <w:style w:type="character" w:customStyle="1" w:styleId="WW8Num48z1">
    <w:name w:val="WW8Num48z1"/>
    <w:rPr>
      <w:rFonts w:ascii="Arial" w:hAnsi="Arial" w:cs="Arial"/>
      <w:sz w:val="18"/>
      <w:szCs w:val="18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61z1">
    <w:name w:val="WW8Num61z1"/>
    <w:rPr>
      <w:rFonts w:ascii="Arial" w:hAnsi="Arial" w:cs="Arial" w:hint="default"/>
      <w:b w:val="0"/>
      <w:sz w:val="18"/>
      <w:szCs w:val="18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  <w:rPr>
      <w:rFonts w:cs="Arial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7z1">
    <w:name w:val="WW8Num67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rFonts w:ascii="Calibri" w:eastAsia="Calibri" w:hAnsi="Calibri" w:cs="Calibri"/>
      <w:bCs/>
      <w:color w:val="000000"/>
      <w:kern w:val="2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  <w:rPr>
      <w:i w:val="0"/>
      <w:color w:val="00000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1z1">
    <w:name w:val="WW8Num31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31z2">
    <w:name w:val="WW8Num31z2"/>
    <w:rPr>
      <w:rFonts w:hint="default"/>
    </w:rPr>
  </w:style>
  <w:style w:type="character" w:customStyle="1" w:styleId="WW8Num34z1">
    <w:name w:val="WW8Num34z1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WW8Num34z2">
    <w:name w:val="WW8Num34z2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b w:val="0"/>
      <w:sz w:val="18"/>
      <w:szCs w:val="18"/>
    </w:rPr>
  </w:style>
  <w:style w:type="character" w:customStyle="1" w:styleId="WW8Num36z2">
    <w:name w:val="WW8Num36z2"/>
    <w:rPr>
      <w:rFonts w:cs="Arial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9z1">
    <w:name w:val="WW8Num39z1"/>
    <w:rPr>
      <w:rFonts w:ascii="Arial" w:hAnsi="Arial" w:cs="Arial"/>
      <w:b w:val="0"/>
      <w:bCs w:val="0"/>
      <w:sz w:val="18"/>
      <w:szCs w:val="18"/>
    </w:rPr>
  </w:style>
  <w:style w:type="character" w:customStyle="1" w:styleId="WW8Num39z2">
    <w:name w:val="WW8Num39z2"/>
    <w:rPr>
      <w:rFonts w:ascii="Arial" w:hAnsi="Arial" w:cs="Arial" w:hint="default"/>
      <w:sz w:val="18"/>
      <w:szCs w:val="18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2z1">
    <w:name w:val="WW8Num42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65z1">
    <w:name w:val="WW8Num65z1"/>
    <w:rPr>
      <w:rFonts w:ascii="Arial" w:hAnsi="Arial" w:cs="Arial"/>
      <w:sz w:val="18"/>
      <w:szCs w:val="18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8z1">
    <w:name w:val="WW8Num68z1"/>
    <w:rPr>
      <w:rFonts w:ascii="Arial" w:eastAsia="Calibri" w:hAnsi="Arial" w:cs="Arial"/>
      <w:sz w:val="18"/>
      <w:szCs w:val="18"/>
      <w:lang w:eastAsia="en-US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  <w:rPr>
      <w:rFonts w:hint="default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strike w:val="0"/>
      <w:dstrike w:val="0"/>
      <w:color w:val="00000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Arial" w:hAnsi="Arial" w:cs="Arial" w:hint="default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9z0">
    <w:name w:val="WW8Num79z0"/>
    <w:rPr>
      <w:rFonts w:cs="Arial"/>
      <w:b/>
      <w:bCs/>
      <w:sz w:val="18"/>
      <w:szCs w:val="18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Arial" w:hAnsi="Arial" w:cs="Arial" w:hint="default"/>
      <w:b/>
      <w:bCs/>
      <w:sz w:val="18"/>
      <w:szCs w:val="18"/>
    </w:rPr>
  </w:style>
  <w:style w:type="character" w:customStyle="1" w:styleId="WW8Num80z1">
    <w:name w:val="WW8Num80z1"/>
    <w:rPr>
      <w:rFonts w:ascii="Arial" w:hAnsi="Arial" w:cs="Arial" w:hint="default"/>
      <w:b w:val="0"/>
      <w:sz w:val="18"/>
      <w:szCs w:val="18"/>
    </w:rPr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Arial" w:hAnsi="Arial" w:cs="Arial" w:hint="default"/>
      <w:b/>
      <w:bCs/>
      <w:sz w:val="18"/>
      <w:szCs w:val="18"/>
    </w:rPr>
  </w:style>
  <w:style w:type="character" w:customStyle="1" w:styleId="WW8Num81z1">
    <w:name w:val="WW8Num81z1"/>
    <w:rPr>
      <w:rFonts w:ascii="Arial" w:hAnsi="Arial" w:cs="Arial" w:hint="default"/>
      <w:b w:val="0"/>
      <w:sz w:val="18"/>
      <w:szCs w:val="18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Arial" w:hAnsi="Arial" w:cs="Times New Roman"/>
      <w:b w:val="0"/>
      <w:bCs w:val="0"/>
      <w:sz w:val="18"/>
      <w:szCs w:val="18"/>
    </w:rPr>
  </w:style>
  <w:style w:type="character" w:customStyle="1" w:styleId="WW8Num82z1">
    <w:name w:val="WW8Num82z1"/>
    <w:rPr>
      <w:rFonts w:cs="Arial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cs="Arial"/>
      <w:b w:val="0"/>
      <w:sz w:val="18"/>
      <w:szCs w:val="18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Arial" w:hAnsi="Arial" w:cs="Arial" w:hint="default"/>
      <w:b/>
      <w:bCs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Arial" w:hAnsi="Arial" w:cs="Arial"/>
      <w:sz w:val="18"/>
      <w:szCs w:val="18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cs="Arial"/>
      <w:b w:val="0"/>
      <w:sz w:val="18"/>
      <w:szCs w:val="18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  <w:rPr>
      <w:rFonts w:ascii="Arial" w:hAnsi="Arial" w:cs="Arial" w:hint="default"/>
      <w:sz w:val="18"/>
      <w:szCs w:val="18"/>
    </w:rPr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hAnsi="Arial" w:cs="Arial" w:hint="default"/>
      <w:b/>
      <w:bCs/>
      <w:sz w:val="18"/>
      <w:szCs w:val="18"/>
    </w:rPr>
  </w:style>
  <w:style w:type="character" w:customStyle="1" w:styleId="WW8Num88z1">
    <w:name w:val="WW8Num88z1"/>
    <w:rPr>
      <w:rFonts w:ascii="Arial" w:hAnsi="Arial" w:cs="Arial" w:hint="default"/>
      <w:b w:val="0"/>
      <w:sz w:val="18"/>
      <w:szCs w:val="18"/>
    </w:rPr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cs="Arial" w:hint="default"/>
      <w:b w:val="0"/>
      <w:sz w:val="18"/>
      <w:szCs w:val="22"/>
      <w:lang w:eastAsia="en-US"/>
    </w:rPr>
  </w:style>
  <w:style w:type="character" w:customStyle="1" w:styleId="WW8Num90z1">
    <w:name w:val="WW8Num90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Domylnaczcionkaakapitu2">
    <w:name w:val="Domyślna czcionka akapitu2"/>
  </w:style>
  <w:style w:type="character" w:customStyle="1" w:styleId="WW8Num12z1">
    <w:name w:val="WW8Num12z1"/>
    <w:rPr>
      <w:rFonts w:eastAsia="Calibri" w:cs="Calibri" w:hint="default"/>
      <w:b w:val="0"/>
      <w:bCs/>
      <w:spacing w:val="-1"/>
      <w:sz w:val="22"/>
    </w:rPr>
  </w:style>
  <w:style w:type="character" w:customStyle="1" w:styleId="WW8Num12z3">
    <w:name w:val="WW8Num12z3"/>
    <w:rPr>
      <w:rFonts w:hint="default"/>
    </w:rPr>
  </w:style>
  <w:style w:type="character" w:customStyle="1" w:styleId="WW8Num15z1">
    <w:name w:val="WW8Num15z1"/>
    <w:rPr>
      <w:rFonts w:eastAsia="Times New Roman"/>
      <w:strike w:val="0"/>
      <w:dstrike w:val="0"/>
      <w:sz w:val="22"/>
      <w:szCs w:val="22"/>
      <w:highlight w:val="yellow"/>
      <w:u w:val="single" w:color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1">
    <w:name w:val="WW8Num28z1"/>
    <w:rPr>
      <w:rFonts w:ascii="Arial" w:hAnsi="Arial" w:cs="Arial"/>
      <w:sz w:val="18"/>
      <w:szCs w:val="18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cs="Arial" w:hint="default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53z1">
    <w:name w:val="WW8Num53z1"/>
    <w:rPr>
      <w:rFonts w:hint="default"/>
    </w:rPr>
  </w:style>
  <w:style w:type="character" w:customStyle="1" w:styleId="WW8Num56z1">
    <w:name w:val="WW8Num56z1"/>
    <w:rPr>
      <w:rFonts w:ascii="Arial" w:eastAsia="Calibri" w:hAnsi="Arial" w:cs="Arial"/>
      <w:sz w:val="18"/>
      <w:szCs w:val="18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4z2">
    <w:name w:val="WW8Num64z2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1">
    <w:name w:val="WW8Num66z1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eastAsia="Calibri"/>
      <w:b/>
      <w:bCs/>
      <w:sz w:val="24"/>
      <w:szCs w:val="24"/>
      <w:lang w:val="x-none"/>
    </w:rPr>
  </w:style>
  <w:style w:type="character" w:customStyle="1" w:styleId="Teksttreci6">
    <w:name w:val="Tekst treści (6)"/>
    <w:rPr>
      <w:rFonts w:ascii="Arial Unicode MS" w:eastAsia="Arial Unicode MS" w:hAnsi="Arial Unicode MS" w:cs="Arial Unicode MS"/>
      <w:b/>
      <w:bCs/>
      <w:i w:val="0"/>
      <w:iCs w:val="0"/>
      <w:caps w:val="0"/>
      <w:smallCaps w:val="0"/>
      <w:strike w:val="0"/>
      <w:dstrike w:val="0"/>
      <w:color w:val="FFFFFF"/>
      <w:spacing w:val="-1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Teksttreci5">
    <w:name w:val="Tekst treści (5)_"/>
    <w:rPr>
      <w:b/>
      <w:bCs/>
      <w:sz w:val="21"/>
      <w:szCs w:val="21"/>
      <w:shd w:val="clear" w:color="auto" w:fill="FFFFFF"/>
    </w:rPr>
  </w:style>
  <w:style w:type="character" w:customStyle="1" w:styleId="Styl1scZnak">
    <w:name w:val="Styl 1 sc Znak"/>
    <w:rPr>
      <w:rFonts w:ascii="Arial Narrow" w:hAnsi="Arial Narrow" w:cs="Arial Narrow"/>
      <w:lang w:val="x-none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  <w:lang w:val="pl-PL"/>
    </w:rPr>
  </w:style>
  <w:style w:type="character" w:customStyle="1" w:styleId="Nagwek1Znak">
    <w:name w:val="Nagłówek 1 Znak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TekstpodstawowywcityZnak">
    <w:name w:val="Tekst podstawowy wcięty Znak"/>
    <w:basedOn w:val="Domylnaczcionkaakapitu1"/>
  </w:style>
  <w:style w:type="character" w:customStyle="1" w:styleId="Bodytext">
    <w:name w:val="Body text_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Headerorfooter0">
    <w:name w:val="Header or footer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BodytextItalic">
    <w:name w:val="Body text + Italic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/>
    </w:rPr>
  </w:style>
  <w:style w:type="character" w:customStyle="1" w:styleId="Tekstpodstawowy2">
    <w:name w:val="Tekst podstawowy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/>
    </w:rPr>
  </w:style>
  <w:style w:type="character" w:customStyle="1" w:styleId="Bodytext6pt">
    <w:name w:val="Body text + 6 pt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vertAlign w:val="baseline"/>
      <w:lang w:val="pl-PL"/>
    </w:rPr>
  </w:style>
  <w:style w:type="character" w:customStyle="1" w:styleId="Bodytext5">
    <w:name w:val="Body text (5)_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podstawowy1">
    <w:name w:val="Tekst podstawowy1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rzypisudolnegoZnak">
    <w:name w:val="Tekst przypisu dolnego Znak"/>
    <w:rPr>
      <w:rFonts w:eastAsia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1Znak">
    <w:name w:val="Akapit1 Znak"/>
    <w:rPr>
      <w:rFonts w:ascii="Arial" w:hAnsi="Arial" w:cs="Arial"/>
      <w:b/>
      <w:bCs/>
      <w:sz w:val="32"/>
      <w:szCs w:val="32"/>
      <w:lang w:val="pl-PL" w:bidi="ar-SA"/>
    </w:rPr>
  </w:style>
  <w:style w:type="character" w:customStyle="1" w:styleId="Tekstpodstawowy3Znak">
    <w:name w:val="Tekst podstawowy 3 Znak"/>
    <w:rPr>
      <w:rFonts w:ascii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PPoziom2Znak">
    <w:name w:val="TP Poziom 2 Znak"/>
    <w:rPr>
      <w:rFonts w:eastAsia="Calibri"/>
      <w:kern w:val="2"/>
      <w:sz w:val="22"/>
      <w:szCs w:val="22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FontStyle89">
    <w:name w:val="Font Style89"/>
    <w:rPr>
      <w:rFonts w:ascii="Arial" w:hAnsi="Arial" w:cs="Arial"/>
      <w:sz w:val="20"/>
      <w:szCs w:val="20"/>
    </w:rPr>
  </w:style>
  <w:style w:type="character" w:customStyle="1" w:styleId="FontStyle82">
    <w:name w:val="Font Style82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FontStyle14">
    <w:name w:val="Font Style14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BezodstpwZnak">
    <w:name w:val="Bez odstępów Znak"/>
    <w:rPr>
      <w:rFonts w:eastAsia="Calibri" w:cs="Calibri"/>
      <w:sz w:val="22"/>
      <w:szCs w:val="22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eop">
    <w:name w:val="eop"/>
    <w:basedOn w:val="Domylnaczcionkaakapitu1"/>
  </w:style>
  <w:style w:type="character" w:customStyle="1" w:styleId="normaltextrun">
    <w:name w:val="normaltextrun"/>
    <w:basedOn w:val="Domylnaczcionkaakapitu1"/>
  </w:style>
  <w:style w:type="character" w:customStyle="1" w:styleId="spellingerror">
    <w:name w:val="spellingerror"/>
    <w:basedOn w:val="Domylnaczcionkaakapitu1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1">
    <w:name w:val="Tekst komentarza Znak1"/>
    <w:rPr>
      <w:rFonts w:ascii="Calibri" w:hAnsi="Calibri" w:cs="Calibri"/>
      <w:lang w:eastAsia="zh-CN"/>
    </w:rPr>
  </w:style>
  <w:style w:type="character" w:customStyle="1" w:styleId="AkapitWIBCOMZnak">
    <w:name w:val="Akapit WIBCOM Znak"/>
    <w:rPr>
      <w:rFonts w:ascii="Calibri" w:eastAsia="Calibri" w:hAnsi="Calibri" w:cs="Calibri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styleId="Wyrnieniedelikatne">
    <w:name w:val="Subtle Emphasis"/>
    <w:qFormat/>
    <w:rPr>
      <w:i/>
      <w:iCs/>
      <w:color w:val="808080"/>
    </w:rPr>
  </w:style>
  <w:style w:type="character" w:customStyle="1" w:styleId="TytuWTZnak">
    <w:name w:val="@ Tytuł WT Znak"/>
    <w:rPr>
      <w:rFonts w:ascii="Arial" w:hAnsi="Arial" w:cs="Arial"/>
      <w:b/>
    </w:rPr>
  </w:style>
  <w:style w:type="character" w:customStyle="1" w:styleId="1TableTextZnak">
    <w:name w:val="1Table_Text Znak"/>
    <w:rPr>
      <w:rFonts w:ascii="Arial" w:eastAsia="Calibri" w:hAnsi="Arial" w:cs="Arial"/>
    </w:rPr>
  </w:style>
  <w:style w:type="character" w:customStyle="1" w:styleId="ListLabel1">
    <w:name w:val="ListLabel 1"/>
    <w:rPr>
      <w:rFonts w:ascii="Arial" w:eastAsia="Arial Unicode MS" w:hAnsi="Arial" w:cs="Arial"/>
    </w:rPr>
  </w:style>
  <w:style w:type="character" w:customStyle="1" w:styleId="ListLabel2">
    <w:name w:val="ListLabel 2"/>
    <w:rPr>
      <w:rFonts w:cs="Symbol"/>
      <w:b w:val="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ascii="Arial" w:hAnsi="Arial"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ascii="Arial" w:hAnsi="Arial" w:cs="Symbol"/>
    </w:rPr>
  </w:style>
  <w:style w:type="character" w:customStyle="1" w:styleId="ListLabel21">
    <w:name w:val="ListLabel 21"/>
    <w:rPr>
      <w:rFonts w:ascii="Arial" w:eastAsia="Arial Unicode MS" w:hAnsi="Arial" w:cs="Arial"/>
    </w:rPr>
  </w:style>
  <w:style w:type="character" w:customStyle="1" w:styleId="ListLabel22">
    <w:name w:val="ListLabel 22"/>
    <w:rPr>
      <w:rFonts w:ascii="Arial" w:eastAsia="Arial Unicode MS" w:hAnsi="Arial" w:cs="Arial"/>
    </w:rPr>
  </w:style>
  <w:style w:type="character" w:customStyle="1" w:styleId="ListLabel23">
    <w:name w:val="ListLabel 23"/>
    <w:rPr>
      <w:rFonts w:ascii="Arial" w:eastAsia="Arial Unicode MS" w:hAnsi="Arial" w:cs="Arial"/>
    </w:rPr>
  </w:style>
  <w:style w:type="character" w:customStyle="1" w:styleId="ListLabel24">
    <w:name w:val="ListLabel 24"/>
    <w:rPr>
      <w:rFonts w:ascii="Arial" w:hAnsi="Arial" w:cs="Symbol"/>
      <w:sz w:val="20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ascii="Arial" w:hAnsi="Arial" w:cs="Symbol"/>
    </w:rPr>
  </w:style>
  <w:style w:type="character" w:customStyle="1" w:styleId="ListLabel42">
    <w:name w:val="ListLabel 42"/>
    <w:rPr>
      <w:rFonts w:ascii="Arial" w:hAnsi="Arial" w:cs="Symbol"/>
    </w:rPr>
  </w:style>
  <w:style w:type="character" w:customStyle="1" w:styleId="ListLabel43">
    <w:name w:val="ListLabel 43"/>
    <w:rPr>
      <w:rFonts w:ascii="Arial" w:hAnsi="Arial" w:cs="Symbol"/>
    </w:rPr>
  </w:style>
  <w:style w:type="character" w:customStyle="1" w:styleId="ListLabel44">
    <w:name w:val="ListLabel 44"/>
    <w:rPr>
      <w:rFonts w:eastAsia="Arial Unicode MS" w:cs="Arial"/>
    </w:rPr>
  </w:style>
  <w:style w:type="character" w:customStyle="1" w:styleId="ListLabel45">
    <w:name w:val="ListLabel 45"/>
    <w:rPr>
      <w:rFonts w:ascii="Arial" w:eastAsia="Arial Unicode MS" w:hAnsi="Arial" w:cs="Arial"/>
    </w:rPr>
  </w:style>
  <w:style w:type="character" w:customStyle="1" w:styleId="ListLabel46">
    <w:name w:val="ListLabel 46"/>
    <w:rPr>
      <w:rFonts w:cs="Symbol"/>
      <w:b w:val="0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ascii="Arial" w:hAnsi="Arial"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ascii="Arial" w:hAnsi="Arial" w:cs="Symbol"/>
    </w:rPr>
  </w:style>
  <w:style w:type="character" w:customStyle="1" w:styleId="ListLabel65">
    <w:name w:val="ListLabel 65"/>
    <w:rPr>
      <w:rFonts w:ascii="Arial" w:eastAsia="Arial Unicode MS" w:hAnsi="Arial" w:cs="Arial"/>
    </w:rPr>
  </w:style>
  <w:style w:type="character" w:customStyle="1" w:styleId="ListLabel66">
    <w:name w:val="ListLabel 66"/>
    <w:rPr>
      <w:rFonts w:ascii="Arial" w:eastAsia="Arial Unicode MS" w:hAnsi="Arial" w:cs="Arial"/>
    </w:rPr>
  </w:style>
  <w:style w:type="character" w:customStyle="1" w:styleId="ListLabel67">
    <w:name w:val="ListLabel 67"/>
    <w:rPr>
      <w:rFonts w:ascii="Arial" w:eastAsia="Arial Unicode MS" w:hAnsi="Arial" w:cs="Arial"/>
    </w:rPr>
  </w:style>
  <w:style w:type="character" w:customStyle="1" w:styleId="ListLabel68">
    <w:name w:val="ListLabel 68"/>
    <w:rPr>
      <w:rFonts w:ascii="Arial" w:hAnsi="Arial" w:cs="Symbol"/>
      <w:sz w:val="20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ascii="Arial" w:hAnsi="Arial" w:cs="Symbol"/>
    </w:rPr>
  </w:style>
  <w:style w:type="character" w:customStyle="1" w:styleId="ListLabel86">
    <w:name w:val="ListLabel 86"/>
    <w:rPr>
      <w:rFonts w:ascii="Arial" w:hAnsi="Arial" w:cs="Symbol"/>
    </w:rPr>
  </w:style>
  <w:style w:type="character" w:customStyle="1" w:styleId="ListLabel87">
    <w:name w:val="ListLabel 87"/>
    <w:rPr>
      <w:rFonts w:ascii="Arial" w:hAnsi="Arial" w:cs="Symbol"/>
    </w:rPr>
  </w:style>
  <w:style w:type="character" w:customStyle="1" w:styleId="ListLabel88">
    <w:name w:val="ListLabel 88"/>
    <w:rPr>
      <w:rFonts w:eastAsia="Arial Unicode MS" w:cs="Arial"/>
    </w:rPr>
  </w:style>
  <w:style w:type="character" w:customStyle="1" w:styleId="highlight">
    <w:name w:val="highlight"/>
    <w:basedOn w:val="Domylnaczcionkaakapitu2"/>
  </w:style>
  <w:style w:type="character" w:customStyle="1" w:styleId="ListLabel89">
    <w:name w:val="ListLabel 89"/>
    <w:rPr>
      <w:rFonts w:ascii="Arial" w:eastAsia="Arial Unicode MS" w:hAnsi="Arial" w:cs="Arial"/>
    </w:rPr>
  </w:style>
  <w:style w:type="character" w:customStyle="1" w:styleId="ListLabel90">
    <w:name w:val="ListLabel 90"/>
    <w:rPr>
      <w:rFonts w:cs="Symbol"/>
      <w:b w:val="0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Wingdings"/>
    </w:rPr>
  </w:style>
  <w:style w:type="character" w:customStyle="1" w:styleId="ListLabel93">
    <w:name w:val="ListLabel 93"/>
    <w:rPr>
      <w:rFonts w:cs="Symbol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Wingdings"/>
    </w:rPr>
  </w:style>
  <w:style w:type="character" w:customStyle="1" w:styleId="ListLabel96">
    <w:name w:val="ListLabel 96"/>
    <w:rPr>
      <w:rFonts w:cs="Symbol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Wingdings"/>
    </w:rPr>
  </w:style>
  <w:style w:type="character" w:customStyle="1" w:styleId="ListLabel99">
    <w:name w:val="ListLabel 99"/>
    <w:rPr>
      <w:rFonts w:ascii="Arial" w:hAnsi="Arial" w:cs="Symbol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ascii="Arial" w:hAnsi="Arial" w:cs="Symbol"/>
    </w:rPr>
  </w:style>
  <w:style w:type="character" w:customStyle="1" w:styleId="ListLabel109">
    <w:name w:val="ListLabel 109"/>
    <w:rPr>
      <w:rFonts w:ascii="Arial" w:eastAsia="Arial Unicode MS" w:hAnsi="Arial" w:cs="Arial"/>
    </w:rPr>
  </w:style>
  <w:style w:type="character" w:customStyle="1" w:styleId="ListLabel110">
    <w:name w:val="ListLabel 110"/>
    <w:rPr>
      <w:rFonts w:ascii="Arial" w:eastAsia="Arial Unicode MS" w:hAnsi="Arial" w:cs="Arial"/>
    </w:rPr>
  </w:style>
  <w:style w:type="character" w:customStyle="1" w:styleId="ListLabel111">
    <w:name w:val="ListLabel 111"/>
    <w:rPr>
      <w:rFonts w:ascii="Arial" w:eastAsia="Arial Unicode MS" w:hAnsi="Arial" w:cs="Arial"/>
    </w:rPr>
  </w:style>
  <w:style w:type="character" w:customStyle="1" w:styleId="ListLabel112">
    <w:name w:val="ListLabel 112"/>
    <w:rPr>
      <w:rFonts w:ascii="Arial" w:hAnsi="Arial" w:cs="Symbol"/>
      <w:sz w:val="20"/>
    </w:rPr>
  </w:style>
  <w:style w:type="character" w:customStyle="1" w:styleId="ListLabel113">
    <w:name w:val="ListLabel 113"/>
    <w:rPr>
      <w:rFonts w:cs="Courier New"/>
    </w:rPr>
  </w:style>
  <w:style w:type="character" w:customStyle="1" w:styleId="ListLabel114">
    <w:name w:val="ListLabel 114"/>
    <w:rPr>
      <w:rFonts w:cs="Wingdings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6">
    <w:name w:val="ListLabel 116"/>
    <w:rPr>
      <w:rFonts w:cs="Courier New"/>
    </w:rPr>
  </w:style>
  <w:style w:type="character" w:customStyle="1" w:styleId="ListLabel117">
    <w:name w:val="ListLabel 117"/>
    <w:rPr>
      <w:rFonts w:cs="Wingdings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9">
    <w:name w:val="ListLabel 119"/>
    <w:rPr>
      <w:rFonts w:cs="Courier New"/>
    </w:rPr>
  </w:style>
  <w:style w:type="character" w:customStyle="1" w:styleId="ListLabel120">
    <w:name w:val="ListLabel 120"/>
    <w:rPr>
      <w:rFonts w:cs="Wingdings"/>
    </w:rPr>
  </w:style>
  <w:style w:type="character" w:customStyle="1" w:styleId="ListLabel121">
    <w:name w:val="ListLabel 121"/>
    <w:rPr>
      <w:rFonts w:cs="Courier New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Symbol"/>
    </w:rPr>
  </w:style>
  <w:style w:type="character" w:customStyle="1" w:styleId="ListLabel124">
    <w:name w:val="ListLabel 124"/>
    <w:rPr>
      <w:rFonts w:cs="Courier New"/>
    </w:rPr>
  </w:style>
  <w:style w:type="character" w:customStyle="1" w:styleId="ListLabel125">
    <w:name w:val="ListLabel 125"/>
    <w:rPr>
      <w:rFonts w:cs="Wingdings"/>
    </w:rPr>
  </w:style>
  <w:style w:type="character" w:customStyle="1" w:styleId="ListLabel126">
    <w:name w:val="ListLabel 126"/>
    <w:rPr>
      <w:rFonts w:cs="Symbol"/>
    </w:rPr>
  </w:style>
  <w:style w:type="character" w:customStyle="1" w:styleId="ListLabel127">
    <w:name w:val="ListLabel 127"/>
    <w:rPr>
      <w:rFonts w:cs="Courier New"/>
    </w:rPr>
  </w:style>
  <w:style w:type="character" w:customStyle="1" w:styleId="ListLabel128">
    <w:name w:val="ListLabel 128"/>
    <w:rPr>
      <w:rFonts w:cs="Wingdings"/>
    </w:rPr>
  </w:style>
  <w:style w:type="character" w:customStyle="1" w:styleId="ListLabel129">
    <w:name w:val="ListLabel 129"/>
    <w:rPr>
      <w:rFonts w:ascii="Arial" w:hAnsi="Arial" w:cs="Symbol"/>
    </w:rPr>
  </w:style>
  <w:style w:type="character" w:customStyle="1" w:styleId="ListLabel130">
    <w:name w:val="ListLabel 130"/>
    <w:rPr>
      <w:rFonts w:ascii="Arial" w:hAnsi="Arial" w:cs="Symbol"/>
    </w:rPr>
  </w:style>
  <w:style w:type="character" w:customStyle="1" w:styleId="ListLabel131">
    <w:name w:val="ListLabel 131"/>
    <w:rPr>
      <w:rFonts w:eastAsia="Arial Unicode MS" w:cs="Arial"/>
    </w:rPr>
  </w:style>
  <w:style w:type="character" w:customStyle="1" w:styleId="ListLabel132">
    <w:name w:val="ListLabel 132"/>
    <w:rPr>
      <w:rFonts w:cs="Symbol"/>
    </w:rPr>
  </w:style>
  <w:style w:type="character" w:customStyle="1" w:styleId="TekstkomentarzaZnak2">
    <w:name w:val="Tekst komentarza Znak2"/>
    <w:rPr>
      <w:rFonts w:ascii="Arial" w:hAnsi="Arial" w:cs="Arial"/>
      <w:color w:val="00000A"/>
      <w:szCs w:val="20"/>
    </w:rPr>
  </w:style>
  <w:style w:type="character" w:customStyle="1" w:styleId="TekstdymkaZnak1">
    <w:name w:val="Tekst dymka Znak1"/>
    <w:rPr>
      <w:rFonts w:ascii="Segoe UI" w:hAnsi="Segoe UI" w:cs="Segoe UI"/>
      <w:color w:val="00000A"/>
      <w:sz w:val="18"/>
      <w:szCs w:val="18"/>
    </w:rPr>
  </w:style>
  <w:style w:type="character" w:customStyle="1" w:styleId="StopkaZnak1">
    <w:name w:val="Stopka Znak1"/>
    <w:rPr>
      <w:rFonts w:ascii="Calibri" w:hAnsi="Calibri" w:cs="Calibri"/>
      <w:sz w:val="22"/>
      <w:szCs w:val="22"/>
      <w:lang w:eastAsia="zh-CN"/>
    </w:rPr>
  </w:style>
  <w:style w:type="character" w:customStyle="1" w:styleId="NagwekwtrcenieZnak">
    <w:name w:val="Nagłówek_wtrącenie Znak"/>
    <w:rPr>
      <w:rFonts w:ascii="Arial" w:eastAsia="Calibri" w:hAnsi="Arial" w:cs="Calibri"/>
      <w:b/>
      <w:smallCaps/>
      <w:szCs w:val="22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5">
    <w:name w:val="Odwołanie do komentarza5"/>
    <w:uiPriority w:val="99"/>
    <w:rPr>
      <w:sz w:val="16"/>
      <w:szCs w:val="16"/>
    </w:rPr>
  </w:style>
  <w:style w:type="character" w:customStyle="1" w:styleId="PodtytuZnak">
    <w:name w:val="Podtytuł Znak"/>
    <w:rPr>
      <w:rFonts w:eastAsia="SimSun" w:cs="Mangal"/>
      <w:b/>
      <w:bCs/>
      <w:kern w:val="2"/>
      <w:sz w:val="24"/>
      <w:szCs w:val="24"/>
      <w:lang w:eastAsia="zh-CN" w:bidi="hi-IN"/>
    </w:rPr>
  </w:style>
  <w:style w:type="character" w:customStyle="1" w:styleId="Odwoaniedokomentarza7">
    <w:name w:val="Odwołanie do komentarza7"/>
    <w:rPr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Arial" w:hAnsi="Arial" w:cs="Arial"/>
      <w:sz w:val="18"/>
      <w:szCs w:val="18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3">
    <w:name w:val="Tekst komentarza3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3"/>
    <w:next w:val="Tekstkomentarza3"/>
    <w:rPr>
      <w:b/>
      <w:bCs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xl32">
    <w:name w:val="xl32"/>
    <w:basedOn w:val="Normalny"/>
    <w:pPr>
      <w:pBdr>
        <w:top w:val="none" w:sz="0" w:space="0" w:color="000000"/>
        <w:left w:val="single" w:sz="8" w:space="0" w:color="000000"/>
        <w:bottom w:val="single" w:sz="12" w:space="0" w:color="000000"/>
        <w:right w:val="single" w:sz="8" w:space="0" w:color="000000"/>
      </w:pBdr>
      <w:spacing w:before="100" w:after="100" w:line="240" w:lineRule="auto"/>
    </w:pPr>
    <w:rPr>
      <w:rFonts w:ascii="Times New Roman" w:eastAsia="Arial Unicode MS" w:hAnsi="Times New Roman" w:cs="Times New Roman"/>
      <w:b/>
      <w:bCs/>
    </w:rPr>
  </w:style>
  <w:style w:type="paragraph" w:customStyle="1" w:styleId="Teksttreci50">
    <w:name w:val="Tekst treści (5)"/>
    <w:basedOn w:val="Normalny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/>
    </w:rPr>
  </w:style>
  <w:style w:type="paragraph" w:customStyle="1" w:styleId="Styl1sc">
    <w:name w:val="Styl 1 sc"/>
    <w:basedOn w:val="Nagwek1"/>
    <w:pPr>
      <w:keepLines w:val="0"/>
      <w:numPr>
        <w:numId w:val="29"/>
      </w:numPr>
      <w:spacing w:before="0" w:line="240" w:lineRule="auto"/>
      <w:contextualSpacing/>
      <w:jc w:val="both"/>
    </w:pPr>
    <w:rPr>
      <w:rFonts w:ascii="Arial Narrow" w:hAnsi="Arial Narrow" w:cs="Arial Narrow"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3">
    <w:name w:val="Tekst podstawowy3"/>
    <w:basedOn w:val="Normalny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/>
    </w:rPr>
  </w:style>
  <w:style w:type="paragraph" w:customStyle="1" w:styleId="Bodytext50">
    <w:name w:val="Body text (5)"/>
    <w:basedOn w:val="Normalny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ZnakZnakZnak">
    <w:name w:val="Znak Znak Znak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Domylnyteks">
    <w:name w:val="Domyślny teks"/>
    <w:pPr>
      <w:widowControl w:val="0"/>
      <w:suppressAutoHyphens/>
    </w:pPr>
    <w:rPr>
      <w:color w:val="000000"/>
      <w:sz w:val="24"/>
      <w:lang w:eastAsia="zh-CN"/>
    </w:rPr>
  </w:style>
  <w:style w:type="paragraph" w:customStyle="1" w:styleId="Zwykytekst2">
    <w:name w:val="Zwykły tekst2"/>
    <w:basedOn w:val="Normalny"/>
    <w:pPr>
      <w:spacing w:after="0" w:line="240" w:lineRule="auto"/>
    </w:pPr>
    <w:rPr>
      <w:rFonts w:ascii="Courier New" w:hAnsi="Courier New" w:cs="Courier New"/>
      <w:sz w:val="20"/>
      <w:szCs w:val="20"/>
      <w:lang w:val="x-none"/>
    </w:rPr>
  </w:style>
  <w:style w:type="paragraph" w:customStyle="1" w:styleId="text1">
    <w:name w:val="text 1"/>
    <w:basedOn w:val="Normalny"/>
    <w:pPr>
      <w:tabs>
        <w:tab w:val="left" w:pos="1134"/>
      </w:tabs>
      <w:spacing w:before="80" w:after="40" w:line="280" w:lineRule="atLeast"/>
      <w:ind w:left="425"/>
      <w:jc w:val="both"/>
    </w:pPr>
    <w:rPr>
      <w:rFonts w:ascii="Arial" w:hAnsi="Arial" w:cs="Arial"/>
      <w:sz w:val="21"/>
      <w:szCs w:val="20"/>
    </w:rPr>
  </w:style>
  <w:style w:type="paragraph" w:customStyle="1" w:styleId="Akapitzlist10">
    <w:name w:val="Akapit z listą1"/>
    <w:aliases w:val="Akapit z listą 1,Podsis rysun"/>
    <w:basedOn w:val="Normalny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Poprawka">
    <w:name w:val="Revision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Footer1">
    <w:name w:val="Footer1"/>
    <w:pPr>
      <w:widowControl w:val="0"/>
      <w:suppressAutoHyphens/>
    </w:pPr>
    <w:rPr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ny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Calibri"/>
      <w:sz w:val="20"/>
      <w:szCs w:val="20"/>
      <w:lang w:val="x-none"/>
    </w:rPr>
  </w:style>
  <w:style w:type="paragraph" w:customStyle="1" w:styleId="Akapit2">
    <w:name w:val="Akapit2"/>
    <w:basedOn w:val="Normalny"/>
    <w:pPr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Tabela">
    <w:name w:val="Tabela"/>
    <w:basedOn w:val="Normalny"/>
    <w:pPr>
      <w:autoSpaceDE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kapit1">
    <w:name w:val="Akapit1"/>
    <w:basedOn w:val="Normalny"/>
    <w:pPr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Spisilustracji1">
    <w:name w:val="Spis ilustracji1"/>
    <w:basedOn w:val="Normalny"/>
    <w:pPr>
      <w:autoSpaceDE w:val="0"/>
      <w:spacing w:after="0" w:line="240" w:lineRule="auto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Tekstpodstawowy21">
    <w:name w:val="Tekst podstawowy 21"/>
    <w:basedOn w:val="Normalny"/>
    <w:pPr>
      <w:autoSpaceDE w:val="0"/>
      <w:spacing w:after="0" w:line="240" w:lineRule="auto"/>
      <w:jc w:val="both"/>
    </w:pPr>
    <w:rPr>
      <w:rFonts w:ascii="Times New Roman" w:hAnsi="Times New Roman" w:cs="Times New Roman"/>
      <w:i/>
      <w:iCs/>
      <w:color w:val="FF0000"/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ZnakZnakZnakZnak0">
    <w:name w:val="Znak Znak Znak Znak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ZnakZnak1">
    <w:name w:val="Znak Znak1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4">
    <w:name w:val="Znak Znak4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lang w:val="x-none"/>
    </w:rPr>
  </w:style>
  <w:style w:type="paragraph" w:customStyle="1" w:styleId="Tekstpodstawowy23">
    <w:name w:val="Tekst podstawowy 23"/>
    <w:basedOn w:val="Normalny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pPr>
      <w:numPr>
        <w:numId w:val="24"/>
      </w:numPr>
      <w:suppressAutoHyphens/>
      <w:spacing w:after="140" w:line="288" w:lineRule="auto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PPoziom1">
    <w:name w:val="TP Poziom 1"/>
    <w:next w:val="Normalny"/>
    <w:pPr>
      <w:keepNext/>
      <w:tabs>
        <w:tab w:val="left" w:pos="567"/>
      </w:tabs>
      <w:suppressAutoHyphens/>
      <w:spacing w:before="280" w:after="140" w:line="288" w:lineRule="auto"/>
      <w:ind w:left="567" w:hanging="567"/>
      <w:jc w:val="both"/>
    </w:pPr>
    <w:rPr>
      <w:rFonts w:ascii="Calibri" w:hAnsi="Calibri" w:cs="Calibri"/>
      <w:b/>
      <w:bCs/>
      <w:kern w:val="2"/>
      <w:sz w:val="24"/>
      <w:szCs w:val="24"/>
      <w:lang w:eastAsia="zh-CN"/>
    </w:rPr>
  </w:style>
  <w:style w:type="paragraph" w:customStyle="1" w:styleId="TPPoziom2">
    <w:name w:val="TP Poziom 2"/>
    <w:pPr>
      <w:numPr>
        <w:numId w:val="3"/>
      </w:numPr>
      <w:tabs>
        <w:tab w:val="left" w:pos="0"/>
      </w:tabs>
      <w:suppressAutoHyphens/>
      <w:ind w:left="714" w:hanging="714"/>
      <w:jc w:val="both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PPoziom3">
    <w:name w:val="TP Poziom 3"/>
    <w:pPr>
      <w:tabs>
        <w:tab w:val="left" w:pos="567"/>
      </w:tabs>
      <w:suppressAutoHyphens/>
      <w:spacing w:after="140" w:line="288" w:lineRule="auto"/>
      <w:ind w:left="567" w:hanging="567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PPoziom4">
    <w:name w:val="TP Poziom 4"/>
    <w:pPr>
      <w:tabs>
        <w:tab w:val="left" w:pos="567"/>
      </w:tabs>
      <w:suppressAutoHyphens/>
      <w:spacing w:after="140" w:line="288" w:lineRule="auto"/>
      <w:ind w:left="567" w:hanging="567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customStyle="1" w:styleId="TPPoziom5">
    <w:name w:val="TP Poziom 5"/>
    <w:pPr>
      <w:tabs>
        <w:tab w:val="left" w:pos="567"/>
      </w:tabs>
      <w:suppressAutoHyphens/>
      <w:spacing w:after="140" w:line="288" w:lineRule="auto"/>
      <w:ind w:left="567" w:hanging="567"/>
      <w:jc w:val="both"/>
    </w:pPr>
    <w:rPr>
      <w:rFonts w:ascii="Calibri" w:hAnsi="Calibri" w:cs="Calibri"/>
      <w:kern w:val="2"/>
      <w:sz w:val="22"/>
      <w:szCs w:val="22"/>
      <w:lang w:eastAsia="zh-CN"/>
    </w:rPr>
  </w:style>
  <w:style w:type="paragraph" w:styleId="Nagwekindeksu">
    <w:name w:val="index heading"/>
    <w:basedOn w:val="Nagwek10"/>
    <w:pPr>
      <w:suppressLineNumbers/>
    </w:pPr>
    <w:rPr>
      <w:b/>
      <w:bCs/>
      <w:sz w:val="32"/>
      <w:szCs w:val="32"/>
    </w:rPr>
  </w:style>
  <w:style w:type="paragraph" w:customStyle="1" w:styleId="Nagwekwykazurde1">
    <w:name w:val="Nagłówek wykazu źródeł1"/>
    <w:basedOn w:val="Nagwek1"/>
    <w:next w:val="Normalny"/>
    <w:pPr>
      <w:spacing w:line="252" w:lineRule="auto"/>
    </w:pPr>
    <w:rPr>
      <w:rFonts w:ascii="Calibri Light" w:hAnsi="Calibri Light" w:cs="Calibri Light"/>
      <w:color w:val="2E74B5"/>
      <w:lang w:val="pl-PL"/>
    </w:rPr>
  </w:style>
  <w:style w:type="paragraph" w:styleId="Spistreci2">
    <w:name w:val="toc 2"/>
    <w:basedOn w:val="Normalny"/>
    <w:next w:val="Normalny"/>
    <w:pPr>
      <w:spacing w:after="100" w:line="252" w:lineRule="auto"/>
      <w:ind w:left="220"/>
    </w:pPr>
  </w:style>
  <w:style w:type="paragraph" w:styleId="Spistreci1">
    <w:name w:val="toc 1"/>
    <w:basedOn w:val="Normalny"/>
    <w:next w:val="Normalny"/>
    <w:pPr>
      <w:spacing w:after="100" w:line="252" w:lineRule="auto"/>
    </w:pPr>
  </w:style>
  <w:style w:type="paragraph" w:styleId="Spistreci3">
    <w:name w:val="toc 3"/>
    <w:basedOn w:val="Normalny"/>
    <w:next w:val="Normalny"/>
    <w:pPr>
      <w:spacing w:after="100" w:line="252" w:lineRule="auto"/>
      <w:ind w:left="440"/>
    </w:pPr>
  </w:style>
  <w:style w:type="paragraph" w:customStyle="1" w:styleId="ZnakZnak">
    <w:name w:val="Znak Znak"/>
    <w:basedOn w:val="Normalny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pPr>
      <w:numPr>
        <w:numId w:val="26"/>
      </w:num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pis2">
    <w:name w:val="Spis2"/>
    <w:basedOn w:val="Akapitzlist"/>
    <w:pPr>
      <w:tabs>
        <w:tab w:val="left" w:pos="0"/>
      </w:tabs>
      <w:spacing w:after="0" w:line="360" w:lineRule="auto"/>
      <w:ind w:left="360" w:hanging="360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Style25">
    <w:name w:val="Style25"/>
    <w:basedOn w:val="Normalny"/>
    <w:pPr>
      <w:widowControl w:val="0"/>
      <w:autoSpaceDE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Normalny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Normalny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Normalny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Normalny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Normalny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Tekstpodstawowy230">
    <w:name w:val="Tekst podstawowy 23"/>
    <w:basedOn w:val="Normalny"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paragraph" w:customStyle="1" w:styleId="111Konspektnumerowany">
    <w:name w:val="1.1.1 Konspektnumerowany"/>
    <w:basedOn w:val="Normalny"/>
    <w:pPr>
      <w:tabs>
        <w:tab w:val="left" w:pos="567"/>
      </w:tabs>
      <w:autoSpaceDE w:val="0"/>
      <w:spacing w:before="160" w:after="0" w:line="240" w:lineRule="auto"/>
      <w:ind w:left="567" w:hanging="567"/>
      <w:jc w:val="both"/>
    </w:pPr>
    <w:rPr>
      <w:rFonts w:eastAsia="Calibri"/>
    </w:rPr>
  </w:style>
  <w:style w:type="paragraph" w:customStyle="1" w:styleId="Tekstkomentarza2">
    <w:name w:val="Tekst komentarza2"/>
    <w:basedOn w:val="Normalny"/>
    <w:pPr>
      <w:widowControl w:val="0"/>
      <w:spacing w:after="0" w:line="240" w:lineRule="auto"/>
    </w:pPr>
    <w:rPr>
      <w:rFonts w:ascii="Times New Roman" w:eastAsia="Lucida Sans Unicode" w:hAnsi="Times New Roman" w:cs="ArialMT"/>
      <w:color w:val="000000"/>
      <w:kern w:val="2"/>
      <w:sz w:val="20"/>
      <w:szCs w:val="20"/>
      <w:lang w:bidi="hi-IN"/>
    </w:rPr>
  </w:style>
  <w:style w:type="paragraph" w:customStyle="1" w:styleId="tekst">
    <w:name w:val="tekst"/>
    <w:basedOn w:val="Normalny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kstpodstawowy33">
    <w:name w:val="Tekst podstawowy 33"/>
    <w:basedOn w:val="Normalny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kstpodstawowy34">
    <w:name w:val="Tekst podstawowy 34"/>
    <w:basedOn w:val="Normalny"/>
    <w:pPr>
      <w:spacing w:after="120" w:line="240" w:lineRule="auto"/>
    </w:pPr>
    <w:rPr>
      <w:rFonts w:ascii="Times New Roman" w:hAnsi="Times New Roman" w:cs="Times New Roman"/>
      <w:color w:val="000000"/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after="0" w:line="100" w:lineRule="atLeast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unkt">
    <w:name w:val="Punkt"/>
    <w:basedOn w:val="Normalny"/>
    <w:pPr>
      <w:numPr>
        <w:numId w:val="34"/>
      </w:numPr>
      <w:suppressAutoHyphens w:val="0"/>
      <w:spacing w:before="12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ekstkomentarza4">
    <w:name w:val="Tekst komentarza4"/>
    <w:basedOn w:val="Normalny"/>
    <w:pPr>
      <w:suppressAutoHyphens w:val="0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kapitWIBCOM">
    <w:name w:val="Akapit WIBCOM"/>
    <w:basedOn w:val="Normalny"/>
    <w:pPr>
      <w:spacing w:before="60" w:after="0"/>
      <w:ind w:firstLine="567"/>
      <w:jc w:val="both"/>
    </w:pPr>
    <w:rPr>
      <w:rFonts w:eastAsia="Calibri"/>
      <w:sz w:val="24"/>
      <w:szCs w:val="24"/>
    </w:rPr>
  </w:style>
  <w:style w:type="paragraph" w:customStyle="1" w:styleId="11Podkrel">
    <w:name w:val="1.1. Podkreśl"/>
    <w:basedOn w:val="111Konspektnumerowany"/>
    <w:pPr>
      <w:autoSpaceDE/>
      <w:ind w:left="0" w:firstLine="0"/>
      <w:textAlignment w:val="baseline"/>
    </w:pPr>
    <w:rPr>
      <w:rFonts w:eastAsia="Arial Unicode MS"/>
      <w:color w:val="00000A"/>
      <w:sz w:val="20"/>
    </w:rPr>
  </w:style>
  <w:style w:type="paragraph" w:customStyle="1" w:styleId="3111Konspektnumerowany">
    <w:name w:val="3 1.1.1. Konspekt numerowany"/>
    <w:basedOn w:val="11Podkrel"/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ytuWT">
    <w:name w:val="@ Tytuł WT"/>
    <w:basedOn w:val="Normalny"/>
    <w:rPr>
      <w:rFonts w:ascii="Arial" w:hAnsi="Arial" w:cs="Arial"/>
      <w:b/>
      <w:sz w:val="20"/>
      <w:szCs w:val="20"/>
    </w:rPr>
  </w:style>
  <w:style w:type="paragraph" w:customStyle="1" w:styleId="1TableText">
    <w:name w:val="1Table_Text"/>
    <w:pPr>
      <w:keepLines/>
      <w:tabs>
        <w:tab w:val="left" w:pos="2268"/>
      </w:tabs>
      <w:suppressAutoHyphens/>
      <w:spacing w:before="60" w:after="60"/>
    </w:pPr>
    <w:rPr>
      <w:rFonts w:ascii="Arial" w:eastAsia="Calibri" w:hAnsi="Arial" w:cs="Arial"/>
      <w:lang w:eastAsia="zh-CN"/>
    </w:rPr>
  </w:style>
  <w:style w:type="paragraph" w:customStyle="1" w:styleId="numerowany1">
    <w:name w:val="numerowany 1)"/>
    <w:basedOn w:val="Normalny"/>
    <w:pPr>
      <w:spacing w:after="0"/>
      <w:ind w:left="720" w:hanging="360"/>
      <w:jc w:val="both"/>
      <w:textAlignment w:val="baseline"/>
    </w:pPr>
    <w:rPr>
      <w:rFonts w:ascii="Arial" w:hAnsi="Arial" w:cs="Arial"/>
      <w:color w:val="00000A"/>
      <w:sz w:val="20"/>
      <w:szCs w:val="20"/>
    </w:rPr>
  </w:style>
  <w:style w:type="paragraph" w:customStyle="1" w:styleId="punktowany">
    <w:name w:val="punktowany"/>
    <w:basedOn w:val="AkapitWIBCOM"/>
    <w:pPr>
      <w:spacing w:before="0"/>
    </w:pPr>
    <w:rPr>
      <w:rFonts w:ascii="Arial" w:hAnsi="Arial" w:cs="Arial"/>
      <w:sz w:val="20"/>
      <w:szCs w:val="20"/>
    </w:rPr>
  </w:style>
  <w:style w:type="paragraph" w:customStyle="1" w:styleId="literya">
    <w:name w:val="litery a)"/>
    <w:basedOn w:val="Normalny"/>
    <w:pPr>
      <w:numPr>
        <w:numId w:val="35"/>
      </w:numPr>
      <w:spacing w:after="0"/>
      <w:jc w:val="both"/>
      <w:textAlignment w:val="baseline"/>
    </w:pPr>
    <w:rPr>
      <w:rFonts w:ascii="Arial" w:eastAsia="Calibri" w:hAnsi="Arial" w:cs="Arial"/>
      <w:sz w:val="20"/>
      <w:szCs w:val="20"/>
    </w:rPr>
  </w:style>
  <w:style w:type="paragraph" w:customStyle="1" w:styleId="punktowany3">
    <w:name w:val="punktowany_3"/>
    <w:basedOn w:val="punktowany"/>
    <w:pPr>
      <w:suppressAutoHyphens w:val="0"/>
      <w:ind w:left="1350" w:hanging="360"/>
    </w:pPr>
  </w:style>
  <w:style w:type="paragraph" w:customStyle="1" w:styleId="Nagb3f3wekwtrb9cenie">
    <w:name w:val="Nagłb3óf3wek_wtrąb9cenie"/>
    <w:basedOn w:val="Akapitzlist"/>
    <w:pPr>
      <w:widowControl w:val="0"/>
      <w:suppressAutoHyphens w:val="0"/>
      <w:autoSpaceDE w:val="0"/>
      <w:spacing w:before="120" w:after="120" w:line="240" w:lineRule="auto"/>
      <w:jc w:val="both"/>
    </w:pPr>
    <w:rPr>
      <w:rFonts w:ascii="Liberation Serif" w:hAnsi="Liberation Serif" w:cs="Liberation Serif"/>
      <w:b/>
      <w:bCs/>
      <w:smallCaps/>
      <w:color w:val="000000"/>
      <w:kern w:val="2"/>
      <w:sz w:val="24"/>
      <w:szCs w:val="24"/>
      <w:lang w:val="pl-PL" w:bidi="hi-IN"/>
    </w:rPr>
  </w:style>
  <w:style w:type="paragraph" w:customStyle="1" w:styleId="Nagwekwtrcenie">
    <w:name w:val="Nagłówek_wtrącenie"/>
    <w:basedOn w:val="Akapitzlist"/>
    <w:pPr>
      <w:suppressAutoHyphens w:val="0"/>
      <w:spacing w:before="120" w:after="120"/>
      <w:jc w:val="both"/>
    </w:pPr>
    <w:rPr>
      <w:rFonts w:ascii="Arial" w:eastAsia="Calibri" w:hAnsi="Arial"/>
      <w:b/>
      <w:smallCaps/>
      <w:sz w:val="20"/>
      <w:lang w:val="pl-PL"/>
    </w:rPr>
  </w:style>
  <w:style w:type="paragraph" w:customStyle="1" w:styleId="western">
    <w:name w:val="western"/>
    <w:basedOn w:val="Normalny"/>
    <w:pPr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Tekstpodstawowy"/>
    <w:qFormat/>
    <w:pPr>
      <w:widowControl w:val="0"/>
      <w:spacing w:after="0" w:line="240" w:lineRule="auto"/>
      <w:jc w:val="both"/>
    </w:pPr>
    <w:rPr>
      <w:rFonts w:ascii="Times New Roman" w:eastAsia="SimSun" w:hAnsi="Times New Roman" w:cs="Mangal"/>
      <w:b/>
      <w:bCs/>
      <w:kern w:val="2"/>
      <w:sz w:val="24"/>
      <w:szCs w:val="24"/>
      <w:lang w:bidi="hi-IN"/>
    </w:rPr>
  </w:style>
  <w:style w:type="paragraph" w:customStyle="1" w:styleId="BodySingle">
    <w:name w:val="Body Single"/>
    <w:basedOn w:val="Normalny"/>
    <w:pPr>
      <w:widowControl w:val="0"/>
      <w:spacing w:after="0" w:line="240" w:lineRule="auto"/>
    </w:pPr>
    <w:rPr>
      <w:rFonts w:ascii="Tms Rmn" w:eastAsia="SimSun" w:hAnsi="Tms Rmn" w:cs="Tms Rmn"/>
      <w:kern w:val="2"/>
      <w:sz w:val="20"/>
      <w:szCs w:val="20"/>
      <w:lang w:bidi="hi-IN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Nagwek"/>
    <w:pPr>
      <w:suppressLineNumbers/>
      <w:tabs>
        <w:tab w:val="center" w:pos="4560"/>
        <w:tab w:val="right" w:pos="9120"/>
      </w:tabs>
    </w:pPr>
  </w:style>
  <w:style w:type="table" w:styleId="Tabela-Siatka">
    <w:name w:val="Table Grid"/>
    <w:basedOn w:val="Standardowy"/>
    <w:uiPriority w:val="39"/>
    <w:rsid w:val="0046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9">
    <w:name w:val="WW8Num9"/>
    <w:basedOn w:val="Bezlisty"/>
    <w:rsid w:val="0052360B"/>
    <w:pPr>
      <w:numPr>
        <w:numId w:val="51"/>
      </w:numPr>
    </w:pPr>
  </w:style>
  <w:style w:type="character" w:customStyle="1" w:styleId="markedcontent">
    <w:name w:val="markedcontent"/>
    <w:rsid w:val="0013321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5339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5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7495</CharactersWithSpaces>
  <SharedDoc>false</SharedDoc>
  <HLinks>
    <vt:vector size="30" baseType="variant">
      <vt:variant>
        <vt:i4>2555924</vt:i4>
      </vt:variant>
      <vt:variant>
        <vt:i4>12</vt:i4>
      </vt:variant>
      <vt:variant>
        <vt:i4>0</vt:i4>
      </vt:variant>
      <vt:variant>
        <vt:i4>5</vt:i4>
      </vt:variant>
      <vt:variant>
        <vt:lpwstr>mailto:iod@csir.pl</vt:lpwstr>
      </vt:variant>
      <vt:variant>
        <vt:lpwstr/>
      </vt:variant>
      <vt:variant>
        <vt:i4>3276870</vt:i4>
      </vt:variant>
      <vt:variant>
        <vt:i4>9</vt:i4>
      </vt:variant>
      <vt:variant>
        <vt:i4>0</vt:i4>
      </vt:variant>
      <vt:variant>
        <vt:i4>5</vt:i4>
      </vt:variant>
      <vt:variant>
        <vt:lpwstr>mailto:g.michalik@csir.pl</vt:lpwstr>
      </vt:variant>
      <vt:variant>
        <vt:lpwstr/>
      </vt:variant>
      <vt:variant>
        <vt:i4>2555924</vt:i4>
      </vt:variant>
      <vt:variant>
        <vt:i4>6</vt:i4>
      </vt:variant>
      <vt:variant>
        <vt:i4>0</vt:i4>
      </vt:variant>
      <vt:variant>
        <vt:i4>5</vt:i4>
      </vt:variant>
      <vt:variant>
        <vt:lpwstr>mailto:iod@csir.pl</vt:lpwstr>
      </vt:variant>
      <vt:variant>
        <vt:lpwstr/>
      </vt:variant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mailto:csir@csir.pl</vt:lpwstr>
      </vt:variant>
      <vt:variant>
        <vt:lpwstr/>
      </vt:variant>
      <vt:variant>
        <vt:i4>5832815</vt:i4>
      </vt:variant>
      <vt:variant>
        <vt:i4>0</vt:i4>
      </vt:variant>
      <vt:variant>
        <vt:i4>0</vt:i4>
      </vt:variant>
      <vt:variant>
        <vt:i4>5</vt:i4>
      </vt:variant>
      <vt:variant>
        <vt:lpwstr>mailto:csir@csir.pl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UM SOSNOWIEC Michał Zastrzeżyński</dc:creator>
  <cp:lastModifiedBy>Grzegorz Michalik</cp:lastModifiedBy>
  <cp:revision>2</cp:revision>
  <cp:lastPrinted>2023-06-02T09:18:00Z</cp:lastPrinted>
  <dcterms:created xsi:type="dcterms:W3CDTF">2024-05-28T11:17:00Z</dcterms:created>
  <dcterms:modified xsi:type="dcterms:W3CDTF">2024-05-28T11:17:00Z</dcterms:modified>
</cp:coreProperties>
</file>